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2C2B" w14:textId="16125294" w:rsidR="00E535EC" w:rsidRPr="00C72C3D" w:rsidRDefault="007D1FCC" w:rsidP="00510E8C">
      <w:pPr>
        <w:spacing w:before="58"/>
        <w:ind w:right="42"/>
        <w:jc w:val="right"/>
        <w:rPr>
          <w:rFonts w:ascii="Cytiva Aktiv" w:eastAsia="+mj-ea" w:hAnsi="Cytiva Aktiv" w:cs="+mj-cs"/>
          <w:b/>
          <w:bCs/>
          <w:color w:val="00886F"/>
          <w:kern w:val="24"/>
          <w:sz w:val="40"/>
          <w:szCs w:val="40"/>
          <w:lang w:val="en-GB"/>
        </w:rPr>
      </w:pPr>
      <w:r w:rsidRPr="00C72C3D">
        <w:rPr>
          <w:rFonts w:ascii="Cytiva Aktiv" w:eastAsia="+mj-ea" w:hAnsi="Cytiva Aktiv" w:cs="+mj-cs"/>
          <w:b/>
          <w:bCs/>
          <w:color w:val="00886F"/>
          <w:kern w:val="24"/>
          <w:sz w:val="36"/>
          <w:szCs w:val="38"/>
        </w:rPr>
        <w:tab/>
      </w:r>
      <w:r w:rsidR="0094139F" w:rsidRPr="00C72C3D">
        <w:rPr>
          <w:rFonts w:ascii="Cytiva Aktiv" w:eastAsia="+mj-ea" w:hAnsi="Cytiva Aktiv" w:cs="+mj-cs"/>
          <w:b/>
          <w:bCs/>
          <w:color w:val="00886F"/>
          <w:kern w:val="24"/>
          <w:sz w:val="24"/>
          <w:szCs w:val="24"/>
        </w:rPr>
        <w:t xml:space="preserve">CYTIVA CONFIDENTIAL </w:t>
      </w:r>
    </w:p>
    <w:p w14:paraId="0A46FCDF" w14:textId="77777777" w:rsidR="007D1FCC" w:rsidRPr="00C72C3D" w:rsidRDefault="007D1FCC" w:rsidP="00E535EC">
      <w:pPr>
        <w:spacing w:before="58"/>
        <w:ind w:left="142" w:right="42"/>
        <w:jc w:val="center"/>
        <w:rPr>
          <w:rFonts w:ascii="Cytiva Aktiv" w:eastAsia="+mj-ea" w:hAnsi="Cytiva Aktiv" w:cs="+mj-cs"/>
          <w:b/>
          <w:bCs/>
          <w:color w:val="00886F"/>
          <w:kern w:val="24"/>
          <w:sz w:val="40"/>
          <w:szCs w:val="40"/>
          <w:lang w:val="en-GB"/>
        </w:rPr>
      </w:pPr>
    </w:p>
    <w:p w14:paraId="690C271E" w14:textId="6EF363C2" w:rsidR="00E535EC" w:rsidRPr="00C72C3D" w:rsidRDefault="00E535EC" w:rsidP="00E535EC">
      <w:pPr>
        <w:spacing w:before="58"/>
        <w:ind w:left="142" w:right="42"/>
        <w:jc w:val="center"/>
        <w:rPr>
          <w:rFonts w:ascii="Cytiva Aktiv" w:eastAsia="+mj-ea" w:hAnsi="Cytiva Aktiv" w:cs="+mj-cs"/>
          <w:b/>
          <w:bCs/>
          <w:color w:val="00886F"/>
          <w:kern w:val="24"/>
          <w:sz w:val="40"/>
          <w:szCs w:val="40"/>
          <w:lang w:val="en-GB"/>
        </w:rPr>
      </w:pPr>
      <w:r w:rsidRPr="00C72C3D">
        <w:rPr>
          <w:rFonts w:ascii="Cytiva Aktiv" w:eastAsia="+mj-ea" w:hAnsi="Cytiva Aktiv" w:cs="+mj-cs"/>
          <w:b/>
          <w:bCs/>
          <w:color w:val="00886F"/>
          <w:kern w:val="24"/>
          <w:sz w:val="40"/>
          <w:szCs w:val="40"/>
          <w:lang w:val="en-GB"/>
        </w:rPr>
        <w:t>PRIVACY &amp; DATA PROTECTION AGREEMENT</w:t>
      </w:r>
    </w:p>
    <w:p w14:paraId="29EBCFED" w14:textId="77777777" w:rsidR="00365F1C" w:rsidRPr="00C72C3D" w:rsidRDefault="00365F1C" w:rsidP="00054D16">
      <w:pPr>
        <w:ind w:right="68"/>
        <w:jc w:val="both"/>
        <w:rPr>
          <w:rFonts w:ascii="Cytiva Aktiv" w:eastAsia="Calibri" w:hAnsi="Cytiva Aktiv" w:cs="Calibri"/>
          <w:spacing w:val="-1"/>
        </w:rPr>
      </w:pPr>
    </w:p>
    <w:p w14:paraId="486AD8F8" w14:textId="6DB53DD0" w:rsidR="00021BBF" w:rsidRPr="00C72C3D" w:rsidRDefault="004C1C08" w:rsidP="00622C1E">
      <w:pPr>
        <w:ind w:left="100"/>
        <w:jc w:val="both"/>
        <w:rPr>
          <w:rFonts w:ascii="Cytiva Aktiv" w:eastAsia="Calibri" w:hAnsi="Cytiva Aktiv" w:cs="Calibri"/>
          <w:spacing w:val="-1"/>
        </w:rPr>
      </w:pPr>
      <w:r w:rsidRPr="00C72C3D">
        <w:rPr>
          <w:rFonts w:ascii="Cytiva Aktiv" w:eastAsia="Calibri" w:hAnsi="Cytiva Aktiv" w:cs="Calibri"/>
          <w:spacing w:val="-1"/>
        </w:rPr>
        <w:t>T</w:t>
      </w:r>
      <w:r w:rsidRPr="00C72C3D">
        <w:rPr>
          <w:rFonts w:ascii="Cytiva Aktiv" w:eastAsia="Calibri" w:hAnsi="Cytiva Aktiv" w:cs="Calibri"/>
          <w:spacing w:val="1"/>
        </w:rPr>
        <w:t>h</w:t>
      </w:r>
      <w:r w:rsidRPr="00C72C3D">
        <w:rPr>
          <w:rFonts w:ascii="Cytiva Aktiv" w:eastAsia="Calibri" w:hAnsi="Cytiva Aktiv" w:cs="Calibri"/>
        </w:rPr>
        <w:t>is</w:t>
      </w:r>
      <w:r w:rsidRPr="00C72C3D">
        <w:rPr>
          <w:rFonts w:ascii="Cytiva Aktiv" w:eastAsia="Calibri" w:hAnsi="Cytiva Aktiv" w:cs="Calibri"/>
          <w:spacing w:val="-4"/>
        </w:rPr>
        <w:t xml:space="preserve"> </w:t>
      </w:r>
      <w:r w:rsidR="00021BBF" w:rsidRPr="00C72C3D">
        <w:rPr>
          <w:rFonts w:ascii="Cytiva Aktiv" w:eastAsia="Calibri" w:hAnsi="Cytiva Aktiv" w:cs="Calibri"/>
          <w:spacing w:val="-8"/>
        </w:rPr>
        <w:t xml:space="preserve">Privacy &amp; </w:t>
      </w:r>
      <w:r w:rsidR="00A96097" w:rsidRPr="00C72C3D">
        <w:rPr>
          <w:rFonts w:ascii="Cytiva Aktiv" w:eastAsia="Calibri" w:hAnsi="Cytiva Aktiv" w:cs="Calibri"/>
          <w:spacing w:val="-8"/>
        </w:rPr>
        <w:t xml:space="preserve">Data Protection </w:t>
      </w:r>
      <w:r w:rsidR="000165D8" w:rsidRPr="00C72C3D">
        <w:rPr>
          <w:rFonts w:ascii="Cytiva Aktiv" w:eastAsia="Calibri" w:hAnsi="Cytiva Aktiv" w:cs="Calibri"/>
        </w:rPr>
        <w:t>Agreement</w:t>
      </w:r>
      <w:r w:rsidR="000165D8" w:rsidRPr="00C72C3D">
        <w:rPr>
          <w:rFonts w:ascii="Cytiva Aktiv" w:eastAsia="Calibri" w:hAnsi="Cytiva Aktiv" w:cs="Calibri"/>
          <w:spacing w:val="-8"/>
        </w:rPr>
        <w:t xml:space="preserve"> </w:t>
      </w:r>
      <w:r w:rsidR="00A96097" w:rsidRPr="00C72C3D">
        <w:rPr>
          <w:rFonts w:ascii="Cytiva Aktiv" w:eastAsia="Calibri" w:hAnsi="Cytiva Aktiv" w:cs="Calibri"/>
          <w:spacing w:val="-8"/>
        </w:rPr>
        <w:t>(“</w:t>
      </w:r>
      <w:r w:rsidR="00021BBF" w:rsidRPr="00C72C3D">
        <w:rPr>
          <w:rFonts w:ascii="Cytiva Aktiv" w:eastAsia="Calibri" w:hAnsi="Cytiva Aktiv" w:cs="Calibri"/>
          <w:b/>
          <w:bCs/>
          <w:spacing w:val="-8"/>
        </w:rPr>
        <w:t>P</w:t>
      </w:r>
      <w:r w:rsidR="00A96097" w:rsidRPr="00C72C3D">
        <w:rPr>
          <w:rFonts w:ascii="Cytiva Aktiv" w:eastAsia="Calibri" w:hAnsi="Cytiva Aktiv" w:cs="Calibri"/>
          <w:b/>
          <w:bCs/>
          <w:spacing w:val="-8"/>
        </w:rPr>
        <w:t>DPA</w:t>
      </w:r>
      <w:r w:rsidR="00A96097" w:rsidRPr="00C72C3D">
        <w:rPr>
          <w:rFonts w:ascii="Cytiva Aktiv" w:eastAsia="Calibri" w:hAnsi="Cytiva Aktiv" w:cs="Calibri"/>
          <w:spacing w:val="-8"/>
        </w:rPr>
        <w:t>”</w:t>
      </w:r>
      <w:r w:rsidR="00302E6F">
        <w:rPr>
          <w:rFonts w:ascii="Cytiva Aktiv" w:eastAsia="Calibri" w:hAnsi="Cytiva Aktiv" w:cs="Calibri"/>
          <w:spacing w:val="-8"/>
        </w:rPr>
        <w:t xml:space="preserve"> or “</w:t>
      </w:r>
      <w:r w:rsidR="00302E6F" w:rsidRPr="00633A1F">
        <w:rPr>
          <w:rFonts w:ascii="Cytiva Aktiv" w:eastAsia="Calibri" w:hAnsi="Cytiva Aktiv" w:cs="Calibri"/>
          <w:b/>
          <w:bCs/>
          <w:spacing w:val="-8"/>
        </w:rPr>
        <w:t>Agreement</w:t>
      </w:r>
      <w:r w:rsidR="00302E6F">
        <w:rPr>
          <w:rFonts w:ascii="Cytiva Aktiv" w:eastAsia="Calibri" w:hAnsi="Cytiva Aktiv" w:cs="Calibri"/>
          <w:spacing w:val="-8"/>
        </w:rPr>
        <w:t>”</w:t>
      </w:r>
      <w:r w:rsidR="00A96097" w:rsidRPr="00C72C3D">
        <w:rPr>
          <w:rFonts w:ascii="Cytiva Aktiv" w:eastAsia="Calibri" w:hAnsi="Cytiva Aktiv" w:cs="Calibri"/>
          <w:spacing w:val="-8"/>
        </w:rPr>
        <w:t>)</w:t>
      </w:r>
      <w:r w:rsidR="009872AB" w:rsidRPr="00C72C3D">
        <w:rPr>
          <w:rFonts w:ascii="Cytiva Aktiv" w:eastAsia="Calibri" w:hAnsi="Cytiva Aktiv" w:cs="Calibri"/>
          <w:spacing w:val="-8"/>
        </w:rPr>
        <w:t xml:space="preserve"> </w:t>
      </w:r>
      <w:r w:rsidRPr="00C72C3D">
        <w:rPr>
          <w:rFonts w:ascii="Cytiva Aktiv" w:eastAsia="Calibri" w:hAnsi="Cytiva Aktiv" w:cs="Calibri"/>
          <w:spacing w:val="1"/>
        </w:rPr>
        <w:t>app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w:t>
      </w:r>
      <w:r w:rsidRPr="00C72C3D">
        <w:rPr>
          <w:rFonts w:ascii="Cytiva Aktiv" w:eastAsia="Calibri" w:hAnsi="Cytiva Aktiv" w:cs="Calibri"/>
          <w:spacing w:val="3"/>
        </w:rPr>
        <w:t>i</w:t>
      </w:r>
      <w:r w:rsidRPr="00C72C3D">
        <w:rPr>
          <w:rFonts w:ascii="Cytiva Aktiv" w:eastAsia="Calibri" w:hAnsi="Cytiva Aktiv" w:cs="Calibri"/>
        </w:rPr>
        <w:t>rc</w:t>
      </w:r>
      <w:r w:rsidRPr="00C72C3D">
        <w:rPr>
          <w:rFonts w:ascii="Cytiva Aktiv" w:eastAsia="Calibri" w:hAnsi="Cytiva Aktiv" w:cs="Calibri"/>
          <w:spacing w:val="1"/>
        </w:rPr>
        <w:t>u</w:t>
      </w:r>
      <w:r w:rsidRPr="00C72C3D">
        <w:rPr>
          <w:rFonts w:ascii="Cytiva Aktiv" w:eastAsia="Calibri" w:hAnsi="Cytiva Aktiv" w:cs="Calibri"/>
          <w:spacing w:val="-1"/>
        </w:rPr>
        <w:t>ms</w:t>
      </w:r>
      <w:r w:rsidRPr="00C72C3D">
        <w:rPr>
          <w:rFonts w:ascii="Cytiva Aktiv" w:eastAsia="Calibri" w:hAnsi="Cytiva Aktiv" w:cs="Calibri"/>
        </w:rPr>
        <w:t>t</w:t>
      </w:r>
      <w:r w:rsidRPr="00C72C3D">
        <w:rPr>
          <w:rFonts w:ascii="Cytiva Aktiv" w:eastAsia="Calibri" w:hAnsi="Cytiva Aktiv" w:cs="Calibri"/>
          <w:spacing w:val="1"/>
        </w:rPr>
        <w:t>an</w:t>
      </w:r>
      <w:r w:rsidRPr="00C72C3D">
        <w:rPr>
          <w:rFonts w:ascii="Cytiva Aktiv" w:eastAsia="Calibri" w:hAnsi="Cytiva Aktiv" w:cs="Calibri"/>
          <w:spacing w:val="2"/>
        </w:rPr>
        <w:t>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10"/>
        </w:rPr>
        <w:t xml:space="preserve"> </w:t>
      </w:r>
      <w:r w:rsidRPr="00C72C3D">
        <w:rPr>
          <w:rFonts w:ascii="Cytiva Aktiv" w:eastAsia="Calibri" w:hAnsi="Cytiva Aktiv" w:cs="Calibri"/>
          <w:spacing w:val="-1"/>
        </w:rPr>
        <w:t>se</w:t>
      </w:r>
      <w:r w:rsidRPr="00C72C3D">
        <w:rPr>
          <w:rFonts w:ascii="Cytiva Aktiv" w:eastAsia="Calibri" w:hAnsi="Cytiva Aktiv" w:cs="Calibri"/>
        </w:rPr>
        <w:t>t</w:t>
      </w:r>
      <w:r w:rsidRPr="00C72C3D">
        <w:rPr>
          <w:rFonts w:ascii="Cytiva Aktiv" w:eastAsia="Calibri" w:hAnsi="Cytiva Aktiv" w:cs="Calibri"/>
          <w:spacing w:val="-1"/>
        </w:rPr>
        <w:t xml:space="preserve"> </w:t>
      </w:r>
      <w:r w:rsidRPr="00C72C3D">
        <w:rPr>
          <w:rFonts w:ascii="Cytiva Aktiv" w:eastAsia="Calibri" w:hAnsi="Cytiva Aktiv" w:cs="Calibri"/>
        </w:rPr>
        <w:t>o</w:t>
      </w:r>
      <w:r w:rsidRPr="00C72C3D">
        <w:rPr>
          <w:rFonts w:ascii="Cytiva Aktiv" w:eastAsia="Calibri" w:hAnsi="Cytiva Aktiv" w:cs="Calibri"/>
          <w:spacing w:val="1"/>
        </w:rPr>
        <w:t>u</w:t>
      </w:r>
      <w:r w:rsidRPr="00C72C3D">
        <w:rPr>
          <w:rFonts w:ascii="Cytiva Aktiv" w:eastAsia="Calibri" w:hAnsi="Cytiva Aktiv" w:cs="Calibri"/>
        </w:rPr>
        <w:t>t</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rPr>
        <w:t>low.</w:t>
      </w:r>
      <w:r w:rsidRPr="00C72C3D">
        <w:rPr>
          <w:rFonts w:ascii="Cytiva Aktiv" w:eastAsia="Calibri" w:hAnsi="Cytiva Aktiv" w:cs="Calibri"/>
          <w:spacing w:val="-5"/>
        </w:rPr>
        <w:t xml:space="preserve"> </w:t>
      </w:r>
      <w:r w:rsidRPr="00C72C3D">
        <w:rPr>
          <w:rFonts w:ascii="Cytiva Aktiv" w:eastAsia="Calibri" w:hAnsi="Cytiva Aktiv" w:cs="Calibri"/>
        </w:rPr>
        <w:t>In</w:t>
      </w:r>
      <w:r w:rsidRPr="00C72C3D">
        <w:rPr>
          <w:rFonts w:ascii="Cytiva Aktiv" w:eastAsia="Calibri" w:hAnsi="Cytiva Aktiv" w:cs="Calibri"/>
          <w:spacing w:val="2"/>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e</w:t>
      </w:r>
      <w:r w:rsidRPr="00C72C3D">
        <w:rPr>
          <w:rFonts w:ascii="Cytiva Aktiv" w:eastAsia="Calibri" w:hAnsi="Cytiva Aktiv" w:cs="Calibri"/>
          <w:spacing w:val="-1"/>
        </w:rPr>
        <w:t>ve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4"/>
        </w:rPr>
        <w:t xml:space="preserve"> </w:t>
      </w:r>
      <w:r w:rsidRPr="00C72C3D">
        <w:rPr>
          <w:rFonts w:ascii="Cytiva Aktiv" w:eastAsia="Calibri" w:hAnsi="Cytiva Aktiv" w:cs="Calibri"/>
        </w:rPr>
        <w:t>of</w:t>
      </w:r>
      <w:r w:rsidRPr="00C72C3D">
        <w:rPr>
          <w:rFonts w:ascii="Cytiva Aktiv" w:eastAsia="Calibri" w:hAnsi="Cytiva Aktiv" w:cs="Calibri"/>
          <w:spacing w:val="-3"/>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co</w:t>
      </w:r>
      <w:r w:rsidRPr="00C72C3D">
        <w:rPr>
          <w:rFonts w:ascii="Cytiva Aktiv" w:eastAsia="Calibri" w:hAnsi="Cytiva Aktiv" w:cs="Calibri"/>
          <w:spacing w:val="3"/>
        </w:rPr>
        <w:t>n</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spacing w:val="3"/>
        </w:rPr>
        <w:t>t</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cy</w:t>
      </w:r>
      <w:r w:rsidRPr="00C72C3D">
        <w:rPr>
          <w:rFonts w:ascii="Cytiva Aktiv" w:eastAsia="Calibri" w:hAnsi="Cytiva Aktiv" w:cs="Calibri"/>
          <w:spacing w:val="-10"/>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lict</w:t>
      </w:r>
      <w:r w:rsidRPr="00C72C3D">
        <w:rPr>
          <w:rFonts w:ascii="Cytiva Aktiv" w:eastAsia="Calibri" w:hAnsi="Cytiva Aktiv" w:cs="Calibri"/>
          <w:spacing w:val="-5"/>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2"/>
        </w:rPr>
        <w:t>w</w:t>
      </w:r>
      <w:r w:rsidRPr="00C72C3D">
        <w:rPr>
          <w:rFonts w:ascii="Cytiva Aktiv" w:eastAsia="Calibri" w:hAnsi="Cytiva Aktiv" w:cs="Calibri"/>
          <w:spacing w:val="-1"/>
        </w:rPr>
        <w:t>ee</w:t>
      </w:r>
      <w:r w:rsidRPr="00C72C3D">
        <w:rPr>
          <w:rFonts w:ascii="Cytiva Aktiv" w:eastAsia="Calibri" w:hAnsi="Cytiva Aktiv" w:cs="Calibri"/>
        </w:rPr>
        <w:t>n</w:t>
      </w:r>
      <w:r w:rsidRPr="00C72C3D">
        <w:rPr>
          <w:rFonts w:ascii="Cytiva Aktiv" w:eastAsia="Calibri" w:hAnsi="Cytiva Aktiv" w:cs="Calibri"/>
          <w:spacing w:val="-6"/>
        </w:rPr>
        <w:t xml:space="preserve"> </w:t>
      </w:r>
      <w:r w:rsidRPr="00C72C3D">
        <w:rPr>
          <w:rFonts w:ascii="Cytiva Aktiv" w:eastAsia="Calibri" w:hAnsi="Cytiva Aktiv" w:cs="Calibri"/>
          <w:spacing w:val="1"/>
        </w:rPr>
        <w:t>th</w:t>
      </w:r>
      <w:r w:rsidRPr="00C72C3D">
        <w:rPr>
          <w:rFonts w:ascii="Cytiva Aktiv" w:eastAsia="Calibri" w:hAnsi="Cytiva Aktiv" w:cs="Calibri"/>
        </w:rPr>
        <w:t>is</w:t>
      </w:r>
      <w:r w:rsidR="002E38C5" w:rsidRPr="00C72C3D">
        <w:rPr>
          <w:rFonts w:ascii="Cytiva Aktiv" w:eastAsia="Calibri" w:hAnsi="Cytiva Aktiv" w:cs="Calibri"/>
        </w:rPr>
        <w:t xml:space="preserve"> PDPA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00021BBF" w:rsidRPr="00C72C3D">
        <w:rPr>
          <w:rFonts w:ascii="Cytiva Aktiv" w:eastAsia="Calibri" w:hAnsi="Cytiva Aktiv" w:cs="Calibri"/>
          <w:spacing w:val="-7"/>
        </w:rPr>
        <w:t xml:space="preserve">(defined in </w:t>
      </w:r>
      <w:r w:rsidR="00DF7087" w:rsidRPr="00C72C3D">
        <w:rPr>
          <w:rFonts w:ascii="Cytiva Aktiv" w:eastAsia="Calibri" w:hAnsi="Cytiva Aktiv" w:cs="Calibri"/>
          <w:spacing w:val="-7"/>
        </w:rPr>
        <w:t xml:space="preserve">Section </w:t>
      </w:r>
      <w:r w:rsidR="00021BBF" w:rsidRPr="00C72C3D">
        <w:rPr>
          <w:rFonts w:ascii="Cytiva Aktiv" w:eastAsia="Calibri" w:hAnsi="Cytiva Aktiv" w:cs="Calibri"/>
          <w:spacing w:val="-7"/>
        </w:rPr>
        <w:t xml:space="preserve">I) </w:t>
      </w:r>
      <w:r w:rsidRPr="00C72C3D">
        <w:rPr>
          <w:rFonts w:ascii="Cytiva Aktiv" w:eastAsia="Calibri" w:hAnsi="Cytiva Aktiv" w:cs="Calibri"/>
          <w:spacing w:val="-1"/>
        </w:rPr>
        <w:t>w</w:t>
      </w:r>
      <w:r w:rsidRPr="00C72C3D">
        <w:rPr>
          <w:rFonts w:ascii="Cytiva Aktiv" w:eastAsia="Calibri" w:hAnsi="Cytiva Aktiv" w:cs="Calibri"/>
        </w:rPr>
        <w:t>ith</w:t>
      </w:r>
      <w:r w:rsidRPr="00C72C3D">
        <w:rPr>
          <w:rFonts w:ascii="Cytiva Aktiv" w:eastAsia="Calibri" w:hAnsi="Cytiva Aktiv" w:cs="Calibri"/>
          <w:spacing w:val="-3"/>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ct</w:t>
      </w:r>
      <w:r w:rsidRPr="00C72C3D">
        <w:rPr>
          <w:rFonts w:ascii="Cytiva Aktiv" w:eastAsia="Calibri" w:hAnsi="Cytiva Aktiv" w:cs="Calibri"/>
          <w:spacing w:val="-6"/>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rPr>
        <w:t>a s</w:t>
      </w:r>
      <w:r w:rsidRPr="00C72C3D">
        <w:rPr>
          <w:rFonts w:ascii="Cytiva Aktiv" w:eastAsia="Calibri" w:hAnsi="Cytiva Aktiv" w:cs="Calibri"/>
          <w:spacing w:val="3"/>
        </w:rPr>
        <w:t>u</w:t>
      </w:r>
      <w:r w:rsidRPr="00C72C3D">
        <w:rPr>
          <w:rFonts w:ascii="Cytiva Aktiv" w:eastAsia="Calibri" w:hAnsi="Cytiva Aktiv" w:cs="Calibri"/>
          <w:spacing w:val="1"/>
        </w:rPr>
        <w:t>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co</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is</w:t>
      </w:r>
      <w:r w:rsidRPr="00C72C3D">
        <w:rPr>
          <w:rFonts w:ascii="Cytiva Aktiv" w:eastAsia="Calibri" w:hAnsi="Cytiva Aktiv" w:cs="Calibri"/>
          <w:spacing w:val="-4"/>
        </w:rPr>
        <w:t xml:space="preserve"> </w:t>
      </w:r>
      <w:r w:rsidR="00A96097" w:rsidRPr="00C72C3D">
        <w:rPr>
          <w:rFonts w:ascii="Cytiva Aktiv" w:eastAsia="Calibri" w:hAnsi="Cytiva Aktiv" w:cs="Calibri"/>
        </w:rPr>
        <w:t>A</w:t>
      </w:r>
      <w:r w:rsidR="00A96097" w:rsidRPr="00C72C3D">
        <w:rPr>
          <w:rFonts w:ascii="Cytiva Aktiv" w:eastAsia="Calibri" w:hAnsi="Cytiva Aktiv" w:cs="Calibri"/>
          <w:spacing w:val="1"/>
        </w:rPr>
        <w:t>greement</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rPr>
        <w:t>ion</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iri</w:t>
      </w:r>
      <w:r w:rsidRPr="00C72C3D">
        <w:rPr>
          <w:rFonts w:ascii="Cytiva Aktiv" w:eastAsia="Calibri" w:hAnsi="Cytiva Aktiv" w:cs="Calibri"/>
          <w:spacing w:val="1"/>
        </w:rPr>
        <w:t>n</w:t>
      </w:r>
      <w:r w:rsidRPr="00C72C3D">
        <w:rPr>
          <w:rFonts w:ascii="Cytiva Aktiv" w:eastAsia="Calibri" w:hAnsi="Cytiva Aktiv" w:cs="Calibri"/>
        </w:rPr>
        <w:t>g 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h</w:t>
      </w:r>
      <w:r w:rsidRPr="00C72C3D">
        <w:rPr>
          <w:rFonts w:ascii="Cytiva Aktiv" w:eastAsia="Calibri" w:hAnsi="Cytiva Aktiv" w:cs="Calibri"/>
        </w:rPr>
        <w:t>igher</w:t>
      </w:r>
      <w:r w:rsidRPr="00C72C3D">
        <w:rPr>
          <w:rFonts w:ascii="Cytiva Aktiv" w:eastAsia="Calibri" w:hAnsi="Cytiva Aktiv" w:cs="Calibri"/>
          <w:spacing w:val="-5"/>
        </w:rPr>
        <w:t xml:space="preserve"> </w:t>
      </w:r>
      <w:r w:rsidRPr="00C72C3D">
        <w:rPr>
          <w:rFonts w:ascii="Cytiva Aktiv" w:eastAsia="Calibri" w:hAnsi="Cytiva Aktiv" w:cs="Calibri"/>
        </w:rPr>
        <w:t>l</w:t>
      </w:r>
      <w:r w:rsidRPr="00C72C3D">
        <w:rPr>
          <w:rFonts w:ascii="Cytiva Aktiv" w:eastAsia="Calibri" w:hAnsi="Cytiva Aktiv" w:cs="Calibri"/>
          <w:spacing w:val="2"/>
        </w:rPr>
        <w:t>e</w:t>
      </w:r>
      <w:r w:rsidRPr="00C72C3D">
        <w:rPr>
          <w:rFonts w:ascii="Cytiva Aktiv" w:eastAsia="Calibri" w:hAnsi="Cytiva Aktiv" w:cs="Calibri"/>
          <w:spacing w:val="-1"/>
        </w:rPr>
        <w:t>ve</w:t>
      </w:r>
      <w:r w:rsidRPr="00C72C3D">
        <w:rPr>
          <w:rFonts w:ascii="Cytiva Aktiv" w:eastAsia="Calibri" w:hAnsi="Cytiva Aktiv" w:cs="Calibri"/>
        </w:rPr>
        <w:t>l</w:t>
      </w:r>
      <w:r w:rsidRPr="00C72C3D">
        <w:rPr>
          <w:rFonts w:ascii="Cytiva Aktiv" w:eastAsia="Calibri" w:hAnsi="Cytiva Aktiv" w:cs="Calibri"/>
          <w:spacing w:val="-4"/>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rPr>
        <w:t>t</w:t>
      </w:r>
      <w:r w:rsidRPr="00C72C3D">
        <w:rPr>
          <w:rFonts w:ascii="Cytiva Aktiv" w:eastAsia="Calibri" w:hAnsi="Cytiva Aktiv" w:cs="Calibri"/>
          <w:spacing w:val="2"/>
        </w:rPr>
        <w:t>e</w:t>
      </w:r>
      <w:r w:rsidRPr="00C72C3D">
        <w:rPr>
          <w:rFonts w:ascii="Cytiva Aktiv" w:eastAsia="Calibri" w:hAnsi="Cytiva Aktiv" w:cs="Calibri"/>
        </w:rPr>
        <w:t>ction</w:t>
      </w:r>
      <w:r w:rsidRPr="00C72C3D">
        <w:rPr>
          <w:rFonts w:ascii="Cytiva Aktiv" w:eastAsia="Calibri" w:hAnsi="Cytiva Aktiv" w:cs="Calibri"/>
          <w:spacing w:val="-8"/>
        </w:rPr>
        <w:t xml:space="preserve"> </w:t>
      </w:r>
      <w:r w:rsidRPr="00C72C3D">
        <w:rPr>
          <w:rFonts w:ascii="Cytiva Aktiv" w:eastAsia="Calibri" w:hAnsi="Cytiva Aktiv" w:cs="Calibri"/>
          <w:spacing w:val="2"/>
        </w:rPr>
        <w:t>f</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rPr>
        <w:t>sh</w:t>
      </w:r>
      <w:r w:rsidRPr="00C72C3D">
        <w:rPr>
          <w:rFonts w:ascii="Cytiva Aktiv" w:eastAsia="Calibri" w:hAnsi="Cytiva Aktiv" w:cs="Calibri"/>
          <w:spacing w:val="1"/>
        </w:rPr>
        <w:t>a</w:t>
      </w:r>
      <w:r w:rsidRPr="00C72C3D">
        <w:rPr>
          <w:rFonts w:ascii="Cytiva Aktiv" w:eastAsia="Calibri" w:hAnsi="Cytiva Aktiv" w:cs="Calibri"/>
        </w:rPr>
        <w:t xml:space="preserve">ll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ev</w:t>
      </w:r>
      <w:r w:rsidRPr="00C72C3D">
        <w:rPr>
          <w:rFonts w:ascii="Cytiva Aktiv" w:eastAsia="Calibri" w:hAnsi="Cytiva Aktiv" w:cs="Calibri"/>
        </w:rPr>
        <w:t>ail.</w:t>
      </w:r>
      <w:r w:rsidRPr="00C72C3D">
        <w:rPr>
          <w:rFonts w:ascii="Cytiva Aktiv" w:eastAsia="Calibri" w:hAnsi="Cytiva Aktiv" w:cs="Calibri"/>
          <w:spacing w:val="-3"/>
        </w:rPr>
        <w:t xml:space="preserve"> </w:t>
      </w:r>
    </w:p>
    <w:p w14:paraId="31B10BB1" w14:textId="540396A1" w:rsidR="00A96097" w:rsidRPr="00C72C3D" w:rsidRDefault="004C1C08" w:rsidP="00054D16">
      <w:pPr>
        <w:ind w:left="100"/>
        <w:jc w:val="both"/>
        <w:rPr>
          <w:rFonts w:ascii="Cytiva Aktiv" w:eastAsia="Calibri" w:hAnsi="Cytiva Aktiv" w:cs="Calibri"/>
        </w:rPr>
      </w:pPr>
      <w:r w:rsidRPr="00C72C3D">
        <w:rPr>
          <w:rFonts w:ascii="Cytiva Aktiv" w:eastAsia="Calibri" w:hAnsi="Cytiva Aktiv" w:cs="Calibri"/>
          <w:spacing w:val="-1"/>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spacing w:val="3"/>
        </w:rPr>
        <w:t>t</w:t>
      </w:r>
      <w:r w:rsidRPr="00C72C3D">
        <w:rPr>
          <w:rFonts w:ascii="Cytiva Aktiv" w:eastAsia="Calibri" w:hAnsi="Cytiva Aktiv" w:cs="Calibri"/>
        </w:rPr>
        <w:t>s</w:t>
      </w:r>
      <w:r w:rsidRPr="00C72C3D">
        <w:rPr>
          <w:rFonts w:ascii="Cytiva Aktiv" w:eastAsia="Calibri" w:hAnsi="Cytiva Aktiv" w:cs="Calibri"/>
          <w:spacing w:val="-12"/>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is</w:t>
      </w:r>
      <w:r w:rsidRPr="00C72C3D">
        <w:rPr>
          <w:rFonts w:ascii="Cytiva Aktiv" w:eastAsia="Calibri" w:hAnsi="Cytiva Aktiv" w:cs="Calibri"/>
          <w:spacing w:val="-4"/>
        </w:rPr>
        <w:t xml:space="preserve"> </w:t>
      </w:r>
      <w:r w:rsidR="00A96097" w:rsidRPr="00C72C3D">
        <w:rPr>
          <w:rFonts w:ascii="Cytiva Aktiv" w:eastAsia="Calibri" w:hAnsi="Cytiva Aktiv" w:cs="Calibri"/>
        </w:rPr>
        <w:t>A</w:t>
      </w:r>
      <w:r w:rsidR="00A96097" w:rsidRPr="00C72C3D">
        <w:rPr>
          <w:rFonts w:ascii="Cytiva Aktiv" w:eastAsia="Calibri" w:hAnsi="Cytiva Aktiv" w:cs="Calibri"/>
          <w:spacing w:val="1"/>
        </w:rPr>
        <w:t>greement</w:t>
      </w:r>
      <w:r w:rsidR="00A96097" w:rsidRPr="00C72C3D">
        <w:rPr>
          <w:rFonts w:ascii="Cytiva Aktiv" w:eastAsia="Calibri" w:hAnsi="Cytiva Aktiv" w:cs="Calibri"/>
          <w:spacing w:val="-8"/>
        </w:rPr>
        <w:t xml:space="preserve"> </w:t>
      </w:r>
      <w:r w:rsidRPr="00C72C3D">
        <w:rPr>
          <w:rFonts w:ascii="Cytiva Aktiv" w:eastAsia="Calibri" w:hAnsi="Cytiva Aktiv" w:cs="Calibri"/>
          <w:spacing w:val="1"/>
        </w:rPr>
        <w:t>a</w:t>
      </w:r>
      <w:r w:rsidRPr="00C72C3D">
        <w:rPr>
          <w:rFonts w:ascii="Cytiva Aktiv" w:eastAsia="Calibri" w:hAnsi="Cytiva Aktiv" w:cs="Calibri"/>
        </w:rPr>
        <w:t>re</w:t>
      </w:r>
      <w:r w:rsidRPr="00C72C3D">
        <w:rPr>
          <w:rFonts w:ascii="Cytiva Aktiv" w:eastAsia="Calibri" w:hAnsi="Cytiva Aktiv" w:cs="Calibri"/>
          <w:spacing w:val="-4"/>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add</w:t>
      </w:r>
      <w:r w:rsidRPr="00C72C3D">
        <w:rPr>
          <w:rFonts w:ascii="Cytiva Aktiv" w:eastAsia="Calibri" w:hAnsi="Cytiva Aktiv" w:cs="Calibri"/>
        </w:rPr>
        <w:t>iti</w:t>
      </w:r>
      <w:r w:rsidRPr="00C72C3D">
        <w:rPr>
          <w:rFonts w:ascii="Cytiva Aktiv" w:eastAsia="Calibri" w:hAnsi="Cytiva Aktiv" w:cs="Calibri"/>
          <w:spacing w:val="1"/>
        </w:rPr>
        <w:t>o</w:t>
      </w:r>
      <w:r w:rsidRPr="00C72C3D">
        <w:rPr>
          <w:rFonts w:ascii="Cytiva Aktiv" w:eastAsia="Calibri" w:hAnsi="Cytiva Aktiv" w:cs="Calibri"/>
        </w:rPr>
        <w:t>n</w:t>
      </w:r>
      <w:r w:rsidRPr="00C72C3D">
        <w:rPr>
          <w:rFonts w:ascii="Cytiva Aktiv" w:eastAsia="Calibri" w:hAnsi="Cytiva Aktiv" w:cs="Calibri"/>
          <w:spacing w:val="-6"/>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spacing w:val="-1"/>
        </w:rPr>
        <w:t>f</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ti</w:t>
      </w:r>
      <w:r w:rsidRPr="00C72C3D">
        <w:rPr>
          <w:rFonts w:ascii="Cytiva Aktiv" w:eastAsia="Calibri" w:hAnsi="Cytiva Aktiv" w:cs="Calibri"/>
          <w:spacing w:val="1"/>
        </w:rPr>
        <w:t>a</w:t>
      </w:r>
      <w:r w:rsidRPr="00C72C3D">
        <w:rPr>
          <w:rFonts w:ascii="Cytiva Aktiv" w:eastAsia="Calibri" w:hAnsi="Cytiva Aktiv" w:cs="Calibri"/>
        </w:rPr>
        <w:t>lity</w:t>
      </w:r>
      <w:r w:rsidRPr="00C72C3D">
        <w:rPr>
          <w:rFonts w:ascii="Cytiva Aktiv" w:eastAsia="Calibri" w:hAnsi="Cytiva Aktiv" w:cs="Calibri"/>
          <w:spacing w:val="-11"/>
        </w:rPr>
        <w:t xml:space="preserve"> </w:t>
      </w:r>
      <w:r w:rsidRPr="00C72C3D">
        <w:rPr>
          <w:rFonts w:ascii="Cytiva Aktiv" w:eastAsia="Calibri" w:hAnsi="Cytiva Aktiv" w:cs="Calibri"/>
          <w:spacing w:val="1"/>
        </w:rPr>
        <w:t>ob</w:t>
      </w:r>
      <w:r w:rsidRPr="00C72C3D">
        <w:rPr>
          <w:rFonts w:ascii="Cytiva Aktiv" w:eastAsia="Calibri" w:hAnsi="Cytiva Aktiv" w:cs="Calibri"/>
        </w:rPr>
        <w:t>liga</w:t>
      </w:r>
      <w:r w:rsidRPr="00C72C3D">
        <w:rPr>
          <w:rFonts w:ascii="Cytiva Aktiv" w:eastAsia="Calibri" w:hAnsi="Cytiva Aktiv" w:cs="Calibri"/>
          <w:spacing w:val="1"/>
        </w:rPr>
        <w:t>t</w:t>
      </w:r>
      <w:r w:rsidRPr="00C72C3D">
        <w:rPr>
          <w:rFonts w:ascii="Cytiva Aktiv" w:eastAsia="Calibri" w:hAnsi="Cytiva Aktiv" w:cs="Calibri"/>
        </w:rPr>
        <w:t>i</w:t>
      </w:r>
      <w:r w:rsidRPr="00C72C3D">
        <w:rPr>
          <w:rFonts w:ascii="Cytiva Aktiv" w:eastAsia="Calibri" w:hAnsi="Cytiva Aktiv" w:cs="Calibri"/>
          <w:spacing w:val="-2"/>
        </w:rPr>
        <w:t>o</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10"/>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rPr>
        <w:t>tw</w:t>
      </w:r>
      <w:r w:rsidRPr="00C72C3D">
        <w:rPr>
          <w:rFonts w:ascii="Cytiva Aktiv" w:eastAsia="Calibri" w:hAnsi="Cytiva Aktiv" w:cs="Calibri"/>
          <w:spacing w:val="1"/>
        </w:rPr>
        <w:t>e</w:t>
      </w:r>
      <w:r w:rsidRPr="00C72C3D">
        <w:rPr>
          <w:rFonts w:ascii="Cytiva Aktiv" w:eastAsia="Calibri" w:hAnsi="Cytiva Aktiv" w:cs="Calibri"/>
          <w:spacing w:val="-1"/>
        </w:rPr>
        <w:t>e</w:t>
      </w:r>
      <w:r w:rsidRPr="00C72C3D">
        <w:rPr>
          <w:rFonts w:ascii="Cytiva Aktiv" w:eastAsia="Calibri" w:hAnsi="Cytiva Aktiv" w:cs="Calibri"/>
        </w:rPr>
        <w:t>n</w:t>
      </w:r>
      <w:r w:rsidRPr="00C72C3D">
        <w:rPr>
          <w:rFonts w:ascii="Cytiva Aktiv" w:eastAsia="Calibri" w:hAnsi="Cytiva Aktiv" w:cs="Calibri"/>
          <w:spacing w:val="5"/>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Su</w:t>
      </w:r>
      <w:r w:rsidRPr="00C72C3D">
        <w:rPr>
          <w:rFonts w:ascii="Cytiva Aktiv" w:eastAsia="Calibri" w:hAnsi="Cytiva Aktiv" w:cs="Calibri"/>
          <w:spacing w:val="1"/>
        </w:rPr>
        <w:t>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4"/>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app</w:t>
      </w:r>
      <w:r w:rsidRPr="00C72C3D">
        <w:rPr>
          <w:rFonts w:ascii="Cytiva Aktiv" w:eastAsia="Calibri" w:hAnsi="Cytiva Aktiv" w:cs="Calibri"/>
        </w:rPr>
        <w:t>li</w:t>
      </w:r>
      <w:r w:rsidRPr="00C72C3D">
        <w:rPr>
          <w:rFonts w:ascii="Cytiva Aktiv" w:eastAsia="Calibri" w:hAnsi="Cytiva Aktiv" w:cs="Calibri"/>
          <w:spacing w:val="2"/>
        </w:rPr>
        <w:t>c</w:t>
      </w:r>
      <w:r w:rsidRPr="00C72C3D">
        <w:rPr>
          <w:rFonts w:ascii="Cytiva Aktiv" w:eastAsia="Calibri" w:hAnsi="Cytiva Aktiv" w:cs="Calibri"/>
        </w:rPr>
        <w:t>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6"/>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A</w:t>
      </w:r>
      <w:r w:rsidRPr="00C72C3D">
        <w:rPr>
          <w:rFonts w:ascii="Cytiva Aktiv" w:eastAsia="Calibri" w:hAnsi="Cytiva Aktiv" w:cs="Calibri"/>
          <w:spacing w:val="-1"/>
        </w:rPr>
        <w:t>f</w:t>
      </w:r>
      <w:r w:rsidRPr="00C72C3D">
        <w:rPr>
          <w:rFonts w:ascii="Cytiva Aktiv" w:eastAsia="Calibri" w:hAnsi="Cytiva Aktiv" w:cs="Calibri"/>
          <w:spacing w:val="1"/>
        </w:rPr>
        <w:t>f</w:t>
      </w:r>
      <w:r w:rsidRPr="00C72C3D">
        <w:rPr>
          <w:rFonts w:ascii="Cytiva Aktiv" w:eastAsia="Calibri" w:hAnsi="Cytiva Aktiv" w:cs="Calibri"/>
        </w:rPr>
        <w:t>ilia</w:t>
      </w:r>
      <w:r w:rsidRPr="00C72C3D">
        <w:rPr>
          <w:rFonts w:ascii="Cytiva Aktiv" w:eastAsia="Calibri" w:hAnsi="Cytiva Aktiv" w:cs="Calibri"/>
          <w:spacing w:val="1"/>
        </w:rPr>
        <w:t>t</w:t>
      </w:r>
      <w:r w:rsidRPr="00C72C3D">
        <w:rPr>
          <w:rFonts w:ascii="Cytiva Aktiv" w:eastAsia="Calibri" w:hAnsi="Cytiva Aktiv" w:cs="Calibri"/>
        </w:rPr>
        <w:t>e</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spacing w:val="1"/>
        </w:rPr>
        <w:t>p</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b</w:t>
      </w:r>
      <w:r w:rsidRPr="00C72C3D">
        <w:rPr>
          <w:rFonts w:ascii="Cytiva Aktiv" w:eastAsia="Calibri" w:hAnsi="Cytiva Aktiv" w:cs="Calibri"/>
          <w:spacing w:val="2"/>
        </w:rPr>
        <w:t>l</w:t>
      </w:r>
      <w:r w:rsidRPr="00C72C3D">
        <w:rPr>
          <w:rFonts w:ascii="Cytiva Aktiv" w:eastAsia="Calibri" w:hAnsi="Cytiva Aktiv" w:cs="Calibri"/>
        </w:rPr>
        <w:t>e</w:t>
      </w:r>
      <w:r w:rsidRPr="00C72C3D">
        <w:rPr>
          <w:rFonts w:ascii="Cytiva Aktiv" w:eastAsia="Calibri" w:hAnsi="Cytiva Aktiv" w:cs="Calibri"/>
          <w:spacing w:val="-10"/>
        </w:rPr>
        <w:t xml:space="preserve"> </w:t>
      </w:r>
      <w:r w:rsidRPr="00C72C3D">
        <w:rPr>
          <w:rFonts w:ascii="Cytiva Aktiv" w:eastAsia="Calibri" w:hAnsi="Cytiva Aktiv" w:cs="Calibri"/>
        </w:rPr>
        <w:t>for</w:t>
      </w:r>
      <w:r w:rsidRPr="00C72C3D">
        <w:rPr>
          <w:rFonts w:ascii="Cytiva Aktiv" w:eastAsia="Calibri" w:hAnsi="Cytiva Aktiv" w:cs="Calibri"/>
          <w:spacing w:val="-1"/>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rPr>
        <w:t>tection</w:t>
      </w:r>
      <w:r w:rsidRPr="00C72C3D">
        <w:rPr>
          <w:rFonts w:ascii="Cytiva Aktiv" w:eastAsia="Calibri" w:hAnsi="Cytiva Aktiv" w:cs="Calibri"/>
          <w:spacing w:val="-8"/>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00A96097" w:rsidRPr="00C72C3D">
        <w:rPr>
          <w:rFonts w:ascii="Cytiva Aktiv" w:eastAsia="Calibri" w:hAnsi="Cytiva Aktiv" w:cs="Calibri"/>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ot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 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rPr>
        <w:t>g</w:t>
      </w:r>
      <w:r w:rsidRPr="00C72C3D">
        <w:rPr>
          <w:rFonts w:ascii="Cytiva Aktiv" w:eastAsia="Calibri" w:hAnsi="Cytiva Aktiv" w:cs="Calibri"/>
          <w:spacing w:val="3"/>
        </w:rPr>
        <w:t>o</w:t>
      </w:r>
      <w:r w:rsidRPr="00C72C3D">
        <w:rPr>
          <w:rFonts w:ascii="Cytiva Aktiv" w:eastAsia="Calibri" w:hAnsi="Cytiva Aktiv" w:cs="Calibri"/>
          <w:spacing w:val="-1"/>
        </w:rPr>
        <w:t>ve</w:t>
      </w:r>
      <w:r w:rsidRPr="00C72C3D">
        <w:rPr>
          <w:rFonts w:ascii="Cytiva Aktiv" w:eastAsia="Calibri" w:hAnsi="Cytiva Aktiv" w:cs="Calibri"/>
        </w:rPr>
        <w:t>r</w:t>
      </w:r>
      <w:r w:rsidRPr="00C72C3D">
        <w:rPr>
          <w:rFonts w:ascii="Cytiva Aktiv" w:eastAsia="Calibri" w:hAnsi="Cytiva Aktiv" w:cs="Calibri"/>
          <w:spacing w:val="3"/>
        </w:rPr>
        <w:t>n</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is</w:t>
      </w:r>
      <w:r w:rsidRPr="00C72C3D">
        <w:rPr>
          <w:rFonts w:ascii="Cytiva Aktiv" w:eastAsia="Calibri" w:hAnsi="Cytiva Aktiv" w:cs="Calibri"/>
          <w:spacing w:val="-4"/>
        </w:rPr>
        <w:t xml:space="preserve"> </w:t>
      </w:r>
      <w:r w:rsidR="00A96097" w:rsidRPr="00C72C3D">
        <w:rPr>
          <w:rFonts w:ascii="Cytiva Aktiv" w:eastAsia="Calibri" w:hAnsi="Cytiva Aktiv" w:cs="Calibri"/>
        </w:rPr>
        <w:t>A</w:t>
      </w:r>
      <w:r w:rsidR="00A96097" w:rsidRPr="00C72C3D">
        <w:rPr>
          <w:rFonts w:ascii="Cytiva Aktiv" w:eastAsia="Calibri" w:hAnsi="Cytiva Aktiv" w:cs="Calibri"/>
          <w:spacing w:val="1"/>
        </w:rPr>
        <w:t>greement</w:t>
      </w:r>
      <w:r w:rsidR="00A96097" w:rsidRPr="00C72C3D">
        <w:rPr>
          <w:rFonts w:ascii="Cytiva Aktiv" w:eastAsia="Calibri" w:hAnsi="Cytiva Aktiv" w:cs="Calibri"/>
          <w:spacing w:val="-8"/>
        </w:rPr>
        <w:t xml:space="preserve"> </w:t>
      </w:r>
      <w:r w:rsidRPr="00C72C3D">
        <w:rPr>
          <w:rFonts w:ascii="Cytiva Aktiv" w:eastAsia="Calibri" w:hAnsi="Cytiva Aktiv" w:cs="Calibri"/>
        </w:rPr>
        <w:t>may</w:t>
      </w:r>
      <w:r w:rsidRPr="00C72C3D">
        <w:rPr>
          <w:rFonts w:ascii="Cytiva Aktiv" w:eastAsia="Calibri" w:hAnsi="Cytiva Aktiv" w:cs="Calibri"/>
          <w:spacing w:val="-2"/>
        </w:rPr>
        <w:t xml:space="preserve"> </w:t>
      </w:r>
      <w:r w:rsidRPr="00C72C3D">
        <w:rPr>
          <w:rFonts w:ascii="Cytiva Aktiv" w:eastAsia="Calibri" w:hAnsi="Cytiva Aktiv" w:cs="Calibri"/>
        </w:rPr>
        <w:t>e</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orce</w:t>
      </w:r>
      <w:r w:rsidRPr="00C72C3D">
        <w:rPr>
          <w:rFonts w:ascii="Cytiva Aktiv" w:eastAsia="Calibri" w:hAnsi="Cytiva Aktiv" w:cs="Calibri"/>
          <w:spacing w:val="-7"/>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spacing w:val="2"/>
        </w:rPr>
        <w:t>r</w:t>
      </w:r>
      <w:r w:rsidRPr="00C72C3D">
        <w:rPr>
          <w:rFonts w:ascii="Cytiva Aktiv" w:eastAsia="Calibri" w:hAnsi="Cytiva Aktiv" w:cs="Calibri"/>
          <w:spacing w:val="-1"/>
        </w:rPr>
        <w:t>m</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spacing w:val="2"/>
        </w:rPr>
        <w:t>i</w:t>
      </w:r>
      <w:r w:rsidRPr="00C72C3D">
        <w:rPr>
          <w:rFonts w:ascii="Cytiva Aktiv" w:eastAsia="Calibri" w:hAnsi="Cytiva Aktiv" w:cs="Calibri"/>
        </w:rPr>
        <w:t xml:space="preserve">s </w:t>
      </w:r>
      <w:r w:rsidR="00A96097" w:rsidRPr="00C72C3D">
        <w:rPr>
          <w:rFonts w:ascii="Cytiva Aktiv" w:eastAsia="Calibri" w:hAnsi="Cytiva Aktiv" w:cs="Calibri"/>
        </w:rPr>
        <w:t>A</w:t>
      </w:r>
      <w:r w:rsidR="00A96097" w:rsidRPr="00C72C3D">
        <w:rPr>
          <w:rFonts w:ascii="Cytiva Aktiv" w:eastAsia="Calibri" w:hAnsi="Cytiva Aktiv" w:cs="Calibri"/>
          <w:spacing w:val="1"/>
        </w:rPr>
        <w:t>greement</w:t>
      </w:r>
      <w:r w:rsidRPr="00C72C3D">
        <w:rPr>
          <w:rFonts w:ascii="Cytiva Aktiv" w:eastAsia="Calibri" w:hAnsi="Cytiva Aktiv" w:cs="Calibri"/>
          <w:spacing w:val="-8"/>
        </w:rPr>
        <w:t xml:space="preserve"> </w:t>
      </w:r>
      <w:r w:rsidRPr="00C72C3D">
        <w:rPr>
          <w:rFonts w:ascii="Cytiva Aktiv" w:eastAsia="Calibri" w:hAnsi="Cytiva Aktiv" w:cs="Calibri"/>
          <w:spacing w:val="-1"/>
        </w:rPr>
        <w:t>T</w:t>
      </w:r>
      <w:r w:rsidRPr="00C72C3D">
        <w:rPr>
          <w:rFonts w:ascii="Cytiva Aktiv" w:eastAsia="Calibri" w:hAnsi="Cytiva Aktiv" w:cs="Calibri"/>
          <w:spacing w:val="1"/>
        </w:rPr>
        <w:t>h</w:t>
      </w:r>
      <w:r w:rsidRPr="00C72C3D">
        <w:rPr>
          <w:rFonts w:ascii="Cytiva Aktiv" w:eastAsia="Calibri" w:hAnsi="Cytiva Aktiv" w:cs="Calibri"/>
        </w:rPr>
        <w:t>is</w:t>
      </w:r>
      <w:r w:rsidRPr="00C72C3D">
        <w:rPr>
          <w:rFonts w:ascii="Cytiva Aktiv" w:eastAsia="Calibri" w:hAnsi="Cytiva Aktiv" w:cs="Calibri"/>
          <w:spacing w:val="-4"/>
        </w:rPr>
        <w:t xml:space="preserve"> </w:t>
      </w:r>
      <w:r w:rsidR="00A96097" w:rsidRPr="00C72C3D">
        <w:rPr>
          <w:rFonts w:ascii="Cytiva Aktiv" w:eastAsia="Calibri" w:hAnsi="Cytiva Aktiv" w:cs="Calibri"/>
        </w:rPr>
        <w:t>A</w:t>
      </w:r>
      <w:r w:rsidR="00A96097" w:rsidRPr="00C72C3D">
        <w:rPr>
          <w:rFonts w:ascii="Cytiva Aktiv" w:eastAsia="Calibri" w:hAnsi="Cytiva Aktiv" w:cs="Calibri"/>
          <w:spacing w:val="1"/>
        </w:rPr>
        <w:t>greement</w:t>
      </w:r>
      <w:r w:rsidR="00A96097" w:rsidRPr="00C72C3D">
        <w:rPr>
          <w:rFonts w:ascii="Cytiva Aktiv" w:eastAsia="Calibri" w:hAnsi="Cytiva Aktiv" w:cs="Calibri"/>
          <w:spacing w:val="-8"/>
        </w:rPr>
        <w:t xml:space="preserve"> </w:t>
      </w:r>
      <w:r w:rsidRPr="00C72C3D">
        <w:rPr>
          <w:rFonts w:ascii="Cytiva Aktiv" w:eastAsia="Calibri" w:hAnsi="Cytiva Aktiv" w:cs="Calibri"/>
          <w:spacing w:val="3"/>
        </w:rPr>
        <w:t>i</w:t>
      </w:r>
      <w:r w:rsidRPr="00C72C3D">
        <w:rPr>
          <w:rFonts w:ascii="Cytiva Aktiv" w:eastAsia="Calibri" w:hAnsi="Cytiva Aktiv" w:cs="Calibri"/>
        </w:rPr>
        <w:t>s</w:t>
      </w:r>
      <w:r w:rsidRPr="00C72C3D">
        <w:rPr>
          <w:rFonts w:ascii="Cytiva Aktiv" w:eastAsia="Calibri" w:hAnsi="Cytiva Aktiv" w:cs="Calibri"/>
          <w:spacing w:val="-2"/>
        </w:rPr>
        <w:t xml:space="preserve"> </w:t>
      </w:r>
      <w:r w:rsidRPr="00C72C3D">
        <w:rPr>
          <w:rFonts w:ascii="Cytiva Aktiv" w:eastAsia="Calibri" w:hAnsi="Cytiva Aktiv" w:cs="Calibri"/>
          <w:spacing w:val="1"/>
        </w:rPr>
        <w:t>a</w:t>
      </w:r>
      <w:r w:rsidRPr="00C72C3D">
        <w:rPr>
          <w:rFonts w:ascii="Cytiva Aktiv" w:eastAsia="Calibri" w:hAnsi="Cytiva Aktiv" w:cs="Calibri"/>
        </w:rPr>
        <w:t>l</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3"/>
        </w:rPr>
        <w:t xml:space="preserve"> </w:t>
      </w:r>
      <w:r w:rsidRPr="00C72C3D">
        <w:rPr>
          <w:rFonts w:ascii="Cytiva Aktiv" w:eastAsia="Calibri" w:hAnsi="Cytiva Aktiv" w:cs="Calibri"/>
          <w:spacing w:val="1"/>
        </w:rPr>
        <w:t>app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n</w:t>
      </w:r>
      <w:r w:rsidRPr="00C72C3D">
        <w:rPr>
          <w:rFonts w:ascii="Cytiva Aktiv" w:eastAsia="Calibri" w:hAnsi="Cytiva Aktiv" w:cs="Calibri"/>
          <w:spacing w:val="-4"/>
        </w:rPr>
        <w:t xml:space="preserve"> </w:t>
      </w:r>
      <w:r w:rsidRPr="00C72C3D">
        <w:rPr>
          <w:rFonts w:ascii="Cytiva Aktiv" w:eastAsia="Calibri" w:hAnsi="Cytiva Aktiv" w:cs="Calibri"/>
        </w:rPr>
        <w:t>a 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008867FE">
        <w:rPr>
          <w:rFonts w:ascii="Cytiva Aktiv" w:eastAsia="Calibri" w:hAnsi="Cytiva Aktiv" w:cs="Calibri"/>
        </w:rPr>
        <w:t>A</w:t>
      </w:r>
      <w:r w:rsidR="008867FE" w:rsidRPr="00C72C3D">
        <w:rPr>
          <w:rFonts w:ascii="Cytiva Aktiv" w:eastAsia="Calibri" w:hAnsi="Cytiva Aktiv" w:cs="Calibri"/>
        </w:rPr>
        <w:t>f</w:t>
      </w:r>
      <w:r w:rsidR="008867FE" w:rsidRPr="00C72C3D">
        <w:rPr>
          <w:rFonts w:ascii="Cytiva Aktiv" w:eastAsia="Calibri" w:hAnsi="Cytiva Aktiv" w:cs="Calibri"/>
          <w:spacing w:val="-1"/>
        </w:rPr>
        <w:t>f</w:t>
      </w:r>
      <w:r w:rsidR="008867FE" w:rsidRPr="00C72C3D">
        <w:rPr>
          <w:rFonts w:ascii="Cytiva Aktiv" w:eastAsia="Calibri" w:hAnsi="Cytiva Aktiv" w:cs="Calibri"/>
        </w:rPr>
        <w:t>ilia</w:t>
      </w:r>
      <w:r w:rsidR="008867FE" w:rsidRPr="00C72C3D">
        <w:rPr>
          <w:rFonts w:ascii="Cytiva Aktiv" w:eastAsia="Calibri" w:hAnsi="Cytiva Aktiv" w:cs="Calibri"/>
          <w:spacing w:val="1"/>
        </w:rPr>
        <w:t>t</w:t>
      </w:r>
      <w:r w:rsidR="008867FE" w:rsidRPr="00C72C3D">
        <w:rPr>
          <w:rFonts w:ascii="Cytiva Aktiv" w:eastAsia="Calibri" w:hAnsi="Cytiva Aktiv" w:cs="Calibri"/>
        </w:rPr>
        <w:t>e</w:t>
      </w:r>
      <w:r w:rsidR="008867FE" w:rsidRPr="00C72C3D">
        <w:rPr>
          <w:rFonts w:ascii="Cytiva Aktiv" w:eastAsia="Calibri" w:hAnsi="Cytiva Aktiv" w:cs="Calibri"/>
          <w:spacing w:val="-7"/>
        </w:rPr>
        <w:t xml:space="preserve"> </w:t>
      </w:r>
      <w:r w:rsidRPr="00C72C3D">
        <w:rPr>
          <w:rFonts w:ascii="Cytiva Aktiv" w:eastAsia="Calibri" w:hAnsi="Cytiva Aktiv" w:cs="Calibri"/>
          <w:spacing w:val="3"/>
        </w:rPr>
        <w:t>i</w:t>
      </w:r>
      <w:r w:rsidRPr="00C72C3D">
        <w:rPr>
          <w:rFonts w:ascii="Cytiva Aktiv" w:eastAsia="Calibri" w:hAnsi="Cytiva Aktiv" w:cs="Calibri"/>
        </w:rPr>
        <w:t>s</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rPr>
        <w:t>g</w:t>
      </w:r>
      <w:r w:rsidRPr="00C72C3D">
        <w:rPr>
          <w:rFonts w:ascii="Cytiva Aktiv" w:eastAsia="Calibri" w:hAnsi="Cytiva Aktiv" w:cs="Calibri"/>
          <w:spacing w:val="1"/>
        </w:rPr>
        <w:t>o</w:t>
      </w:r>
      <w:r w:rsidRPr="00C72C3D">
        <w:rPr>
          <w:rFonts w:ascii="Cytiva Aktiv" w:eastAsia="Calibri" w:hAnsi="Cytiva Aktiv" w:cs="Calibri"/>
        </w:rPr>
        <w:t>o</w:t>
      </w:r>
      <w:r w:rsidRPr="00C72C3D">
        <w:rPr>
          <w:rFonts w:ascii="Cytiva Aktiv" w:eastAsia="Calibri" w:hAnsi="Cytiva Aktiv" w:cs="Calibri"/>
          <w:spacing w:val="3"/>
        </w:rPr>
        <w:t>d</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s</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2"/>
        </w:rPr>
        <w:t>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l</w:t>
      </w:r>
      <w:r w:rsidRPr="00C72C3D">
        <w:rPr>
          <w:rFonts w:ascii="Cytiva Aktiv" w:eastAsia="Calibri" w:hAnsi="Cytiva Aktiv" w:cs="Calibri"/>
          <w:spacing w:val="2"/>
        </w:rPr>
        <w:t>i</w:t>
      </w:r>
      <w:r w:rsidRPr="00C72C3D">
        <w:rPr>
          <w:rFonts w:ascii="Cytiva Aktiv" w:eastAsia="Calibri" w:hAnsi="Cytiva Aktiv" w:cs="Calibri"/>
          <w:spacing w:val="-1"/>
        </w:rPr>
        <w:t>v</w:t>
      </w:r>
      <w:r w:rsidRPr="00C72C3D">
        <w:rPr>
          <w:rFonts w:ascii="Cytiva Aktiv" w:eastAsia="Calibri" w:hAnsi="Cytiva Aktiv" w:cs="Calibri"/>
          <w:spacing w:val="9"/>
        </w:rPr>
        <w:t>e</w:t>
      </w:r>
      <w:r w:rsidRPr="00C72C3D">
        <w:rPr>
          <w:rFonts w:ascii="Cytiva Aktiv" w:eastAsia="Calibri" w:hAnsi="Cytiva Aktiv" w:cs="Calibri"/>
        </w:rPr>
        <w:t>ra</w:t>
      </w:r>
      <w:r w:rsidRPr="00C72C3D">
        <w:rPr>
          <w:rFonts w:ascii="Cytiva Aktiv" w:eastAsia="Calibri" w:hAnsi="Cytiva Aktiv" w:cs="Calibri"/>
          <w:spacing w:val="1"/>
        </w:rPr>
        <w:t>b</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 xml:space="preserve">s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w:t>
      </w:r>
      <w:r w:rsidRPr="00C72C3D">
        <w:rPr>
          <w:rFonts w:ascii="Cytiva Aktiv" w:eastAsia="Calibri" w:hAnsi="Cytiva Aktiv" w:cs="Calibri"/>
          <w:spacing w:val="1"/>
        </w:rPr>
        <w:t>y</w:t>
      </w:r>
      <w:r w:rsidR="007C0D71">
        <w:rPr>
          <w:rFonts w:ascii="Cytiva Aktiv" w:eastAsia="Calibri" w:hAnsi="Cytiva Aktiv" w:cs="Calibri"/>
          <w:spacing w:val="-6"/>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rPr>
        <w:t>i</w:t>
      </w:r>
      <w:r w:rsidRPr="00C72C3D">
        <w:rPr>
          <w:rFonts w:ascii="Cytiva Aktiv" w:eastAsia="Calibri" w:hAnsi="Cytiva Aktiv" w:cs="Calibri"/>
          <w:spacing w:val="1"/>
        </w:rPr>
        <w:t>t</w:t>
      </w:r>
      <w:r w:rsidRPr="00C72C3D">
        <w:rPr>
          <w:rFonts w:ascii="Cytiva Aktiv" w:eastAsia="Calibri" w:hAnsi="Cytiva Aktiv" w:cs="Calibri"/>
        </w:rPr>
        <w:t>s</w:t>
      </w:r>
      <w:r w:rsidRPr="00C72C3D">
        <w:rPr>
          <w:rFonts w:ascii="Cytiva Aktiv" w:eastAsia="Calibri" w:hAnsi="Cytiva Aktiv" w:cs="Calibri"/>
          <w:spacing w:val="-3"/>
        </w:rPr>
        <w:t xml:space="preserve"> </w:t>
      </w:r>
      <w:r w:rsidRPr="00C72C3D">
        <w:rPr>
          <w:rFonts w:ascii="Cytiva Aktiv" w:eastAsia="Calibri" w:hAnsi="Cytiva Aktiv" w:cs="Calibri"/>
          <w:spacing w:val="1"/>
        </w:rPr>
        <w:t>o</w:t>
      </w:r>
      <w:r w:rsidRPr="00C72C3D">
        <w:rPr>
          <w:rFonts w:ascii="Cytiva Aktiv" w:eastAsia="Calibri" w:hAnsi="Cytiva Aktiv" w:cs="Calibri"/>
          <w:spacing w:val="-1"/>
        </w:rPr>
        <w:t>w</w:t>
      </w:r>
      <w:r w:rsidRPr="00C72C3D">
        <w:rPr>
          <w:rFonts w:ascii="Cytiva Aktiv" w:eastAsia="Calibri" w:hAnsi="Cytiva Aktiv" w:cs="Calibri"/>
        </w:rPr>
        <w:t>n</w:t>
      </w:r>
      <w:r w:rsidRPr="00C72C3D">
        <w:rPr>
          <w:rFonts w:ascii="Cytiva Aktiv" w:eastAsia="Calibri" w:hAnsi="Cytiva Aktiv" w:cs="Calibri"/>
          <w:spacing w:val="-3"/>
        </w:rPr>
        <w:t xml:space="preserve"> </w:t>
      </w:r>
      <w:r w:rsidRPr="00C72C3D">
        <w:rPr>
          <w:rFonts w:ascii="Cytiva Aktiv" w:eastAsia="Calibri" w:hAnsi="Cytiva Aktiv" w:cs="Calibri"/>
          <w:spacing w:val="1"/>
        </w:rPr>
        <w:t>n</w:t>
      </w:r>
      <w:r w:rsidRPr="00C72C3D">
        <w:rPr>
          <w:rFonts w:ascii="Cytiva Aktiv" w:eastAsia="Calibri" w:hAnsi="Cytiva Aktiv" w:cs="Calibri"/>
        </w:rPr>
        <w:t>am</w:t>
      </w:r>
      <w:r w:rsidRPr="00C72C3D">
        <w:rPr>
          <w:rFonts w:ascii="Cytiva Aktiv" w:eastAsia="Calibri" w:hAnsi="Cytiva Aktiv" w:cs="Calibri"/>
          <w:spacing w:val="-1"/>
        </w:rPr>
        <w:t>e</w:t>
      </w:r>
      <w:r w:rsidR="007C0D71">
        <w:rPr>
          <w:rFonts w:ascii="Cytiva Aktiv" w:eastAsia="Calibri" w:hAnsi="Cytiva Aktiv" w:cs="Calibri"/>
          <w:spacing w:val="-1"/>
        </w:rPr>
        <w:t xml:space="preserve"> to Buyer or Buyer Affiliate</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rPr>
        <w:t>ich</w:t>
      </w:r>
      <w:r w:rsidRPr="00C72C3D">
        <w:rPr>
          <w:rFonts w:ascii="Cytiva Aktiv" w:eastAsia="Calibri" w:hAnsi="Cytiva Aktiv" w:cs="Calibri"/>
          <w:spacing w:val="-4"/>
        </w:rPr>
        <w:t xml:space="preserve"> </w:t>
      </w:r>
      <w:r w:rsidRPr="00C72C3D">
        <w:rPr>
          <w:rFonts w:ascii="Cytiva Aktiv" w:eastAsia="Calibri" w:hAnsi="Cytiva Aktiv" w:cs="Calibri"/>
          <w:spacing w:val="-1"/>
        </w:rPr>
        <w:t>e</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4"/>
        </w:rPr>
        <w:t xml:space="preserve"> </w:t>
      </w:r>
      <w:r w:rsidR="00510E8C" w:rsidRPr="00C72C3D">
        <w:rPr>
          <w:rFonts w:ascii="Cytiva Aktiv" w:eastAsia="Calibri" w:hAnsi="Cytiva Aktiv" w:cs="Calibri"/>
          <w:spacing w:val="-4"/>
        </w:rPr>
        <w:t xml:space="preserve">the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r’s</w:t>
      </w:r>
      <w:r w:rsidRPr="00C72C3D">
        <w:rPr>
          <w:rFonts w:ascii="Cytiva Aktiv" w:eastAsia="Calibri" w:hAnsi="Cytiva Aktiv" w:cs="Calibri"/>
          <w:spacing w:val="-9"/>
        </w:rPr>
        <w:t xml:space="preserve"> </w:t>
      </w:r>
      <w:r w:rsidRPr="00C72C3D">
        <w:rPr>
          <w:rFonts w:ascii="Cytiva Aktiv" w:eastAsia="Calibri" w:hAnsi="Cytiva Aktiv" w:cs="Calibri"/>
          <w:spacing w:val="1"/>
        </w:rPr>
        <w:t>a</w:t>
      </w:r>
      <w:r w:rsidRPr="00C72C3D">
        <w:rPr>
          <w:rFonts w:ascii="Cytiva Aktiv" w:eastAsia="Calibri" w:hAnsi="Cytiva Aktiv" w:cs="Calibri"/>
        </w:rPr>
        <w:t>g</w:t>
      </w:r>
      <w:r w:rsidRPr="00C72C3D">
        <w:rPr>
          <w:rFonts w:ascii="Cytiva Aktiv" w:eastAsia="Calibri" w:hAnsi="Cytiva Aktiv" w:cs="Calibri"/>
          <w:spacing w:val="2"/>
        </w:rPr>
        <w:t>r</w:t>
      </w:r>
      <w:r w:rsidRPr="00C72C3D">
        <w:rPr>
          <w:rFonts w:ascii="Cytiva Aktiv" w:eastAsia="Calibri" w:hAnsi="Cytiva Aktiv" w:cs="Calibri"/>
          <w:spacing w:val="-1"/>
        </w:rPr>
        <w:t>e</w:t>
      </w:r>
      <w:r w:rsidRPr="00C72C3D">
        <w:rPr>
          <w:rFonts w:ascii="Cytiva Aktiv" w:eastAsia="Calibri" w:hAnsi="Cytiva Aktiv" w:cs="Calibri"/>
          <w:spacing w:val="1"/>
        </w:rPr>
        <w:t>e</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8"/>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2"/>
        </w:rPr>
        <w:t>m</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rPr>
        <w:t xml:space="preserve">is </w:t>
      </w:r>
      <w:r w:rsidR="00A96097" w:rsidRPr="00C72C3D">
        <w:rPr>
          <w:rFonts w:ascii="Cytiva Aktiv" w:eastAsia="Calibri" w:hAnsi="Cytiva Aktiv" w:cs="Calibri"/>
        </w:rPr>
        <w:t>A</w:t>
      </w:r>
      <w:r w:rsidR="00A96097" w:rsidRPr="00C72C3D">
        <w:rPr>
          <w:rFonts w:ascii="Cytiva Aktiv" w:eastAsia="Calibri" w:hAnsi="Cytiva Aktiv" w:cs="Calibri"/>
          <w:spacing w:val="1"/>
        </w:rPr>
        <w:t>greement</w:t>
      </w:r>
      <w:r w:rsidR="00A96097" w:rsidRPr="00C72C3D">
        <w:rPr>
          <w:rFonts w:ascii="Cytiva Aktiv" w:eastAsia="Calibri" w:hAnsi="Cytiva Aktiv" w:cs="Calibri"/>
          <w:spacing w:val="-8"/>
        </w:rPr>
        <w:t xml:space="preserve"> </w:t>
      </w:r>
      <w:r w:rsidRPr="00C72C3D">
        <w:rPr>
          <w:rFonts w:ascii="Cytiva Aktiv" w:eastAsia="Calibri" w:hAnsi="Cytiva Aktiv" w:cs="Calibri"/>
        </w:rPr>
        <w:t>is</w:t>
      </w:r>
      <w:r w:rsidRPr="00C72C3D">
        <w:rPr>
          <w:rFonts w:ascii="Cytiva Aktiv" w:eastAsia="Calibri" w:hAnsi="Cytiva Aktiv" w:cs="Calibri"/>
          <w:spacing w:val="-2"/>
        </w:rPr>
        <w:t xml:space="preserve"> </w:t>
      </w:r>
      <w:r w:rsidRPr="00C72C3D">
        <w:rPr>
          <w:rFonts w:ascii="Cytiva Aktiv" w:eastAsia="Calibri" w:hAnsi="Cytiva Aktiv" w:cs="Calibri"/>
          <w:spacing w:val="1"/>
        </w:rPr>
        <w:t>a</w:t>
      </w:r>
      <w:r w:rsidRPr="00C72C3D">
        <w:rPr>
          <w:rFonts w:ascii="Cytiva Aktiv" w:eastAsia="Calibri" w:hAnsi="Cytiva Aktiv" w:cs="Calibri"/>
        </w:rPr>
        <w:t>l</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3"/>
        </w:rPr>
        <w:t xml:space="preserve"> </w:t>
      </w:r>
      <w:r w:rsidRPr="00C72C3D">
        <w:rPr>
          <w:rFonts w:ascii="Cytiva Aktiv" w:eastAsia="Calibri" w:hAnsi="Cytiva Aktiv" w:cs="Calibri"/>
        </w:rPr>
        <w:t>g</w:t>
      </w:r>
      <w:r w:rsidRPr="00C72C3D">
        <w:rPr>
          <w:rFonts w:ascii="Cytiva Aktiv" w:eastAsia="Calibri" w:hAnsi="Cytiva Aktiv" w:cs="Calibri"/>
          <w:spacing w:val="3"/>
        </w:rPr>
        <w:t>i</w:t>
      </w:r>
      <w:r w:rsidRPr="00C72C3D">
        <w:rPr>
          <w:rFonts w:ascii="Cytiva Aktiv" w:eastAsia="Calibri" w:hAnsi="Cytiva Aktiv" w:cs="Calibri"/>
          <w:spacing w:val="-1"/>
        </w:rPr>
        <w:t>ve</w:t>
      </w:r>
      <w:r w:rsidRPr="00C72C3D">
        <w:rPr>
          <w:rFonts w:ascii="Cytiva Aktiv" w:eastAsia="Calibri" w:hAnsi="Cytiva Aktiv" w:cs="Calibri"/>
        </w:rPr>
        <w:t>n</w:t>
      </w:r>
      <w:r w:rsidRPr="00C72C3D">
        <w:rPr>
          <w:rFonts w:ascii="Cytiva Aktiv" w:eastAsia="Calibri" w:hAnsi="Cytiva Aktiv" w:cs="Calibri"/>
          <w:spacing w:val="-3"/>
        </w:rPr>
        <w:t xml:space="preserve"> </w:t>
      </w:r>
      <w:r w:rsidRPr="00C72C3D">
        <w:rPr>
          <w:rFonts w:ascii="Cytiva Aktiv" w:eastAsia="Calibri" w:hAnsi="Cytiva Aktiv" w:cs="Calibri"/>
          <w:spacing w:val="1"/>
        </w:rPr>
        <w:t>o</w:t>
      </w:r>
      <w:r w:rsidRPr="00C72C3D">
        <w:rPr>
          <w:rFonts w:ascii="Cytiva Aktiv" w:eastAsia="Calibri" w:hAnsi="Cytiva Aktiv" w:cs="Calibri"/>
        </w:rPr>
        <w:t>n</w:t>
      </w:r>
      <w:r w:rsidRPr="00C72C3D">
        <w:rPr>
          <w:rFonts w:ascii="Cytiva Aktiv" w:eastAsia="Calibri" w:hAnsi="Cytiva Aktiv" w:cs="Calibri"/>
          <w:spacing w:val="-1"/>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spacing w:val="3"/>
        </w:rPr>
        <w:t>h</w:t>
      </w:r>
      <w:r w:rsidRPr="00C72C3D">
        <w:rPr>
          <w:rFonts w:ascii="Cytiva Aktiv" w:eastAsia="Calibri" w:hAnsi="Cytiva Aktiv" w:cs="Calibri"/>
        </w:rPr>
        <w:t>alf</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007C0D71">
        <w:rPr>
          <w:rFonts w:ascii="Cytiva Aktiv" w:eastAsia="Calibri" w:hAnsi="Cytiva Aktiv" w:cs="Calibri"/>
          <w:spacing w:val="-3"/>
        </w:rPr>
        <w:t xml:space="preserve">a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008867FE">
        <w:rPr>
          <w:rFonts w:ascii="Cytiva Aktiv" w:eastAsia="Calibri" w:hAnsi="Cytiva Aktiv" w:cs="Calibri"/>
        </w:rPr>
        <w:t>A</w:t>
      </w:r>
      <w:r w:rsidR="008867FE" w:rsidRPr="00C72C3D">
        <w:rPr>
          <w:rFonts w:ascii="Cytiva Aktiv" w:eastAsia="Calibri" w:hAnsi="Cytiva Aktiv" w:cs="Calibri"/>
          <w:spacing w:val="2"/>
        </w:rPr>
        <w:t>f</w:t>
      </w:r>
      <w:r w:rsidR="008867FE" w:rsidRPr="00C72C3D">
        <w:rPr>
          <w:rFonts w:ascii="Cytiva Aktiv" w:eastAsia="Calibri" w:hAnsi="Cytiva Aktiv" w:cs="Calibri"/>
          <w:spacing w:val="-1"/>
        </w:rPr>
        <w:t>f</w:t>
      </w:r>
      <w:r w:rsidR="008867FE" w:rsidRPr="00C72C3D">
        <w:rPr>
          <w:rFonts w:ascii="Cytiva Aktiv" w:eastAsia="Calibri" w:hAnsi="Cytiva Aktiv" w:cs="Calibri"/>
        </w:rPr>
        <w:t>ilia</w:t>
      </w:r>
      <w:r w:rsidR="008867FE" w:rsidRPr="00C72C3D">
        <w:rPr>
          <w:rFonts w:ascii="Cytiva Aktiv" w:eastAsia="Calibri" w:hAnsi="Cytiva Aktiv" w:cs="Calibri"/>
          <w:spacing w:val="3"/>
        </w:rPr>
        <w:t>t</w:t>
      </w:r>
      <w:r w:rsidR="008867FE" w:rsidRPr="00C72C3D">
        <w:rPr>
          <w:rFonts w:ascii="Cytiva Aktiv" w:eastAsia="Calibri" w:hAnsi="Cytiva Aktiv" w:cs="Calibri"/>
          <w:spacing w:val="-1"/>
        </w:rPr>
        <w:t>e</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spacing w:val="3"/>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1"/>
        </w:rPr>
        <w:t>w</w:t>
      </w:r>
      <w:r w:rsidRPr="00C72C3D">
        <w:rPr>
          <w:rFonts w:ascii="Cytiva Aktiv" w:eastAsia="Calibri" w:hAnsi="Cytiva Aktiv" w:cs="Calibri"/>
        </w:rPr>
        <w:t>arra</w:t>
      </w:r>
      <w:r w:rsidRPr="00C72C3D">
        <w:rPr>
          <w:rFonts w:ascii="Cytiva Aktiv" w:eastAsia="Calibri" w:hAnsi="Cytiva Aktiv" w:cs="Calibri"/>
          <w:spacing w:val="1"/>
        </w:rPr>
        <w:t>n</w:t>
      </w:r>
      <w:r w:rsidRPr="00C72C3D">
        <w:rPr>
          <w:rFonts w:ascii="Cytiva Aktiv" w:eastAsia="Calibri" w:hAnsi="Cytiva Aktiv" w:cs="Calibri"/>
        </w:rPr>
        <w:t>ts</w:t>
      </w:r>
      <w:r w:rsidRPr="00C72C3D">
        <w:rPr>
          <w:rFonts w:ascii="Cytiva Aktiv" w:eastAsia="Calibri" w:hAnsi="Cytiva Aktiv" w:cs="Calibri"/>
          <w:spacing w:val="-8"/>
        </w:rPr>
        <w:t xml:space="preserve"> </w:t>
      </w:r>
      <w:r w:rsidRPr="00C72C3D">
        <w:rPr>
          <w:rFonts w:ascii="Cytiva Aktiv" w:eastAsia="Calibri" w:hAnsi="Cytiva Aktiv" w:cs="Calibri"/>
          <w:spacing w:val="1"/>
        </w:rPr>
        <w:t>th</w:t>
      </w:r>
      <w:r w:rsidRPr="00C72C3D">
        <w:rPr>
          <w:rFonts w:ascii="Cytiva Aktiv" w:eastAsia="Calibri" w:hAnsi="Cytiva Aktiv" w:cs="Calibri"/>
        </w:rPr>
        <w:t>at</w:t>
      </w:r>
      <w:r w:rsidRPr="00C72C3D">
        <w:rPr>
          <w:rFonts w:ascii="Cytiva Aktiv" w:eastAsia="Calibri" w:hAnsi="Cytiva Aktiv" w:cs="Calibri"/>
          <w:spacing w:val="-2"/>
        </w:rPr>
        <w:t xml:space="preserve"> </w:t>
      </w:r>
      <w:r w:rsidRPr="00C72C3D">
        <w:rPr>
          <w:rFonts w:ascii="Cytiva Aktiv" w:eastAsia="Calibri" w:hAnsi="Cytiva Aktiv" w:cs="Calibri"/>
        </w:rPr>
        <w:t xml:space="preserve">it </w:t>
      </w:r>
      <w:r w:rsidRPr="00C72C3D">
        <w:rPr>
          <w:rFonts w:ascii="Cytiva Aktiv" w:eastAsia="Calibri" w:hAnsi="Cytiva Aktiv" w:cs="Calibri"/>
          <w:spacing w:val="-1"/>
        </w:rPr>
        <w:t>h</w:t>
      </w:r>
      <w:r w:rsidRPr="00C72C3D">
        <w:rPr>
          <w:rFonts w:ascii="Cytiva Aktiv" w:eastAsia="Calibri" w:hAnsi="Cytiva Aktiv" w:cs="Calibri"/>
        </w:rPr>
        <w:t>as</w:t>
      </w:r>
      <w:r w:rsidRPr="00C72C3D">
        <w:rPr>
          <w:rFonts w:ascii="Cytiva Aktiv" w:eastAsia="Calibri" w:hAnsi="Cytiva Aktiv" w:cs="Calibri"/>
          <w:spacing w:val="-3"/>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rPr>
        <w:t>o</w:t>
      </w:r>
      <w:r w:rsidRPr="00C72C3D">
        <w:rPr>
          <w:rFonts w:ascii="Cytiva Aktiv" w:eastAsia="Calibri" w:hAnsi="Cytiva Aktiv" w:cs="Calibri"/>
          <w:spacing w:val="-1"/>
        </w:rPr>
        <w:t>we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00A96097" w:rsidRPr="00C72C3D">
        <w:rPr>
          <w:rFonts w:ascii="Cytiva Aktiv" w:eastAsia="Calibri" w:hAnsi="Cytiva Aktiv" w:cs="Calibri"/>
        </w:rPr>
        <w:t xml:space="preserve"> a</w:t>
      </w:r>
      <w:r w:rsidR="00A96097" w:rsidRPr="00C72C3D">
        <w:rPr>
          <w:rFonts w:ascii="Cytiva Aktiv" w:eastAsia="Calibri" w:hAnsi="Cytiva Aktiv" w:cs="Calibri"/>
          <w:spacing w:val="1"/>
        </w:rPr>
        <w:t>u</w:t>
      </w:r>
      <w:r w:rsidR="00A96097" w:rsidRPr="00C72C3D">
        <w:rPr>
          <w:rFonts w:ascii="Cytiva Aktiv" w:eastAsia="Calibri" w:hAnsi="Cytiva Aktiv" w:cs="Calibri"/>
        </w:rPr>
        <w:t>t</w:t>
      </w:r>
      <w:r w:rsidR="00A96097" w:rsidRPr="00C72C3D">
        <w:rPr>
          <w:rFonts w:ascii="Cytiva Aktiv" w:eastAsia="Calibri" w:hAnsi="Cytiva Aktiv" w:cs="Calibri"/>
          <w:spacing w:val="1"/>
        </w:rPr>
        <w:t>h</w:t>
      </w:r>
      <w:r w:rsidR="00A96097" w:rsidRPr="00C72C3D">
        <w:rPr>
          <w:rFonts w:ascii="Cytiva Aktiv" w:eastAsia="Calibri" w:hAnsi="Cytiva Aktiv" w:cs="Calibri"/>
        </w:rPr>
        <w:t>ority</w:t>
      </w:r>
      <w:r w:rsidR="00A96097" w:rsidRPr="00C72C3D">
        <w:rPr>
          <w:rFonts w:ascii="Cytiva Aktiv" w:eastAsia="Calibri" w:hAnsi="Cytiva Aktiv" w:cs="Calibri"/>
          <w:spacing w:val="-7"/>
        </w:rPr>
        <w:t xml:space="preserve"> </w:t>
      </w:r>
      <w:r w:rsidR="00A96097" w:rsidRPr="00C72C3D">
        <w:rPr>
          <w:rFonts w:ascii="Cytiva Aktiv" w:eastAsia="Calibri" w:hAnsi="Cytiva Aktiv" w:cs="Calibri"/>
          <w:spacing w:val="1"/>
        </w:rPr>
        <w:t>t</w:t>
      </w:r>
      <w:r w:rsidR="00A96097" w:rsidRPr="00C72C3D">
        <w:rPr>
          <w:rFonts w:ascii="Cytiva Aktiv" w:eastAsia="Calibri" w:hAnsi="Cytiva Aktiv" w:cs="Calibri"/>
        </w:rPr>
        <w:t>o</w:t>
      </w:r>
      <w:r w:rsidR="00A96097" w:rsidRPr="00C72C3D">
        <w:rPr>
          <w:rFonts w:ascii="Cytiva Aktiv" w:eastAsia="Calibri" w:hAnsi="Cytiva Aktiv" w:cs="Calibri"/>
          <w:spacing w:val="-2"/>
        </w:rPr>
        <w:t xml:space="preserve"> </w:t>
      </w:r>
      <w:r w:rsidR="00A96097" w:rsidRPr="00C72C3D">
        <w:rPr>
          <w:rFonts w:ascii="Cytiva Aktiv" w:eastAsia="Calibri" w:hAnsi="Cytiva Aktiv" w:cs="Calibri"/>
          <w:spacing w:val="-1"/>
        </w:rPr>
        <w:t>d</w:t>
      </w:r>
      <w:r w:rsidR="00A96097" w:rsidRPr="00C72C3D">
        <w:rPr>
          <w:rFonts w:ascii="Cytiva Aktiv" w:eastAsia="Calibri" w:hAnsi="Cytiva Aktiv" w:cs="Calibri"/>
        </w:rPr>
        <w:t>o</w:t>
      </w:r>
      <w:r w:rsidR="00A96097" w:rsidRPr="00C72C3D">
        <w:rPr>
          <w:rFonts w:ascii="Cytiva Aktiv" w:eastAsia="Calibri" w:hAnsi="Cytiva Aktiv" w:cs="Calibri"/>
          <w:spacing w:val="-2"/>
        </w:rPr>
        <w:t xml:space="preserve"> </w:t>
      </w:r>
      <w:r w:rsidR="00A96097" w:rsidRPr="00C72C3D">
        <w:rPr>
          <w:rFonts w:ascii="Cytiva Aktiv" w:eastAsia="Calibri" w:hAnsi="Cytiva Aktiv" w:cs="Calibri"/>
        </w:rPr>
        <w:t>so.</w:t>
      </w:r>
      <w:r w:rsidR="00A96097" w:rsidRPr="00C72C3D">
        <w:rPr>
          <w:rFonts w:ascii="Cytiva Aktiv" w:eastAsia="Calibri" w:hAnsi="Cytiva Aktiv" w:cs="Calibri"/>
          <w:spacing w:val="-2"/>
        </w:rPr>
        <w:t xml:space="preserve"> </w:t>
      </w:r>
    </w:p>
    <w:p w14:paraId="08103EB1" w14:textId="77777777" w:rsidR="00510E8C" w:rsidRPr="00C72C3D" w:rsidRDefault="00510E8C" w:rsidP="00054D16">
      <w:pPr>
        <w:ind w:left="100"/>
        <w:jc w:val="both"/>
        <w:rPr>
          <w:rFonts w:ascii="Cytiva Aktiv" w:eastAsia="Calibri" w:hAnsi="Cytiva Aktiv" w:cs="Calibri"/>
        </w:rPr>
      </w:pPr>
    </w:p>
    <w:p w14:paraId="7E5AD822" w14:textId="4F89E130" w:rsidR="00251161" w:rsidRPr="00C72C3D" w:rsidRDefault="00251161" w:rsidP="00054D16">
      <w:pPr>
        <w:ind w:left="100"/>
        <w:jc w:val="both"/>
        <w:rPr>
          <w:rFonts w:ascii="Cytiva Aktiv" w:eastAsia="Calibri" w:hAnsi="Cytiva Aktiv" w:cs="Calibri"/>
          <w:b/>
          <w:bCs/>
        </w:rPr>
      </w:pPr>
      <w:r w:rsidRPr="00C72C3D">
        <w:rPr>
          <w:rFonts w:ascii="Cytiva Aktiv" w:eastAsia="Calibri" w:hAnsi="Cytiva Aktiv" w:cs="Calibri"/>
          <w:b/>
          <w:bCs/>
        </w:rPr>
        <w:t xml:space="preserve">This </w:t>
      </w:r>
      <w:r w:rsidR="00021BBF" w:rsidRPr="00C72C3D">
        <w:rPr>
          <w:rFonts w:ascii="Cytiva Aktiv" w:eastAsia="Calibri" w:hAnsi="Cytiva Aktiv" w:cs="Calibri"/>
          <w:b/>
          <w:bCs/>
        </w:rPr>
        <w:t>A</w:t>
      </w:r>
      <w:r w:rsidRPr="00C72C3D">
        <w:rPr>
          <w:rFonts w:ascii="Cytiva Aktiv" w:eastAsia="Calibri" w:hAnsi="Cytiva Aktiv" w:cs="Calibri"/>
          <w:b/>
          <w:bCs/>
        </w:rPr>
        <w:t xml:space="preserve">greement is applicable </w:t>
      </w:r>
      <w:r w:rsidR="009C4118" w:rsidRPr="00C72C3D">
        <w:rPr>
          <w:rFonts w:ascii="Cytiva Aktiv" w:eastAsia="Calibri" w:hAnsi="Cytiva Aktiv" w:cs="Calibri"/>
          <w:b/>
          <w:bCs/>
        </w:rPr>
        <w:t>to</w:t>
      </w:r>
      <w:r w:rsidRPr="00C72C3D">
        <w:rPr>
          <w:rFonts w:ascii="Cytiva Aktiv" w:eastAsia="Calibri" w:hAnsi="Cytiva Aktiv" w:cs="Calibri"/>
          <w:b/>
          <w:bCs/>
        </w:rPr>
        <w:t xml:space="preserve"> Supplier</w:t>
      </w:r>
      <w:r w:rsidR="00021BBF" w:rsidRPr="00C72C3D">
        <w:rPr>
          <w:rFonts w:ascii="Cytiva Aktiv" w:eastAsia="Calibri" w:hAnsi="Cytiva Aktiv" w:cs="Calibri"/>
          <w:b/>
          <w:bCs/>
        </w:rPr>
        <w:t>s</w:t>
      </w:r>
      <w:r w:rsidRPr="00C72C3D">
        <w:rPr>
          <w:rFonts w:ascii="Cytiva Aktiv" w:eastAsia="Calibri" w:hAnsi="Cytiva Aktiv" w:cs="Calibri"/>
          <w:b/>
          <w:bCs/>
        </w:rPr>
        <w:t xml:space="preserve"> that are considered to be “Processors“ or “Controllers” by Applicable Law.</w:t>
      </w:r>
    </w:p>
    <w:p w14:paraId="07F7A0F5" w14:textId="701A4510" w:rsidR="00383BC3" w:rsidRPr="00C72C3D" w:rsidRDefault="00383BC3" w:rsidP="00054D16">
      <w:pPr>
        <w:ind w:left="100" w:right="68"/>
        <w:jc w:val="both"/>
        <w:rPr>
          <w:rFonts w:ascii="Cytiva Aktiv" w:eastAsia="Calibri" w:hAnsi="Cytiva Aktiv" w:cs="Calibri"/>
        </w:rPr>
      </w:pPr>
    </w:p>
    <w:p w14:paraId="4540B02A" w14:textId="77777777" w:rsidR="00C72C3D" w:rsidRPr="00B45A67" w:rsidRDefault="00C72C3D" w:rsidP="00C72C3D">
      <w:pPr>
        <w:ind w:left="-709"/>
        <w:jc w:val="both"/>
        <w:rPr>
          <w:rFonts w:ascii="Cytiva Aktiv" w:eastAsia="SimSun" w:hAnsi="Cytiva Aktiv" w:cs="Arial"/>
          <w:color w:val="00886F"/>
          <w:kern w:val="2"/>
          <w:lang w:eastAsia="zh-CN"/>
        </w:rPr>
      </w:pPr>
    </w:p>
    <w:p w14:paraId="45E81082" w14:textId="23C2618D" w:rsidR="00383BC3" w:rsidRPr="00C72C3D" w:rsidRDefault="00C72C3D" w:rsidP="00C72C3D">
      <w:pPr>
        <w:spacing w:before="3" w:line="240" w:lineRule="exact"/>
        <w:ind w:firstLine="100"/>
        <w:jc w:val="both"/>
        <w:rPr>
          <w:rFonts w:ascii="Cytiva Aktiv" w:hAnsi="Cytiva Aktiv"/>
          <w:sz w:val="24"/>
          <w:szCs w:val="24"/>
        </w:rPr>
      </w:pPr>
      <w:r>
        <w:rPr>
          <w:rFonts w:ascii="Cytiva Aktiv" w:eastAsia="SimSun" w:hAnsi="Cytiva Aktiv" w:cs="Arial"/>
          <w:b/>
          <w:bCs/>
          <w:color w:val="00886F"/>
          <w:kern w:val="2"/>
          <w:sz w:val="22"/>
          <w:szCs w:val="22"/>
          <w:lang w:eastAsia="zh-CN"/>
        </w:rPr>
        <w:t xml:space="preserve">SECTION I: DEFINITIONS </w:t>
      </w:r>
    </w:p>
    <w:p w14:paraId="0C89097B" w14:textId="7F11993D" w:rsidR="00C450E6" w:rsidRPr="00C72C3D" w:rsidRDefault="004C1C08" w:rsidP="00054D16">
      <w:pPr>
        <w:ind w:left="100"/>
        <w:jc w:val="both"/>
        <w:rPr>
          <w:rFonts w:ascii="Cytiva Aktiv" w:eastAsia="Calibri" w:hAnsi="Cytiva Aktiv" w:cs="Calibri"/>
        </w:rPr>
      </w:pPr>
      <w:r w:rsidRPr="00C72C3D">
        <w:rPr>
          <w:rFonts w:ascii="Cytiva Aktiv" w:eastAsia="Calibri" w:hAnsi="Cytiva Aktiv" w:cs="Calibri"/>
          <w:spacing w:val="-1"/>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foll</w:t>
      </w:r>
      <w:r w:rsidRPr="00C72C3D">
        <w:rPr>
          <w:rFonts w:ascii="Cytiva Aktiv" w:eastAsia="Calibri" w:hAnsi="Cytiva Aktiv" w:cs="Calibri"/>
          <w:spacing w:val="3"/>
        </w:rPr>
        <w:t>o</w:t>
      </w:r>
      <w:r w:rsidRPr="00C72C3D">
        <w:rPr>
          <w:rFonts w:ascii="Cytiva Aktiv" w:eastAsia="Calibri" w:hAnsi="Cytiva Aktiv" w:cs="Calibri"/>
          <w:spacing w:val="-1"/>
        </w:rPr>
        <w:t>w</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de</w:t>
      </w:r>
      <w:r w:rsidRPr="00C72C3D">
        <w:rPr>
          <w:rFonts w:ascii="Cytiva Aktiv" w:eastAsia="Calibri" w:hAnsi="Cytiva Aktiv" w:cs="Calibri"/>
          <w:spacing w:val="-1"/>
        </w:rPr>
        <w:t>f</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iti</w:t>
      </w:r>
      <w:r w:rsidRPr="00C72C3D">
        <w:rPr>
          <w:rFonts w:ascii="Cytiva Aktiv" w:eastAsia="Calibri" w:hAnsi="Cytiva Aktiv" w:cs="Calibri"/>
          <w:spacing w:val="1"/>
        </w:rPr>
        <w:t>on</w:t>
      </w:r>
      <w:r w:rsidRPr="00C72C3D">
        <w:rPr>
          <w:rFonts w:ascii="Cytiva Aktiv" w:eastAsia="Calibri" w:hAnsi="Cytiva Aktiv" w:cs="Calibri"/>
        </w:rPr>
        <w:t>s</w:t>
      </w:r>
      <w:r w:rsidRPr="00C72C3D">
        <w:rPr>
          <w:rFonts w:ascii="Cytiva Aktiv" w:eastAsia="Calibri" w:hAnsi="Cytiva Aktiv" w:cs="Calibri"/>
          <w:spacing w:val="-10"/>
        </w:rPr>
        <w:t xml:space="preserve"> </w:t>
      </w:r>
      <w:r w:rsidRPr="00C72C3D">
        <w:rPr>
          <w:rFonts w:ascii="Cytiva Aktiv" w:eastAsia="Calibri" w:hAnsi="Cytiva Aktiv" w:cs="Calibri"/>
          <w:spacing w:val="1"/>
        </w:rPr>
        <w:t>app</w:t>
      </w:r>
      <w:r w:rsidRPr="00C72C3D">
        <w:rPr>
          <w:rFonts w:ascii="Cytiva Aktiv" w:eastAsia="Calibri" w:hAnsi="Cytiva Aktiv" w:cs="Calibri"/>
        </w:rPr>
        <w:t>ly</w:t>
      </w:r>
      <w:r w:rsidRPr="00C72C3D">
        <w:rPr>
          <w:rFonts w:ascii="Cytiva Aktiv" w:eastAsia="Calibri" w:hAnsi="Cytiva Aktiv" w:cs="Calibri"/>
          <w:spacing w:val="-3"/>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is</w:t>
      </w:r>
      <w:r w:rsidRPr="00C72C3D">
        <w:rPr>
          <w:rFonts w:ascii="Cytiva Aktiv" w:eastAsia="Calibri" w:hAnsi="Cytiva Aktiv" w:cs="Calibri"/>
          <w:spacing w:val="-4"/>
        </w:rPr>
        <w:t xml:space="preserve"> </w:t>
      </w:r>
      <w:r w:rsidR="00C450E6" w:rsidRPr="00C72C3D">
        <w:rPr>
          <w:rFonts w:ascii="Cytiva Aktiv" w:eastAsia="Calibri" w:hAnsi="Cytiva Aktiv" w:cs="Calibri"/>
        </w:rPr>
        <w:t>Agreement</w:t>
      </w:r>
      <w:r w:rsidRPr="00C72C3D">
        <w:rPr>
          <w:rFonts w:ascii="Cytiva Aktiv" w:eastAsia="Calibri" w:hAnsi="Cytiva Aktiv" w:cs="Calibri"/>
        </w:rPr>
        <w:t>.</w:t>
      </w:r>
      <w:r w:rsidRPr="00C72C3D">
        <w:rPr>
          <w:rFonts w:ascii="Cytiva Aktiv" w:eastAsia="Calibri" w:hAnsi="Cytiva Aktiv" w:cs="Calibri"/>
          <w:spacing w:val="-8"/>
        </w:rPr>
        <w:t xml:space="preserve"> </w:t>
      </w:r>
    </w:p>
    <w:p w14:paraId="6A6243FB" w14:textId="003D7360" w:rsidR="00383BC3" w:rsidRPr="00C72C3D" w:rsidRDefault="00383BC3" w:rsidP="00054D16">
      <w:pPr>
        <w:ind w:left="100"/>
        <w:jc w:val="both"/>
        <w:rPr>
          <w:rFonts w:ascii="Cytiva Aktiv" w:eastAsia="Calibri" w:hAnsi="Cytiva Aktiv" w:cs="Calibri"/>
        </w:rPr>
      </w:pPr>
    </w:p>
    <w:p w14:paraId="7D80BC62" w14:textId="6130C247" w:rsidR="00251161" w:rsidRPr="00C72C3D" w:rsidRDefault="00251161" w:rsidP="00054D16">
      <w:pPr>
        <w:pStyle w:val="ListParagraph"/>
        <w:numPr>
          <w:ilvl w:val="0"/>
          <w:numId w:val="10"/>
        </w:numPr>
        <w:jc w:val="both"/>
        <w:rPr>
          <w:rFonts w:ascii="Cytiva Aktiv" w:eastAsia="Calibri" w:hAnsi="Cytiva Aktiv" w:cs="Calibri"/>
        </w:rPr>
      </w:pPr>
      <w:r w:rsidRPr="00C72C3D">
        <w:rPr>
          <w:rFonts w:ascii="Cytiva Aktiv" w:eastAsia="Calibri" w:hAnsi="Cytiva Aktiv" w:cs="Calibri"/>
          <w:b/>
          <w:bCs/>
          <w:i/>
          <w:iCs/>
        </w:rPr>
        <w:t>Applicable Law</w:t>
      </w:r>
      <w:r w:rsidRPr="00C72C3D">
        <w:rPr>
          <w:rFonts w:ascii="Cytiva Aktiv" w:eastAsia="Calibri" w:hAnsi="Cytiva Aktiv" w:cs="Calibri"/>
        </w:rPr>
        <w:t xml:space="preserve"> means any law, rule or regulation applicable to the Agreement, the Services, Buyer or Supplier and applicable industry standards concerning privacy, data protection, confidentiality, information security, availability and integrity, or the handling or Processing (including retention and disclosure) of Personal Data, as may be amended, regulated, restated or replaced from time to time. </w:t>
      </w:r>
    </w:p>
    <w:p w14:paraId="0F3C4DB6" w14:textId="77777777" w:rsidR="00383BC3" w:rsidRPr="00C72C3D" w:rsidRDefault="00383BC3" w:rsidP="00054D16">
      <w:pPr>
        <w:spacing w:before="3" w:line="240" w:lineRule="exact"/>
        <w:jc w:val="both"/>
        <w:rPr>
          <w:rFonts w:ascii="Cytiva Aktiv" w:hAnsi="Cytiva Aktiv"/>
          <w:sz w:val="24"/>
          <w:szCs w:val="24"/>
        </w:rPr>
      </w:pPr>
    </w:p>
    <w:p w14:paraId="5ED18DB0" w14:textId="7E13B89F" w:rsidR="00510E8C" w:rsidRPr="00C72C3D" w:rsidRDefault="00510E8C" w:rsidP="00C72C3D">
      <w:pPr>
        <w:pStyle w:val="ListParagraph"/>
        <w:numPr>
          <w:ilvl w:val="0"/>
          <w:numId w:val="10"/>
        </w:numPr>
        <w:ind w:right="-99"/>
        <w:jc w:val="both"/>
        <w:rPr>
          <w:rFonts w:ascii="Cytiva Aktiv" w:eastAsia="Calibri" w:hAnsi="Cytiva Aktiv" w:cs="Calibri"/>
        </w:rPr>
      </w:pPr>
      <w:r w:rsidRPr="00C72C3D">
        <w:rPr>
          <w:rFonts w:ascii="Cytiva Aktiv" w:eastAsia="Calibri" w:hAnsi="Cytiva Aktiv" w:cs="Calibri"/>
          <w:b/>
          <w:bCs/>
          <w:i/>
          <w:iCs/>
        </w:rPr>
        <w:t>Business Day</w:t>
      </w:r>
      <w:r w:rsidRPr="00C72C3D">
        <w:rPr>
          <w:rFonts w:ascii="Cytiva Aktiv" w:eastAsia="Calibri" w:hAnsi="Cytiva Aktiv" w:cs="Calibri"/>
        </w:rPr>
        <w:t xml:space="preserve"> is </w:t>
      </w:r>
      <w:r w:rsidRPr="00C72C3D">
        <w:rPr>
          <w:rFonts w:ascii="Cytiva Aktiv" w:hAnsi="Cytiva Aktiv" w:cs="Arial"/>
        </w:rPr>
        <w:t xml:space="preserve">any day on which normal business is conducted in the </w:t>
      </w:r>
      <w:r w:rsidR="00C14B88">
        <w:rPr>
          <w:rFonts w:ascii="Cytiva Aktiv" w:hAnsi="Cytiva Aktiv" w:cs="Arial"/>
        </w:rPr>
        <w:t>j</w:t>
      </w:r>
      <w:r w:rsidRPr="00C72C3D">
        <w:rPr>
          <w:rFonts w:ascii="Cytiva Aktiv" w:hAnsi="Cytiva Aktiv" w:cs="Arial"/>
        </w:rPr>
        <w:t>urisdiction, excluding public holidays and weekends.</w:t>
      </w:r>
    </w:p>
    <w:p w14:paraId="037E1964" w14:textId="77777777" w:rsidR="00510E8C" w:rsidRPr="00C72C3D" w:rsidRDefault="00510E8C" w:rsidP="00510E8C">
      <w:pPr>
        <w:pStyle w:val="ListParagraph"/>
        <w:rPr>
          <w:rFonts w:ascii="Cytiva Aktiv" w:eastAsia="Calibri" w:hAnsi="Cytiva Aktiv" w:cs="Calibri"/>
        </w:rPr>
      </w:pPr>
    </w:p>
    <w:p w14:paraId="3AFF8921" w14:textId="77777777" w:rsidR="00510E8C" w:rsidRPr="00C72C3D" w:rsidRDefault="00510E8C" w:rsidP="00510E8C">
      <w:pPr>
        <w:pStyle w:val="ListParagraph"/>
        <w:numPr>
          <w:ilvl w:val="0"/>
          <w:numId w:val="10"/>
        </w:numPr>
        <w:jc w:val="both"/>
        <w:rPr>
          <w:rFonts w:ascii="Cytiva Aktiv" w:eastAsia="Calibri" w:hAnsi="Cytiva Aktiv" w:cs="Calibri"/>
        </w:rPr>
      </w:pPr>
      <w:r w:rsidRPr="00C72C3D">
        <w:rPr>
          <w:rFonts w:ascii="Cytiva Aktiv" w:eastAsia="Calibri" w:hAnsi="Cytiva Aktiv" w:cs="Calibri"/>
          <w:b/>
          <w:i/>
          <w:spacing w:val="1"/>
        </w:rPr>
        <w:t>B</w:t>
      </w:r>
      <w:r w:rsidRPr="00C72C3D">
        <w:rPr>
          <w:rFonts w:ascii="Cytiva Aktiv" w:eastAsia="Calibri" w:hAnsi="Cytiva Aktiv" w:cs="Calibri"/>
          <w:b/>
          <w:i/>
        </w:rPr>
        <w:t>uyer</w:t>
      </w:r>
      <w:r w:rsidRPr="00C72C3D">
        <w:rPr>
          <w:rFonts w:ascii="Cytiva Aktiv" w:eastAsia="Calibri" w:hAnsi="Cytiva Aktiv" w:cs="Calibri"/>
          <w:b/>
          <w:i/>
          <w:spacing w:val="-4"/>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2"/>
        </w:rPr>
        <w:t xml:space="preserve"> </w:t>
      </w:r>
      <w:r w:rsidRPr="00C72C3D">
        <w:rPr>
          <w:rFonts w:ascii="Cytiva Aktiv" w:eastAsia="Calibri" w:hAnsi="Cytiva Aktiv" w:cs="Calibri"/>
          <w:spacing w:val="1"/>
        </w:rPr>
        <w:t>pu</w:t>
      </w:r>
      <w:r w:rsidRPr="00C72C3D">
        <w:rPr>
          <w:rFonts w:ascii="Cytiva Aktiv" w:eastAsia="Calibri" w:hAnsi="Cytiva Aktiv" w:cs="Calibri"/>
        </w:rPr>
        <w:t>rc</w:t>
      </w:r>
      <w:r w:rsidRPr="00C72C3D">
        <w:rPr>
          <w:rFonts w:ascii="Cytiva Aktiv" w:eastAsia="Calibri" w:hAnsi="Cytiva Aktiv" w:cs="Calibri"/>
          <w:spacing w:val="1"/>
        </w:rPr>
        <w:t>ha</w:t>
      </w:r>
      <w:r w:rsidRPr="00C72C3D">
        <w:rPr>
          <w:rFonts w:ascii="Cytiva Aktiv" w:eastAsia="Calibri" w:hAnsi="Cytiva Aktiv" w:cs="Calibri"/>
          <w:spacing w:val="-1"/>
        </w:rPr>
        <w:t>s</w:t>
      </w:r>
      <w:r w:rsidRPr="00C72C3D">
        <w:rPr>
          <w:rFonts w:ascii="Cytiva Aktiv" w:eastAsia="Calibri" w:hAnsi="Cytiva Aktiv" w:cs="Calibri"/>
          <w:spacing w:val="2"/>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9"/>
        </w:rPr>
        <w:t xml:space="preserve"> </w:t>
      </w:r>
      <w:r w:rsidRPr="00C72C3D">
        <w:rPr>
          <w:rFonts w:ascii="Cytiva Aktiv" w:eastAsia="Calibri" w:hAnsi="Cytiva Aktiv" w:cs="Calibri"/>
        </w:rPr>
        <w:t>en</w:t>
      </w:r>
      <w:r w:rsidRPr="00C72C3D">
        <w:rPr>
          <w:rFonts w:ascii="Cytiva Aktiv" w:eastAsia="Calibri" w:hAnsi="Cytiva Aktiv" w:cs="Calibri"/>
          <w:spacing w:val="1"/>
        </w:rPr>
        <w:t>t</w:t>
      </w:r>
      <w:r w:rsidRPr="00C72C3D">
        <w:rPr>
          <w:rFonts w:ascii="Cytiva Aktiv" w:eastAsia="Calibri" w:hAnsi="Cytiva Aktiv" w:cs="Calibri"/>
        </w:rPr>
        <w:t>ity</w:t>
      </w:r>
      <w:r w:rsidRPr="00C72C3D">
        <w:rPr>
          <w:rFonts w:ascii="Cytiva Aktiv" w:eastAsia="Calibri" w:hAnsi="Cytiva Aktiv" w:cs="Calibri"/>
          <w:spacing w:val="-2"/>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a 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A</w:t>
      </w:r>
      <w:r w:rsidRPr="00C72C3D">
        <w:rPr>
          <w:rFonts w:ascii="Cytiva Aktiv" w:eastAsia="Calibri" w:hAnsi="Cytiva Aktiv" w:cs="Calibri"/>
          <w:spacing w:val="-1"/>
        </w:rPr>
        <w:t>ff</w:t>
      </w:r>
      <w:r w:rsidRPr="00C72C3D">
        <w:rPr>
          <w:rFonts w:ascii="Cytiva Aktiv" w:eastAsia="Calibri" w:hAnsi="Cytiva Aktiv" w:cs="Calibri"/>
        </w:rPr>
        <w:t>ilia</w:t>
      </w:r>
      <w:r w:rsidRPr="00C72C3D">
        <w:rPr>
          <w:rFonts w:ascii="Cytiva Aktiv" w:eastAsia="Calibri" w:hAnsi="Cytiva Aktiv" w:cs="Calibri"/>
          <w:spacing w:val="1"/>
        </w:rPr>
        <w:t>t</w:t>
      </w:r>
      <w:r w:rsidRPr="00C72C3D">
        <w:rPr>
          <w:rFonts w:ascii="Cytiva Aktiv" w:eastAsia="Calibri" w:hAnsi="Cytiva Aktiv" w:cs="Calibri"/>
        </w:rPr>
        <w:t>e</w:t>
      </w:r>
      <w:r w:rsidRPr="00C72C3D">
        <w:rPr>
          <w:rFonts w:ascii="Cytiva Aktiv" w:eastAsia="Calibri" w:hAnsi="Cytiva Aktiv" w:cs="Calibri"/>
          <w:spacing w:val="-7"/>
        </w:rPr>
        <w:t xml:space="preserve"> </w:t>
      </w:r>
      <w:r w:rsidRPr="00C72C3D">
        <w:rPr>
          <w:rFonts w:ascii="Cytiva Aktiv" w:eastAsia="Calibri" w:hAnsi="Cytiva Aktiv" w:cs="Calibri"/>
          <w:spacing w:val="4"/>
        </w:rPr>
        <w:t>p</w:t>
      </w:r>
      <w:r w:rsidRPr="00C72C3D">
        <w:rPr>
          <w:rFonts w:ascii="Cytiva Aktiv" w:eastAsia="Calibri" w:hAnsi="Cytiva Aktiv" w:cs="Calibri"/>
        </w:rPr>
        <w:t>arty</w:t>
      </w:r>
      <w:r w:rsidRPr="00C72C3D">
        <w:rPr>
          <w:rFonts w:ascii="Cytiva Aktiv" w:eastAsia="Calibri" w:hAnsi="Cytiva Aktiv" w:cs="Calibri"/>
          <w:spacing w:val="-1"/>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spacing w:val="-1"/>
        </w:rPr>
        <w:t>w</w:t>
      </w:r>
      <w:r w:rsidRPr="00C72C3D">
        <w:rPr>
          <w:rFonts w:ascii="Cytiva Aktiv" w:eastAsia="Calibri" w:hAnsi="Cytiva Aktiv" w:cs="Calibri"/>
        </w:rPr>
        <w:t>ith</w:t>
      </w:r>
      <w:r w:rsidRPr="00C72C3D">
        <w:rPr>
          <w:rFonts w:ascii="Cytiva Aktiv" w:eastAsia="Calibri" w:hAnsi="Cytiva Aktiv" w:cs="Calibri"/>
          <w:spacing w:val="-3"/>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p>
    <w:p w14:paraId="783C9625" w14:textId="77777777" w:rsidR="00510E8C" w:rsidRPr="00C72C3D" w:rsidRDefault="00510E8C" w:rsidP="00510E8C">
      <w:pPr>
        <w:spacing w:before="5" w:line="240" w:lineRule="exact"/>
        <w:jc w:val="both"/>
        <w:rPr>
          <w:rFonts w:ascii="Cytiva Aktiv" w:hAnsi="Cytiva Aktiv"/>
          <w:sz w:val="24"/>
          <w:szCs w:val="24"/>
        </w:rPr>
      </w:pPr>
    </w:p>
    <w:p w14:paraId="4758FD81" w14:textId="77777777" w:rsidR="00510E8C" w:rsidRPr="00C72C3D" w:rsidRDefault="00510E8C" w:rsidP="00510E8C">
      <w:pPr>
        <w:pStyle w:val="ListParagraph"/>
        <w:numPr>
          <w:ilvl w:val="0"/>
          <w:numId w:val="10"/>
        </w:numPr>
        <w:ind w:right="42"/>
        <w:jc w:val="both"/>
        <w:rPr>
          <w:rFonts w:ascii="Cytiva Aktiv" w:eastAsia="Calibri" w:hAnsi="Cytiva Aktiv" w:cs="Calibri"/>
        </w:rPr>
      </w:pPr>
      <w:r w:rsidRPr="00C72C3D">
        <w:rPr>
          <w:rFonts w:ascii="Cytiva Aktiv" w:eastAsia="Calibri" w:hAnsi="Cytiva Aktiv" w:cs="Calibri"/>
          <w:b/>
          <w:i/>
          <w:spacing w:val="1"/>
        </w:rPr>
        <w:t>B</w:t>
      </w:r>
      <w:r w:rsidRPr="00C72C3D">
        <w:rPr>
          <w:rFonts w:ascii="Cytiva Aktiv" w:eastAsia="Calibri" w:hAnsi="Cytiva Aktiv" w:cs="Calibri"/>
          <w:b/>
          <w:i/>
        </w:rPr>
        <w:t>uyer</w:t>
      </w:r>
      <w:r w:rsidRPr="00C72C3D">
        <w:rPr>
          <w:rFonts w:ascii="Cytiva Aktiv" w:eastAsia="Calibri" w:hAnsi="Cytiva Aktiv" w:cs="Calibri"/>
          <w:b/>
          <w:i/>
          <w:spacing w:val="-4"/>
        </w:rPr>
        <w:t xml:space="preserve"> </w:t>
      </w:r>
      <w:r w:rsidRPr="00C72C3D">
        <w:rPr>
          <w:rFonts w:ascii="Cytiva Aktiv" w:eastAsia="Calibri" w:hAnsi="Cytiva Aktiv" w:cs="Calibri"/>
          <w:b/>
          <w:i/>
          <w:spacing w:val="-1"/>
        </w:rPr>
        <w:t>A</w:t>
      </w:r>
      <w:r w:rsidRPr="00C72C3D">
        <w:rPr>
          <w:rFonts w:ascii="Cytiva Aktiv" w:eastAsia="Calibri" w:hAnsi="Cytiva Aktiv" w:cs="Calibri"/>
          <w:b/>
          <w:i/>
          <w:spacing w:val="2"/>
        </w:rPr>
        <w:t>f</w:t>
      </w:r>
      <w:r w:rsidRPr="00C72C3D">
        <w:rPr>
          <w:rFonts w:ascii="Cytiva Aktiv" w:eastAsia="Calibri" w:hAnsi="Cytiva Aktiv" w:cs="Calibri"/>
          <w:b/>
          <w:i/>
        </w:rPr>
        <w:t>f</w:t>
      </w:r>
      <w:r w:rsidRPr="00C72C3D">
        <w:rPr>
          <w:rFonts w:ascii="Cytiva Aktiv" w:eastAsia="Calibri" w:hAnsi="Cytiva Aktiv" w:cs="Calibri"/>
          <w:b/>
          <w:i/>
          <w:spacing w:val="-2"/>
        </w:rPr>
        <w:t>i</w:t>
      </w:r>
      <w:r w:rsidRPr="00C72C3D">
        <w:rPr>
          <w:rFonts w:ascii="Cytiva Aktiv" w:eastAsia="Calibri" w:hAnsi="Cytiva Aktiv" w:cs="Calibri"/>
          <w:b/>
          <w:i/>
          <w:spacing w:val="1"/>
        </w:rPr>
        <w:t>l</w:t>
      </w:r>
      <w:r w:rsidRPr="00C72C3D">
        <w:rPr>
          <w:rFonts w:ascii="Cytiva Aktiv" w:eastAsia="Calibri" w:hAnsi="Cytiva Aktiv" w:cs="Calibri"/>
          <w:b/>
          <w:i/>
          <w:spacing w:val="-1"/>
        </w:rPr>
        <w:t>i</w:t>
      </w:r>
      <w:r w:rsidRPr="00C72C3D">
        <w:rPr>
          <w:rFonts w:ascii="Cytiva Aktiv" w:eastAsia="Calibri" w:hAnsi="Cytiva Aktiv" w:cs="Calibri"/>
          <w:b/>
          <w:i/>
        </w:rPr>
        <w:t>a</w:t>
      </w:r>
      <w:r w:rsidRPr="00C72C3D">
        <w:rPr>
          <w:rFonts w:ascii="Cytiva Aktiv" w:eastAsia="Calibri" w:hAnsi="Cytiva Aktiv" w:cs="Calibri"/>
          <w:b/>
          <w:i/>
          <w:spacing w:val="1"/>
        </w:rPr>
        <w:t>t</w:t>
      </w:r>
      <w:r w:rsidRPr="00C72C3D">
        <w:rPr>
          <w:rFonts w:ascii="Cytiva Aktiv" w:eastAsia="Calibri" w:hAnsi="Cytiva Aktiv" w:cs="Calibri"/>
          <w:b/>
          <w:i/>
        </w:rPr>
        <w:t>e</w:t>
      </w:r>
      <w:r w:rsidRPr="00C72C3D">
        <w:rPr>
          <w:rFonts w:ascii="Cytiva Aktiv" w:eastAsia="Calibri" w:hAnsi="Cytiva Aktiv" w:cs="Calibri"/>
          <w:b/>
          <w:i/>
          <w:spacing w:val="-5"/>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e</w:t>
      </w:r>
      <w:r w:rsidRPr="00C72C3D">
        <w:rPr>
          <w:rFonts w:ascii="Cytiva Aktiv" w:eastAsia="Calibri" w:hAnsi="Cytiva Aktiv" w:cs="Calibri"/>
          <w:spacing w:val="1"/>
        </w:rPr>
        <w:t>n</w:t>
      </w:r>
      <w:r w:rsidRPr="00C72C3D">
        <w:rPr>
          <w:rFonts w:ascii="Cytiva Aktiv" w:eastAsia="Calibri" w:hAnsi="Cytiva Aktiv" w:cs="Calibri"/>
        </w:rPr>
        <w:t>ti</w:t>
      </w:r>
      <w:r w:rsidRPr="00C72C3D">
        <w:rPr>
          <w:rFonts w:ascii="Cytiva Aktiv" w:eastAsia="Calibri" w:hAnsi="Cytiva Aktiv" w:cs="Calibri"/>
          <w:spacing w:val="1"/>
        </w:rPr>
        <w:t>t</w:t>
      </w:r>
      <w:r w:rsidRPr="00C72C3D">
        <w:rPr>
          <w:rFonts w:ascii="Cytiva Aktiv" w:eastAsia="Calibri" w:hAnsi="Cytiva Aktiv" w:cs="Calibri"/>
        </w:rPr>
        <w:t>y</w:t>
      </w:r>
      <w:r w:rsidRPr="00C72C3D">
        <w:rPr>
          <w:rFonts w:ascii="Cytiva Aktiv" w:eastAsia="Calibri" w:hAnsi="Cytiva Aktiv" w:cs="Calibri"/>
          <w:spacing w:val="-4"/>
        </w:rPr>
        <w:t xml:space="preserve"> </w:t>
      </w:r>
      <w:r w:rsidRPr="00C72C3D">
        <w:rPr>
          <w:rFonts w:ascii="Cytiva Aktiv" w:eastAsia="Calibri" w:hAnsi="Cytiva Aktiv" w:cs="Calibri"/>
          <w:spacing w:val="1"/>
        </w:rPr>
        <w:t>th</w:t>
      </w:r>
      <w:r w:rsidRPr="00C72C3D">
        <w:rPr>
          <w:rFonts w:ascii="Cytiva Aktiv" w:eastAsia="Calibri" w:hAnsi="Cytiva Aktiv" w:cs="Calibri"/>
        </w:rPr>
        <w:t>at</w:t>
      </w:r>
      <w:r w:rsidRPr="00C72C3D">
        <w:rPr>
          <w:rFonts w:ascii="Cytiva Aktiv" w:eastAsia="Calibri" w:hAnsi="Cytiva Aktiv" w:cs="Calibri"/>
          <w:spacing w:val="-2"/>
        </w:rPr>
        <w:t xml:space="preserve"> </w:t>
      </w:r>
      <w:r w:rsidRPr="00C72C3D">
        <w:rPr>
          <w:rFonts w:ascii="Cytiva Aktiv" w:eastAsia="Calibri" w:hAnsi="Cytiva Aktiv" w:cs="Calibri"/>
        </w:rPr>
        <w:t>is</w:t>
      </w:r>
      <w:r w:rsidRPr="00C72C3D">
        <w:rPr>
          <w:rFonts w:ascii="Cytiva Aktiv" w:eastAsia="Calibri" w:hAnsi="Cytiva Aktiv" w:cs="Calibri"/>
          <w:spacing w:val="-2"/>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nd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7"/>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rPr>
        <w:t>tr</w:t>
      </w:r>
      <w:r w:rsidRPr="00C72C3D">
        <w:rPr>
          <w:rFonts w:ascii="Cytiva Aktiv" w:eastAsia="Calibri" w:hAnsi="Cytiva Aktiv" w:cs="Calibri"/>
          <w:spacing w:val="1"/>
        </w:rPr>
        <w:t>o</w:t>
      </w:r>
      <w:r w:rsidRPr="00C72C3D">
        <w:rPr>
          <w:rFonts w:ascii="Cytiva Aktiv" w:eastAsia="Calibri" w:hAnsi="Cytiva Aktiv" w:cs="Calibri"/>
        </w:rPr>
        <w:t>l</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spacing w:val="-1"/>
        </w:rPr>
        <w:t>f</w:t>
      </w:r>
      <w:r w:rsidRPr="00C72C3D">
        <w:rPr>
          <w:rFonts w:ascii="Cytiva Aktiv" w:eastAsia="Calibri" w:hAnsi="Cytiva Aktiv" w:cs="Calibri"/>
        </w:rPr>
        <w:t>,</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rPr>
        <w:t>tr</w:t>
      </w:r>
      <w:r w:rsidRPr="00C72C3D">
        <w:rPr>
          <w:rFonts w:ascii="Cytiva Aktiv" w:eastAsia="Calibri" w:hAnsi="Cytiva Aktiv" w:cs="Calibri"/>
          <w:spacing w:val="1"/>
        </w:rPr>
        <w:t>o</w:t>
      </w:r>
      <w:r w:rsidRPr="00C72C3D">
        <w:rPr>
          <w:rFonts w:ascii="Cytiva Aktiv" w:eastAsia="Calibri" w:hAnsi="Cytiva Aktiv" w:cs="Calibri"/>
        </w:rPr>
        <w:t>ll</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by</w:t>
      </w:r>
      <w:r w:rsidRPr="00C72C3D">
        <w:rPr>
          <w:rFonts w:ascii="Cytiva Aktiv" w:eastAsia="Calibri" w:hAnsi="Cytiva Aktiv" w:cs="Calibri"/>
        </w:rPr>
        <w:t>,</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com</w:t>
      </w:r>
      <w:r w:rsidRPr="00C72C3D">
        <w:rPr>
          <w:rFonts w:ascii="Cytiva Aktiv" w:eastAsia="Calibri" w:hAnsi="Cytiva Aktiv" w:cs="Calibri"/>
          <w:spacing w:val="-1"/>
        </w:rPr>
        <w:t>m</w:t>
      </w:r>
      <w:r w:rsidRPr="00C72C3D">
        <w:rPr>
          <w:rFonts w:ascii="Cytiva Aktiv" w:eastAsia="Calibri" w:hAnsi="Cytiva Aktiv" w:cs="Calibri"/>
        </w:rPr>
        <w:t>on 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o</w:t>
      </w:r>
      <w:r w:rsidRPr="00C72C3D">
        <w:rPr>
          <w:rFonts w:ascii="Cytiva Aktiv" w:eastAsia="Calibri" w:hAnsi="Cytiva Aktiv" w:cs="Calibri"/>
        </w:rPr>
        <w:t>l</w:t>
      </w:r>
      <w:r w:rsidRPr="00C72C3D">
        <w:rPr>
          <w:rFonts w:ascii="Cytiva Aktiv" w:eastAsia="Calibri" w:hAnsi="Cytiva Aktiv" w:cs="Calibri"/>
          <w:spacing w:val="-6"/>
        </w:rPr>
        <w:t xml:space="preserve"> </w:t>
      </w:r>
      <w:r w:rsidRPr="00C72C3D">
        <w:rPr>
          <w:rFonts w:ascii="Cytiva Aktiv" w:eastAsia="Calibri" w:hAnsi="Cytiva Aktiv" w:cs="Calibri"/>
        </w:rPr>
        <w:t>with</w:t>
      </w:r>
      <w:r w:rsidRPr="00C72C3D">
        <w:rPr>
          <w:rFonts w:ascii="Cytiva Aktiv" w:eastAsia="Calibri" w:hAnsi="Cytiva Aktiv" w:cs="Calibri"/>
          <w:spacing w:val="-2"/>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3"/>
        </w:rPr>
        <w:t>n</w:t>
      </w:r>
      <w:r w:rsidRPr="00C72C3D">
        <w:rPr>
          <w:rFonts w:ascii="Cytiva Aktiv" w:eastAsia="Calibri" w:hAnsi="Cytiva Aktiv" w:cs="Calibri"/>
        </w:rPr>
        <w:t>ow</w:t>
      </w:r>
      <w:r w:rsidRPr="00C72C3D">
        <w:rPr>
          <w:rFonts w:ascii="Cytiva Aktiv" w:eastAsia="Calibri" w:hAnsi="Cytiva Aktiv" w:cs="Calibri"/>
          <w:spacing w:val="-5"/>
        </w:rPr>
        <w:t xml:space="preserve"> </w:t>
      </w:r>
      <w:r w:rsidRPr="00C72C3D">
        <w:rPr>
          <w:rFonts w:ascii="Cytiva Aktiv" w:eastAsia="Calibri" w:hAnsi="Cytiva Aktiv" w:cs="Calibri"/>
        </w:rPr>
        <w:t>ex</w:t>
      </w:r>
      <w:r w:rsidRPr="00C72C3D">
        <w:rPr>
          <w:rFonts w:ascii="Cytiva Aktiv" w:eastAsia="Calibri" w:hAnsi="Cytiva Aktiv" w:cs="Calibri"/>
          <w:spacing w:val="2"/>
        </w:rPr>
        <w:t>i</w:t>
      </w:r>
      <w:r w:rsidRPr="00C72C3D">
        <w:rPr>
          <w:rFonts w:ascii="Cytiva Aktiv" w:eastAsia="Calibri" w:hAnsi="Cytiva Aktiv" w:cs="Calibri"/>
          <w:spacing w:val="-1"/>
        </w:rPr>
        <w:t>s</w:t>
      </w:r>
      <w:r w:rsidRPr="00C72C3D">
        <w:rPr>
          <w:rFonts w:ascii="Cytiva Aktiv" w:eastAsia="Calibri" w:hAnsi="Cytiva Aktiv" w:cs="Calibri"/>
        </w:rPr>
        <w:t>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ub</w:t>
      </w:r>
      <w:r w:rsidRPr="00C72C3D">
        <w:rPr>
          <w:rFonts w:ascii="Cytiva Aktiv" w:eastAsia="Calibri" w:hAnsi="Cytiva Aktiv" w:cs="Calibri"/>
          <w:spacing w:val="-1"/>
        </w:rPr>
        <w:t>se</w:t>
      </w:r>
      <w:r w:rsidRPr="00C72C3D">
        <w:rPr>
          <w:rFonts w:ascii="Cytiva Aktiv" w:eastAsia="Calibri" w:hAnsi="Cytiva Aktiv" w:cs="Calibri"/>
          <w:spacing w:val="1"/>
        </w:rPr>
        <w:t>qu</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tly</w:t>
      </w:r>
      <w:r w:rsidRPr="00C72C3D">
        <w:rPr>
          <w:rFonts w:ascii="Cytiva Aktiv" w:eastAsia="Calibri" w:hAnsi="Cytiva Aktiv" w:cs="Calibri"/>
          <w:spacing w:val="-10"/>
        </w:rPr>
        <w:t xml:space="preserve"> </w:t>
      </w:r>
      <w:r w:rsidRPr="00C72C3D">
        <w:rPr>
          <w:rFonts w:ascii="Cytiva Aktiv" w:eastAsia="Calibri" w:hAnsi="Cytiva Aktiv" w:cs="Calibri"/>
          <w:spacing w:val="3"/>
        </w:rPr>
        <w:t>c</w:t>
      </w:r>
      <w:r w:rsidRPr="00C72C3D">
        <w:rPr>
          <w:rFonts w:ascii="Cytiva Aktiv" w:eastAsia="Calibri" w:hAnsi="Cytiva Aktiv" w:cs="Calibri"/>
          <w:spacing w:val="4"/>
        </w:rPr>
        <w:t>r</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ac</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du</w:t>
      </w:r>
      <w:r w:rsidRPr="00C72C3D">
        <w:rPr>
          <w:rFonts w:ascii="Cytiva Aktiv" w:eastAsia="Calibri" w:hAnsi="Cytiva Aktiv" w:cs="Calibri"/>
        </w:rPr>
        <w:t>ri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5"/>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rm</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1"/>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 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p>
    <w:p w14:paraId="1F25AD82" w14:textId="4EDB737F" w:rsidR="00510E8C" w:rsidRPr="00C72C3D" w:rsidRDefault="00510E8C" w:rsidP="0012786A">
      <w:pPr>
        <w:rPr>
          <w:rFonts w:eastAsia="Calibri"/>
        </w:rPr>
      </w:pPr>
    </w:p>
    <w:p w14:paraId="177DE75B" w14:textId="477EC1AC" w:rsidR="00383BC3" w:rsidRPr="00C72C3D" w:rsidRDefault="004C1C08" w:rsidP="00054D16">
      <w:pPr>
        <w:pStyle w:val="ListParagraph"/>
        <w:numPr>
          <w:ilvl w:val="0"/>
          <w:numId w:val="10"/>
        </w:numPr>
        <w:ind w:right="166"/>
        <w:jc w:val="both"/>
        <w:rPr>
          <w:rFonts w:ascii="Cytiva Aktiv" w:eastAsia="Calibri" w:hAnsi="Cytiva Aktiv" w:cs="Calibri"/>
        </w:rPr>
      </w:pPr>
      <w:r w:rsidRPr="00C72C3D">
        <w:rPr>
          <w:rFonts w:ascii="Cytiva Aktiv" w:eastAsia="Calibri" w:hAnsi="Cytiva Aktiv" w:cs="Calibri"/>
          <w:b/>
          <w:i/>
        </w:rPr>
        <w:t>Co</w:t>
      </w:r>
      <w:r w:rsidRPr="00C72C3D">
        <w:rPr>
          <w:rFonts w:ascii="Cytiva Aktiv" w:eastAsia="Calibri" w:hAnsi="Cytiva Aktiv" w:cs="Calibri"/>
          <w:b/>
          <w:i/>
          <w:spacing w:val="1"/>
        </w:rPr>
        <w:t>n</w:t>
      </w:r>
      <w:r w:rsidRPr="00C72C3D">
        <w:rPr>
          <w:rFonts w:ascii="Cytiva Aktiv" w:eastAsia="Calibri" w:hAnsi="Cytiva Aktiv" w:cs="Calibri"/>
          <w:b/>
          <w:i/>
        </w:rPr>
        <w:t>tract</w:t>
      </w:r>
      <w:r w:rsidRPr="00C72C3D">
        <w:rPr>
          <w:rFonts w:ascii="Cytiva Aktiv" w:eastAsia="Calibri" w:hAnsi="Cytiva Aktiv" w:cs="Calibri"/>
          <w:b/>
          <w:i/>
          <w:spacing w:val="-6"/>
        </w:rPr>
        <w:t xml:space="preserve"> </w:t>
      </w:r>
      <w:r w:rsidRPr="00C72C3D">
        <w:rPr>
          <w:rFonts w:ascii="Cytiva Aktiv" w:eastAsia="Calibri" w:hAnsi="Cytiva Aktiv" w:cs="Calibri"/>
          <w:b/>
          <w:i/>
          <w:spacing w:val="-1"/>
        </w:rPr>
        <w:t>D</w:t>
      </w:r>
      <w:r w:rsidRPr="00C72C3D">
        <w:rPr>
          <w:rFonts w:ascii="Cytiva Aktiv" w:eastAsia="Calibri" w:hAnsi="Cytiva Aktiv" w:cs="Calibri"/>
          <w:b/>
          <w:i/>
        </w:rPr>
        <w:t>ocu</w:t>
      </w:r>
      <w:r w:rsidRPr="00C72C3D">
        <w:rPr>
          <w:rFonts w:ascii="Cytiva Aktiv" w:eastAsia="Calibri" w:hAnsi="Cytiva Aktiv" w:cs="Calibri"/>
          <w:b/>
          <w:i/>
          <w:spacing w:val="1"/>
        </w:rPr>
        <w:t>m</w:t>
      </w:r>
      <w:r w:rsidRPr="00C72C3D">
        <w:rPr>
          <w:rFonts w:ascii="Cytiva Aktiv" w:eastAsia="Calibri" w:hAnsi="Cytiva Aktiv" w:cs="Calibri"/>
          <w:b/>
          <w:i/>
        </w:rPr>
        <w:t>e</w:t>
      </w:r>
      <w:r w:rsidRPr="00C72C3D">
        <w:rPr>
          <w:rFonts w:ascii="Cytiva Aktiv" w:eastAsia="Calibri" w:hAnsi="Cytiva Aktiv" w:cs="Calibri"/>
          <w:b/>
          <w:i/>
          <w:spacing w:val="1"/>
        </w:rPr>
        <w:t>n</w:t>
      </w:r>
      <w:r w:rsidRPr="00C72C3D">
        <w:rPr>
          <w:rFonts w:ascii="Cytiva Aktiv" w:eastAsia="Calibri" w:hAnsi="Cytiva Aktiv" w:cs="Calibri"/>
          <w:b/>
          <w:i/>
        </w:rPr>
        <w:t>t</w:t>
      </w:r>
      <w:r w:rsidRPr="00C72C3D">
        <w:rPr>
          <w:rFonts w:ascii="Cytiva Aktiv" w:eastAsia="Calibri" w:hAnsi="Cytiva Aktiv" w:cs="Calibri"/>
          <w:b/>
          <w:i/>
          <w:spacing w:val="-7"/>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4"/>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spacing w:val="-1"/>
        </w:rPr>
        <w:t>v</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rPr>
        <w:t>agre</w:t>
      </w:r>
      <w:r w:rsidRPr="00C72C3D">
        <w:rPr>
          <w:rFonts w:ascii="Cytiva Aktiv" w:eastAsia="Calibri" w:hAnsi="Cytiva Aktiv" w:cs="Calibri"/>
          <w:spacing w:val="1"/>
        </w:rPr>
        <w:t>e</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8"/>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6"/>
        </w:rPr>
        <w:t xml:space="preserve"> </w:t>
      </w:r>
      <w:r w:rsidRPr="00C72C3D">
        <w:rPr>
          <w:rFonts w:ascii="Cytiva Aktiv" w:eastAsia="Calibri" w:hAnsi="Cytiva Aktiv" w:cs="Calibri"/>
        </w:rPr>
        <w:t>sta</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rPr>
        <w:t>of</w:t>
      </w:r>
      <w:r w:rsidRPr="00C72C3D">
        <w:rPr>
          <w:rFonts w:ascii="Cytiva Aktiv" w:eastAsia="Calibri" w:hAnsi="Cytiva Aktiv" w:cs="Calibri"/>
          <w:spacing w:val="-3"/>
        </w:rPr>
        <w:t xml:space="preserve"> </w:t>
      </w:r>
      <w:r w:rsidRPr="00C72C3D">
        <w:rPr>
          <w:rFonts w:ascii="Cytiva Aktiv" w:eastAsia="Calibri" w:hAnsi="Cytiva Aktiv" w:cs="Calibri"/>
        </w:rPr>
        <w:t>wor</w:t>
      </w:r>
      <w:r w:rsidRPr="00C72C3D">
        <w:rPr>
          <w:rFonts w:ascii="Cytiva Aktiv" w:eastAsia="Calibri" w:hAnsi="Cytiva Aktiv" w:cs="Calibri"/>
          <w:spacing w:val="1"/>
        </w:rPr>
        <w:t>k</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spacing w:val="1"/>
        </w:rPr>
        <w:t>t</w:t>
      </w:r>
      <w:r w:rsidRPr="00C72C3D">
        <w:rPr>
          <w:rFonts w:ascii="Cytiva Aktiv" w:eastAsia="Calibri" w:hAnsi="Cytiva Aktiv" w:cs="Calibri"/>
        </w:rPr>
        <w:t>ask or</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spacing w:val="1"/>
        </w:rPr>
        <w:t>pu</w:t>
      </w:r>
      <w:r w:rsidRPr="00C72C3D">
        <w:rPr>
          <w:rFonts w:ascii="Cytiva Aktiv" w:eastAsia="Calibri" w:hAnsi="Cytiva Aktiv" w:cs="Calibri"/>
        </w:rPr>
        <w:t>rc</w:t>
      </w:r>
      <w:r w:rsidRPr="00C72C3D">
        <w:rPr>
          <w:rFonts w:ascii="Cytiva Aktiv" w:eastAsia="Calibri" w:hAnsi="Cytiva Aktiv" w:cs="Calibri"/>
          <w:spacing w:val="1"/>
        </w:rPr>
        <w:t>h</w:t>
      </w:r>
      <w:r w:rsidRPr="00C72C3D">
        <w:rPr>
          <w:rFonts w:ascii="Cytiva Aktiv" w:eastAsia="Calibri" w:hAnsi="Cytiva Aktiv" w:cs="Calibri"/>
        </w:rPr>
        <w:t>ase</w:t>
      </w:r>
      <w:r w:rsidRPr="00C72C3D">
        <w:rPr>
          <w:rFonts w:ascii="Cytiva Aktiv" w:eastAsia="Calibri" w:hAnsi="Cytiva Aktiv" w:cs="Calibri"/>
          <w:spacing w:val="-9"/>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or ot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d</w:t>
      </w:r>
      <w:r w:rsidRPr="00C72C3D">
        <w:rPr>
          <w:rFonts w:ascii="Cytiva Aktiv" w:eastAsia="Calibri" w:hAnsi="Cytiva Aktiv" w:cs="Calibri"/>
        </w:rPr>
        <w:t>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rPr>
        <w:t>go</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n</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rPr>
        <w:t>ion</w:t>
      </w:r>
      <w:r w:rsidRPr="00C72C3D">
        <w:rPr>
          <w:rFonts w:ascii="Cytiva Aktiv" w:eastAsia="Calibri" w:hAnsi="Cytiva Aktiv" w:cs="Calibri"/>
          <w:spacing w:val="-7"/>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rPr>
        <w:t>g</w:t>
      </w:r>
      <w:r w:rsidRPr="00C72C3D">
        <w:rPr>
          <w:rFonts w:ascii="Cytiva Aktiv" w:eastAsia="Calibri" w:hAnsi="Cytiva Aktiv" w:cs="Calibri"/>
          <w:spacing w:val="1"/>
        </w:rPr>
        <w:t>o</w:t>
      </w:r>
      <w:r w:rsidRPr="00C72C3D">
        <w:rPr>
          <w:rFonts w:ascii="Cytiva Aktiv" w:eastAsia="Calibri" w:hAnsi="Cytiva Aktiv" w:cs="Calibri"/>
        </w:rPr>
        <w:t>o</w:t>
      </w:r>
      <w:r w:rsidRPr="00C72C3D">
        <w:rPr>
          <w:rFonts w:ascii="Cytiva Aktiv" w:eastAsia="Calibri" w:hAnsi="Cytiva Aktiv" w:cs="Calibri"/>
          <w:spacing w:val="1"/>
        </w:rPr>
        <w:t>d</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spacing w:val="2"/>
        </w:rPr>
        <w:t>s</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v</w:t>
      </w:r>
      <w:r w:rsidRPr="00C72C3D">
        <w:rPr>
          <w:rFonts w:ascii="Cytiva Aktiv" w:eastAsia="Calibri" w:hAnsi="Cytiva Aktiv" w:cs="Calibri"/>
          <w:spacing w:val="2"/>
        </w:rPr>
        <w:t>i</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4"/>
        </w:rPr>
        <w:t xml:space="preserve"> </w:t>
      </w:r>
      <w:r w:rsidRPr="00C72C3D">
        <w:rPr>
          <w:rFonts w:ascii="Cytiva Aktiv" w:eastAsia="Calibri" w:hAnsi="Cytiva Aktiv" w:cs="Calibri"/>
        </w:rPr>
        <w:t>a</w:t>
      </w:r>
      <w:r w:rsidRPr="00C72C3D">
        <w:rPr>
          <w:rFonts w:ascii="Cytiva Aktiv" w:eastAsia="Calibri" w:hAnsi="Cytiva Aktiv" w:cs="Calibri"/>
          <w:spacing w:val="1"/>
        </w:rPr>
        <w:t>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li</w:t>
      </w:r>
      <w:r w:rsidRPr="00C72C3D">
        <w:rPr>
          <w:rFonts w:ascii="Cytiva Aktiv" w:eastAsia="Calibri" w:hAnsi="Cytiva Aktiv" w:cs="Calibri"/>
          <w:spacing w:val="-1"/>
        </w:rPr>
        <w:t>ve</w:t>
      </w:r>
      <w:r w:rsidRPr="00C72C3D">
        <w:rPr>
          <w:rFonts w:ascii="Cytiva Aktiv" w:eastAsia="Calibri" w:hAnsi="Cytiva Aktiv" w:cs="Calibri"/>
        </w:rPr>
        <w:t>ra</w:t>
      </w:r>
      <w:r w:rsidRPr="00C72C3D">
        <w:rPr>
          <w:rFonts w:ascii="Cytiva Aktiv" w:eastAsia="Calibri" w:hAnsi="Cytiva Aktiv" w:cs="Calibri"/>
          <w:spacing w:val="1"/>
        </w:rPr>
        <w:t>b</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3"/>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rPr>
        <w:t>.</w:t>
      </w:r>
    </w:p>
    <w:p w14:paraId="2C6E8306" w14:textId="77777777" w:rsidR="00510E8C" w:rsidRPr="00C72C3D" w:rsidRDefault="00510E8C" w:rsidP="0012786A">
      <w:pPr>
        <w:rPr>
          <w:rFonts w:eastAsia="Calibri"/>
        </w:rPr>
      </w:pPr>
    </w:p>
    <w:p w14:paraId="22D04EDF" w14:textId="66D72756" w:rsidR="00510E8C" w:rsidRPr="00C72C3D" w:rsidRDefault="00510E8C" w:rsidP="00510E8C">
      <w:pPr>
        <w:pStyle w:val="ListParagraph"/>
        <w:numPr>
          <w:ilvl w:val="0"/>
          <w:numId w:val="10"/>
        </w:numPr>
        <w:ind w:right="181"/>
        <w:jc w:val="both"/>
        <w:rPr>
          <w:rFonts w:ascii="Cytiva Aktiv" w:eastAsia="Calibri" w:hAnsi="Cytiva Aktiv" w:cs="Calibri"/>
        </w:rPr>
      </w:pPr>
      <w:r w:rsidRPr="00C72C3D">
        <w:rPr>
          <w:rFonts w:ascii="Cytiva Aktiv" w:eastAsia="Calibri" w:hAnsi="Cytiva Aktiv" w:cs="Calibri"/>
          <w:b/>
          <w:bCs/>
          <w:i/>
          <w:iCs/>
        </w:rPr>
        <w:t>Controller</w:t>
      </w:r>
      <w:r w:rsidRPr="00C72C3D">
        <w:rPr>
          <w:rFonts w:ascii="Cytiva Aktiv" w:eastAsia="Calibri" w:hAnsi="Cytiva Aktiv" w:cs="Calibri"/>
        </w:rPr>
        <w:t xml:space="preserve"> means the natural or legal person, public authority, agency or other body which, alone or jointly with others, determines the purposes and means of the processing of Personal Data.</w:t>
      </w:r>
    </w:p>
    <w:p w14:paraId="1BF8EC40" w14:textId="77777777" w:rsidR="00580AC0" w:rsidRPr="00C72C3D" w:rsidRDefault="00580AC0" w:rsidP="002F658E">
      <w:pPr>
        <w:pStyle w:val="ListParagraph"/>
        <w:rPr>
          <w:rFonts w:ascii="Cytiva Aktiv" w:eastAsia="Calibri" w:hAnsi="Cytiva Aktiv" w:cs="Calibri"/>
        </w:rPr>
      </w:pPr>
    </w:p>
    <w:p w14:paraId="4F9B82E2" w14:textId="71DF5D1C" w:rsidR="00580AC0" w:rsidRPr="00C72C3D" w:rsidRDefault="00580AC0" w:rsidP="00CC534D">
      <w:pPr>
        <w:pStyle w:val="ListParagraph"/>
        <w:numPr>
          <w:ilvl w:val="0"/>
          <w:numId w:val="10"/>
        </w:numPr>
        <w:ind w:right="42"/>
        <w:jc w:val="both"/>
        <w:rPr>
          <w:rFonts w:ascii="Cytiva Aktiv" w:eastAsia="Calibri" w:hAnsi="Cytiva Aktiv" w:cs="Calibri"/>
        </w:rPr>
      </w:pPr>
      <w:r w:rsidRPr="00C72C3D">
        <w:rPr>
          <w:rFonts w:ascii="Cytiva Aktiv" w:eastAsia="Calibri" w:hAnsi="Cytiva Aktiv" w:cs="Calibri"/>
          <w:b/>
          <w:bCs/>
          <w:i/>
          <w:iCs/>
        </w:rPr>
        <w:t>Data Subject</w:t>
      </w:r>
      <w:r w:rsidRPr="00C72C3D">
        <w:rPr>
          <w:rFonts w:ascii="Cytiva Aktiv" w:eastAsia="Calibri" w:hAnsi="Cytiva Aktiv" w:cs="Calibri"/>
        </w:rPr>
        <w:t xml:space="preserve"> means the identified or identifiable person to whom Personal Data relates.</w:t>
      </w:r>
    </w:p>
    <w:p w14:paraId="2993C775" w14:textId="77777777" w:rsidR="00251161" w:rsidRPr="00C72C3D" w:rsidRDefault="00251161" w:rsidP="00CC534D">
      <w:pPr>
        <w:ind w:left="100" w:right="482"/>
        <w:jc w:val="both"/>
        <w:rPr>
          <w:rFonts w:ascii="Cytiva Aktiv" w:eastAsia="Calibri" w:hAnsi="Cytiva Aktiv" w:cs="Calibri"/>
        </w:rPr>
      </w:pPr>
    </w:p>
    <w:p w14:paraId="05BF6CAF" w14:textId="113FA451" w:rsidR="00251161" w:rsidRPr="00C72C3D" w:rsidRDefault="00251161" w:rsidP="00CC534D">
      <w:pPr>
        <w:pStyle w:val="ListParagraph"/>
        <w:numPr>
          <w:ilvl w:val="0"/>
          <w:numId w:val="10"/>
        </w:numPr>
        <w:jc w:val="both"/>
        <w:rPr>
          <w:rFonts w:ascii="Cytiva Aktiv" w:eastAsia="Calibri" w:hAnsi="Cytiva Aktiv" w:cs="Calibri"/>
        </w:rPr>
      </w:pPr>
      <w:r w:rsidRPr="00C72C3D">
        <w:rPr>
          <w:rFonts w:ascii="Cytiva Aktiv" w:eastAsia="Calibri" w:hAnsi="Cytiva Aktiv" w:cs="Calibri"/>
          <w:b/>
          <w:bCs/>
          <w:i/>
          <w:iCs/>
        </w:rPr>
        <w:t>Data Subject Request</w:t>
      </w:r>
      <w:r w:rsidRPr="00C72C3D">
        <w:rPr>
          <w:rFonts w:ascii="Cytiva Aktiv" w:eastAsia="Calibri" w:hAnsi="Cytiva Aktiv" w:cs="Calibri"/>
        </w:rPr>
        <w:t xml:space="preserve"> means any request by a natural person to access, update, revise, correct, object to Processing or delete Personal Data or any similar request, whether or not made pursuant to Applicable Law.</w:t>
      </w:r>
    </w:p>
    <w:p w14:paraId="31FC1637" w14:textId="19D0BF41" w:rsidR="00383BC3" w:rsidRPr="00C72C3D" w:rsidRDefault="004C1C08" w:rsidP="00CC534D">
      <w:pPr>
        <w:pStyle w:val="ListParagraph"/>
        <w:numPr>
          <w:ilvl w:val="0"/>
          <w:numId w:val="10"/>
        </w:numPr>
        <w:ind w:right="153"/>
        <w:jc w:val="both"/>
        <w:rPr>
          <w:rFonts w:ascii="Cytiva Aktiv" w:eastAsia="Calibri" w:hAnsi="Cytiva Aktiv" w:cs="Calibri"/>
        </w:rPr>
      </w:pPr>
      <w:r w:rsidRPr="00C72C3D">
        <w:rPr>
          <w:rFonts w:ascii="Cytiva Aktiv" w:eastAsia="Calibri" w:hAnsi="Cytiva Aktiv" w:cs="Calibri"/>
          <w:b/>
          <w:i/>
        </w:rPr>
        <w:lastRenderedPageBreak/>
        <w:t>Inf</w:t>
      </w:r>
      <w:r w:rsidRPr="00C72C3D">
        <w:rPr>
          <w:rFonts w:ascii="Cytiva Aktiv" w:eastAsia="Calibri" w:hAnsi="Cytiva Aktiv" w:cs="Calibri"/>
          <w:b/>
          <w:i/>
          <w:spacing w:val="2"/>
        </w:rPr>
        <w:t>o</w:t>
      </w:r>
      <w:r w:rsidRPr="00C72C3D">
        <w:rPr>
          <w:rFonts w:ascii="Cytiva Aktiv" w:eastAsia="Calibri" w:hAnsi="Cytiva Aktiv" w:cs="Calibri"/>
          <w:b/>
          <w:i/>
        </w:rPr>
        <w:t>rma</w:t>
      </w:r>
      <w:r w:rsidRPr="00C72C3D">
        <w:rPr>
          <w:rFonts w:ascii="Cytiva Aktiv" w:eastAsia="Calibri" w:hAnsi="Cytiva Aktiv" w:cs="Calibri"/>
          <w:b/>
          <w:i/>
          <w:spacing w:val="1"/>
        </w:rPr>
        <w:t>t</w:t>
      </w:r>
      <w:r w:rsidRPr="00C72C3D">
        <w:rPr>
          <w:rFonts w:ascii="Cytiva Aktiv" w:eastAsia="Calibri" w:hAnsi="Cytiva Aktiv" w:cs="Calibri"/>
          <w:b/>
          <w:i/>
          <w:spacing w:val="-1"/>
        </w:rPr>
        <w:t>i</w:t>
      </w:r>
      <w:r w:rsidRPr="00C72C3D">
        <w:rPr>
          <w:rFonts w:ascii="Cytiva Aktiv" w:eastAsia="Calibri" w:hAnsi="Cytiva Aktiv" w:cs="Calibri"/>
          <w:b/>
          <w:i/>
        </w:rPr>
        <w:t>on</w:t>
      </w:r>
      <w:r w:rsidRPr="00C72C3D">
        <w:rPr>
          <w:rFonts w:ascii="Cytiva Aktiv" w:eastAsia="Calibri" w:hAnsi="Cytiva Aktiv" w:cs="Calibri"/>
          <w:b/>
          <w:i/>
          <w:spacing w:val="-10"/>
        </w:rPr>
        <w:t xml:space="preserve"> </w:t>
      </w:r>
      <w:r w:rsidRPr="00C72C3D">
        <w:rPr>
          <w:rFonts w:ascii="Cytiva Aktiv" w:eastAsia="Calibri" w:hAnsi="Cytiva Aktiv" w:cs="Calibri"/>
          <w:b/>
          <w:i/>
          <w:spacing w:val="1"/>
        </w:rPr>
        <w:t>S</w:t>
      </w:r>
      <w:r w:rsidRPr="00C72C3D">
        <w:rPr>
          <w:rFonts w:ascii="Cytiva Aktiv" w:eastAsia="Calibri" w:hAnsi="Cytiva Aktiv" w:cs="Calibri"/>
          <w:b/>
          <w:i/>
        </w:rPr>
        <w:t>yst</w:t>
      </w:r>
      <w:r w:rsidRPr="00C72C3D">
        <w:rPr>
          <w:rFonts w:ascii="Cytiva Aktiv" w:eastAsia="Calibri" w:hAnsi="Cytiva Aktiv" w:cs="Calibri"/>
          <w:b/>
          <w:i/>
          <w:spacing w:val="1"/>
        </w:rPr>
        <w:t>e</w:t>
      </w:r>
      <w:r w:rsidRPr="00C72C3D">
        <w:rPr>
          <w:rFonts w:ascii="Cytiva Aktiv" w:eastAsia="Calibri" w:hAnsi="Cytiva Aktiv" w:cs="Calibri"/>
          <w:b/>
          <w:i/>
        </w:rPr>
        <w:t>m(</w:t>
      </w:r>
      <w:r w:rsidRPr="00C72C3D">
        <w:rPr>
          <w:rFonts w:ascii="Cytiva Aktiv" w:eastAsia="Calibri" w:hAnsi="Cytiva Aktiv" w:cs="Calibri"/>
          <w:b/>
          <w:i/>
          <w:spacing w:val="1"/>
        </w:rPr>
        <w:t>s</w:t>
      </w:r>
      <w:r w:rsidRPr="00C72C3D">
        <w:rPr>
          <w:rFonts w:ascii="Cytiva Aktiv" w:eastAsia="Calibri" w:hAnsi="Cytiva Aktiv" w:cs="Calibri"/>
          <w:b/>
          <w:i/>
        </w:rPr>
        <w:t>)</w:t>
      </w:r>
      <w:r w:rsidRPr="00C72C3D">
        <w:rPr>
          <w:rFonts w:ascii="Cytiva Aktiv" w:eastAsia="Calibri" w:hAnsi="Cytiva Aktiv" w:cs="Calibri"/>
          <w:b/>
          <w:i/>
          <w:spacing w:val="-5"/>
        </w:rPr>
        <w:t xml:space="preserve"> </w:t>
      </w:r>
      <w:r w:rsidRPr="00C72C3D">
        <w:rPr>
          <w:rFonts w:ascii="Cytiva Aktiv" w:eastAsia="Calibri" w:hAnsi="Cytiva Aktiv" w:cs="Calibri"/>
          <w:spacing w:val="-1"/>
        </w:rPr>
        <w:t>me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sy</w:t>
      </w:r>
      <w:r w:rsidRPr="00C72C3D">
        <w:rPr>
          <w:rFonts w:ascii="Cytiva Aktiv" w:eastAsia="Calibri" w:hAnsi="Cytiva Aktiv" w:cs="Calibri"/>
          <w:spacing w:val="-1"/>
        </w:rPr>
        <w:t>s</w:t>
      </w:r>
      <w:r w:rsidRPr="00C72C3D">
        <w:rPr>
          <w:rFonts w:ascii="Cytiva Aktiv" w:eastAsia="Calibri" w:hAnsi="Cytiva Aktiv" w:cs="Calibri"/>
          <w:spacing w:val="3"/>
        </w:rPr>
        <w:t>t</w:t>
      </w:r>
      <w:r w:rsidRPr="00C72C3D">
        <w:rPr>
          <w:rFonts w:ascii="Cytiva Aktiv" w:eastAsia="Calibri" w:hAnsi="Cytiva Aktiv" w:cs="Calibri"/>
          <w:spacing w:val="-1"/>
        </w:rPr>
        <w:t>e</w:t>
      </w:r>
      <w:r w:rsidRPr="00C72C3D">
        <w:rPr>
          <w:rFonts w:ascii="Cytiva Aktiv" w:eastAsia="Calibri" w:hAnsi="Cytiva Aktiv" w:cs="Calibri"/>
          <w:spacing w:val="1"/>
        </w:rPr>
        <w:t>m</w:t>
      </w:r>
      <w:r w:rsidRPr="00C72C3D">
        <w:rPr>
          <w:rFonts w:ascii="Cytiva Aktiv" w:eastAsia="Calibri" w:hAnsi="Cytiva Aktiv" w:cs="Calibri"/>
        </w:rPr>
        <w:t>s</w:t>
      </w:r>
      <w:r w:rsidRPr="00C72C3D">
        <w:rPr>
          <w:rFonts w:ascii="Cytiva Aktiv" w:eastAsia="Calibri" w:hAnsi="Cytiva Aktiv" w:cs="Calibri"/>
          <w:spacing w:val="-8"/>
        </w:rPr>
        <w:t xml:space="preserve"> </w:t>
      </w:r>
      <w:r w:rsidRPr="00C72C3D">
        <w:rPr>
          <w:rFonts w:ascii="Cytiva Aktiv" w:eastAsia="Calibri" w:hAnsi="Cytiva Aktiv" w:cs="Calibri"/>
          <w:spacing w:val="1"/>
        </w:rPr>
        <w:t>and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spacing w:val="-1"/>
        </w:rPr>
        <w:t>m</w:t>
      </w:r>
      <w:r w:rsidRPr="00C72C3D">
        <w:rPr>
          <w:rFonts w:ascii="Cytiva Aktiv" w:eastAsia="Calibri" w:hAnsi="Cytiva Aktiv" w:cs="Calibri"/>
          <w:spacing w:val="1"/>
        </w:rPr>
        <w:t>pu</w:t>
      </w:r>
      <w:r w:rsidRPr="00C72C3D">
        <w:rPr>
          <w:rFonts w:ascii="Cytiva Aktiv" w:eastAsia="Calibri" w:hAnsi="Cytiva Aktiv" w:cs="Calibri"/>
        </w:rPr>
        <w:t>ters</w:t>
      </w:r>
      <w:r w:rsidRPr="00C72C3D">
        <w:rPr>
          <w:rFonts w:ascii="Cytiva Aktiv" w:eastAsia="Calibri" w:hAnsi="Cytiva Aktiv" w:cs="Calibri"/>
          <w:spacing w:val="-8"/>
        </w:rPr>
        <w:t xml:space="preserve"> </w:t>
      </w:r>
      <w:r w:rsidRPr="00C72C3D">
        <w:rPr>
          <w:rFonts w:ascii="Cytiva Aktiv" w:eastAsia="Calibri" w:hAnsi="Cytiva Aktiv" w:cs="Calibri"/>
          <w:spacing w:val="-1"/>
        </w:rPr>
        <w:t>m</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aged</w:t>
      </w:r>
      <w:r w:rsidRPr="00C72C3D">
        <w:rPr>
          <w:rFonts w:ascii="Cytiva Aktiv" w:eastAsia="Calibri" w:hAnsi="Cytiva Aktiv" w:cs="Calibri"/>
          <w:spacing w:val="-7"/>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4"/>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rPr>
        <w:t>ich</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clu</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8"/>
        </w:rPr>
        <w:t xml:space="preserve"> </w:t>
      </w:r>
      <w:r w:rsidRPr="00C72C3D">
        <w:rPr>
          <w:rFonts w:ascii="Cytiva Aktiv" w:eastAsia="Calibri" w:hAnsi="Cytiva Aktiv" w:cs="Calibri"/>
        </w:rPr>
        <w:t>l</w:t>
      </w:r>
      <w:r w:rsidRPr="00C72C3D">
        <w:rPr>
          <w:rFonts w:ascii="Cytiva Aktiv" w:eastAsia="Calibri" w:hAnsi="Cytiva Aktiv" w:cs="Calibri"/>
          <w:spacing w:val="1"/>
        </w:rPr>
        <w:t>ap</w:t>
      </w:r>
      <w:r w:rsidRPr="00C72C3D">
        <w:rPr>
          <w:rFonts w:ascii="Cytiva Aktiv" w:eastAsia="Calibri" w:hAnsi="Cytiva Aktiv" w:cs="Calibri"/>
        </w:rPr>
        <w:t>t</w:t>
      </w:r>
      <w:r w:rsidRPr="00C72C3D">
        <w:rPr>
          <w:rFonts w:ascii="Cytiva Aktiv" w:eastAsia="Calibri" w:hAnsi="Cytiva Aktiv" w:cs="Calibri"/>
          <w:spacing w:val="1"/>
        </w:rPr>
        <w:t>op</w:t>
      </w:r>
      <w:r w:rsidRPr="00C72C3D">
        <w:rPr>
          <w:rFonts w:ascii="Cytiva Aktiv" w:eastAsia="Calibri" w:hAnsi="Cytiva Aktiv" w:cs="Calibri"/>
        </w:rPr>
        <w:t>s</w:t>
      </w:r>
      <w:r w:rsidRPr="00C72C3D">
        <w:rPr>
          <w:rFonts w:ascii="Cytiva Aktiv" w:eastAsia="Calibri" w:hAnsi="Cytiva Aktiv" w:cs="Calibri"/>
          <w:spacing w:val="-4"/>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 xml:space="preserve">d </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twork</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ev</w:t>
      </w:r>
      <w:r w:rsidRPr="00C72C3D">
        <w:rPr>
          <w:rFonts w:ascii="Cytiva Aktiv" w:eastAsia="Calibri" w:hAnsi="Cytiva Aktiv" w:cs="Calibri"/>
          <w:spacing w:val="2"/>
        </w:rPr>
        <w:t>i</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w:t>
      </w:r>
    </w:p>
    <w:p w14:paraId="2EED1153" w14:textId="77777777" w:rsidR="00383BC3" w:rsidRPr="00C72C3D" w:rsidRDefault="00383BC3" w:rsidP="00CC534D">
      <w:pPr>
        <w:spacing w:before="5" w:line="240" w:lineRule="exact"/>
        <w:jc w:val="both"/>
        <w:rPr>
          <w:rFonts w:ascii="Cytiva Aktiv" w:hAnsi="Cytiva Aktiv"/>
          <w:sz w:val="24"/>
          <w:szCs w:val="24"/>
        </w:rPr>
      </w:pPr>
    </w:p>
    <w:p w14:paraId="57BE72B8" w14:textId="107D1031" w:rsidR="00383BC3" w:rsidRPr="00C72C3D" w:rsidRDefault="004C1C08" w:rsidP="00CC534D">
      <w:pPr>
        <w:pStyle w:val="ListParagraph"/>
        <w:numPr>
          <w:ilvl w:val="0"/>
          <w:numId w:val="10"/>
        </w:numPr>
        <w:ind w:right="337"/>
        <w:jc w:val="both"/>
        <w:rPr>
          <w:rFonts w:ascii="Cytiva Aktiv" w:eastAsia="Calibri" w:hAnsi="Cytiva Aktiv" w:cs="Calibri"/>
        </w:rPr>
      </w:pPr>
      <w:r w:rsidRPr="00FB02E6">
        <w:rPr>
          <w:rFonts w:ascii="Cytiva Aktiv" w:eastAsia="Calibri" w:hAnsi="Cytiva Aktiv" w:cs="Calibri"/>
          <w:b/>
          <w:i/>
          <w:spacing w:val="1"/>
        </w:rPr>
        <w:t>M</w:t>
      </w:r>
      <w:r w:rsidRPr="00FB02E6">
        <w:rPr>
          <w:rFonts w:ascii="Cytiva Aktiv" w:eastAsia="Calibri" w:hAnsi="Cytiva Aktiv" w:cs="Calibri"/>
          <w:b/>
          <w:i/>
        </w:rPr>
        <w:t>obi</w:t>
      </w:r>
      <w:r w:rsidRPr="00FB02E6">
        <w:rPr>
          <w:rFonts w:ascii="Cytiva Aktiv" w:eastAsia="Calibri" w:hAnsi="Cytiva Aktiv" w:cs="Calibri"/>
          <w:b/>
          <w:i/>
          <w:spacing w:val="-1"/>
        </w:rPr>
        <w:t>l</w:t>
      </w:r>
      <w:r w:rsidRPr="00FB02E6">
        <w:rPr>
          <w:rFonts w:ascii="Cytiva Aktiv" w:eastAsia="Calibri" w:hAnsi="Cytiva Aktiv" w:cs="Calibri"/>
          <w:b/>
          <w:i/>
        </w:rPr>
        <w:t>e</w:t>
      </w:r>
      <w:r w:rsidRPr="00FB02E6">
        <w:rPr>
          <w:rFonts w:ascii="Cytiva Aktiv" w:eastAsia="Calibri" w:hAnsi="Cytiva Aktiv" w:cs="Calibri"/>
          <w:b/>
          <w:i/>
          <w:spacing w:val="-5"/>
        </w:rPr>
        <w:t xml:space="preserve"> </w:t>
      </w:r>
      <w:r w:rsidRPr="00FB02E6">
        <w:rPr>
          <w:rFonts w:ascii="Cytiva Aktiv" w:eastAsia="Calibri" w:hAnsi="Cytiva Aktiv" w:cs="Calibri"/>
          <w:b/>
          <w:i/>
          <w:spacing w:val="-1"/>
        </w:rPr>
        <w:t>D</w:t>
      </w:r>
      <w:r w:rsidRPr="00FB02E6">
        <w:rPr>
          <w:rFonts w:ascii="Cytiva Aktiv" w:eastAsia="Calibri" w:hAnsi="Cytiva Aktiv" w:cs="Calibri"/>
          <w:b/>
          <w:i/>
        </w:rPr>
        <w:t>e</w:t>
      </w:r>
      <w:r w:rsidRPr="00FB02E6">
        <w:rPr>
          <w:rFonts w:ascii="Cytiva Aktiv" w:eastAsia="Calibri" w:hAnsi="Cytiva Aktiv" w:cs="Calibri"/>
          <w:b/>
          <w:i/>
          <w:spacing w:val="1"/>
        </w:rPr>
        <w:t>vi</w:t>
      </w:r>
      <w:r w:rsidRPr="00FB02E6">
        <w:rPr>
          <w:rFonts w:ascii="Cytiva Aktiv" w:eastAsia="Calibri" w:hAnsi="Cytiva Aktiv" w:cs="Calibri"/>
          <w:b/>
          <w:i/>
        </w:rPr>
        <w:t>ces</w:t>
      </w:r>
      <w:r w:rsidRPr="00C72C3D">
        <w:rPr>
          <w:rFonts w:ascii="Cytiva Aktiv" w:eastAsia="Calibri" w:hAnsi="Cytiva Aktiv" w:cs="Calibri"/>
          <w:b/>
          <w:i/>
          <w:spacing w:val="-4"/>
        </w:rPr>
        <w:t xml:space="preserve"> </w:t>
      </w:r>
      <w:r w:rsidRPr="00C72C3D">
        <w:rPr>
          <w:rFonts w:ascii="Cytiva Aktiv" w:eastAsia="Calibri" w:hAnsi="Cytiva Aktiv" w:cs="Calibri"/>
          <w:spacing w:val="-1"/>
        </w:rPr>
        <w:t>me</w:t>
      </w:r>
      <w:r w:rsidRPr="00C72C3D">
        <w:rPr>
          <w:rFonts w:ascii="Cytiva Aktiv" w:eastAsia="Calibri" w:hAnsi="Cytiva Aktiv" w:cs="Calibri"/>
        </w:rPr>
        <w:t>a</w:t>
      </w:r>
      <w:r w:rsidRPr="00C72C3D">
        <w:rPr>
          <w:rFonts w:ascii="Cytiva Aktiv" w:eastAsia="Calibri" w:hAnsi="Cytiva Aktiv" w:cs="Calibri"/>
          <w:spacing w:val="4"/>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1"/>
        </w:rPr>
        <w:t>b</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spacing w:val="2"/>
        </w:rPr>
        <w:t>s</w:t>
      </w:r>
      <w:r w:rsidRPr="00C72C3D">
        <w:rPr>
          <w:rFonts w:ascii="Cytiva Aktiv" w:eastAsia="Calibri" w:hAnsi="Cytiva Aktiv" w:cs="Calibri"/>
          <w:spacing w:val="-1"/>
        </w:rPr>
        <w:t>m</w:t>
      </w:r>
      <w:r w:rsidRPr="00C72C3D">
        <w:rPr>
          <w:rFonts w:ascii="Cytiva Aktiv" w:eastAsia="Calibri" w:hAnsi="Cytiva Aktiv" w:cs="Calibri"/>
        </w:rPr>
        <w:t>art</w:t>
      </w:r>
      <w:r w:rsidRPr="00C72C3D">
        <w:rPr>
          <w:rFonts w:ascii="Cytiva Aktiv" w:eastAsia="Calibri" w:hAnsi="Cytiva Aktiv" w:cs="Calibri"/>
          <w:spacing w:val="1"/>
        </w:rPr>
        <w:t>ph</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12"/>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s</w:t>
      </w:r>
      <w:r w:rsidRPr="00C72C3D">
        <w:rPr>
          <w:rFonts w:ascii="Cytiva Aktiv" w:eastAsia="Calibri" w:hAnsi="Cytiva Aktiv" w:cs="Calibri"/>
          <w:spacing w:val="-1"/>
        </w:rPr>
        <w:t>i</w:t>
      </w:r>
      <w:r w:rsidRPr="00C72C3D">
        <w:rPr>
          <w:rFonts w:ascii="Cytiva Aktiv" w:eastAsia="Calibri" w:hAnsi="Cytiva Aktiv" w:cs="Calibri"/>
          <w:spacing w:val="1"/>
        </w:rPr>
        <w:t>m</w:t>
      </w:r>
      <w:r w:rsidRPr="00C72C3D">
        <w:rPr>
          <w:rFonts w:ascii="Cytiva Aktiv" w:eastAsia="Calibri" w:hAnsi="Cytiva Aktiv" w:cs="Calibri"/>
        </w:rPr>
        <w:t>il</w:t>
      </w:r>
      <w:r w:rsidRPr="00C72C3D">
        <w:rPr>
          <w:rFonts w:ascii="Cytiva Aktiv" w:eastAsia="Calibri" w:hAnsi="Cytiva Aktiv" w:cs="Calibri"/>
          <w:spacing w:val="3"/>
        </w:rPr>
        <w:t>a</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ev</w:t>
      </w:r>
      <w:r w:rsidRPr="00C72C3D">
        <w:rPr>
          <w:rFonts w:ascii="Cytiva Aktiv" w:eastAsia="Calibri" w:hAnsi="Cytiva Aktiv" w:cs="Calibri"/>
        </w:rPr>
        <w:t>i</w:t>
      </w:r>
      <w:r w:rsidRPr="00C72C3D">
        <w:rPr>
          <w:rFonts w:ascii="Cytiva Aktiv" w:eastAsia="Calibri" w:hAnsi="Cytiva Aktiv" w:cs="Calibri"/>
          <w:spacing w:val="2"/>
        </w:rPr>
        <w:t>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unn</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rPr>
        <w:t>mo</w:t>
      </w:r>
      <w:r w:rsidRPr="00C72C3D">
        <w:rPr>
          <w:rFonts w:ascii="Cytiva Aktiv" w:eastAsia="Calibri" w:hAnsi="Cytiva Aktiv" w:cs="Calibri"/>
          <w:spacing w:val="1"/>
        </w:rPr>
        <w:t>b</w:t>
      </w:r>
      <w:r w:rsidRPr="00C72C3D">
        <w:rPr>
          <w:rFonts w:ascii="Cytiva Aktiv" w:eastAsia="Calibri" w:hAnsi="Cytiva Aktiv" w:cs="Calibri"/>
        </w:rPr>
        <w:t>ile</w:t>
      </w:r>
      <w:r w:rsidRPr="00C72C3D">
        <w:rPr>
          <w:rFonts w:ascii="Cytiva Aktiv" w:eastAsia="Calibri" w:hAnsi="Cytiva Aktiv" w:cs="Calibri"/>
          <w:spacing w:val="-7"/>
        </w:rPr>
        <w:t xml:space="preserve"> </w:t>
      </w:r>
      <w:r w:rsidRPr="00C72C3D">
        <w:rPr>
          <w:rFonts w:ascii="Cytiva Aktiv" w:eastAsia="Calibri" w:hAnsi="Cytiva Aktiv" w:cs="Calibri"/>
          <w:spacing w:val="1"/>
        </w:rPr>
        <w:t>o</w:t>
      </w:r>
      <w:r w:rsidRPr="00C72C3D">
        <w:rPr>
          <w:rFonts w:ascii="Cytiva Aktiv" w:eastAsia="Calibri" w:hAnsi="Cytiva Aktiv" w:cs="Calibri"/>
          <w:spacing w:val="3"/>
        </w:rPr>
        <w:t>p</w:t>
      </w:r>
      <w:r w:rsidRPr="00C72C3D">
        <w:rPr>
          <w:rFonts w:ascii="Cytiva Aktiv" w:eastAsia="Calibri" w:hAnsi="Cytiva Aktiv" w:cs="Calibri"/>
          <w:spacing w:val="-1"/>
        </w:rPr>
        <w:t>e</w:t>
      </w:r>
      <w:r w:rsidRPr="00C72C3D">
        <w:rPr>
          <w:rFonts w:ascii="Cytiva Aktiv" w:eastAsia="Calibri" w:hAnsi="Cytiva Aktiv" w:cs="Calibri"/>
          <w:spacing w:val="2"/>
        </w:rPr>
        <w:t>r</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y</w:t>
      </w:r>
      <w:r w:rsidRPr="00C72C3D">
        <w:rPr>
          <w:rFonts w:ascii="Cytiva Aktiv" w:eastAsia="Calibri" w:hAnsi="Cytiva Aktiv" w:cs="Calibri"/>
          <w:spacing w:val="-1"/>
        </w:rPr>
        <w:t>s</w:t>
      </w:r>
      <w:r w:rsidRPr="00C72C3D">
        <w:rPr>
          <w:rFonts w:ascii="Cytiva Aktiv" w:eastAsia="Calibri" w:hAnsi="Cytiva Aktiv" w:cs="Calibri"/>
        </w:rPr>
        <w:t>t</w:t>
      </w:r>
      <w:r w:rsidRPr="00C72C3D">
        <w:rPr>
          <w:rFonts w:ascii="Cytiva Aktiv" w:eastAsia="Calibri" w:hAnsi="Cytiva Aktiv" w:cs="Calibri"/>
          <w:spacing w:val="2"/>
        </w:rPr>
        <w:t>e</w:t>
      </w:r>
      <w:r w:rsidRPr="00C72C3D">
        <w:rPr>
          <w:rFonts w:ascii="Cytiva Aktiv" w:eastAsia="Calibri" w:hAnsi="Cytiva Aktiv" w:cs="Calibri"/>
          <w:spacing w:val="-1"/>
        </w:rPr>
        <w:t>ms</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rPr>
        <w:t>L</w:t>
      </w:r>
      <w:r w:rsidRPr="00C72C3D">
        <w:rPr>
          <w:rFonts w:ascii="Cytiva Aktiv" w:eastAsia="Calibri" w:hAnsi="Cytiva Aktiv" w:cs="Calibri"/>
          <w:spacing w:val="1"/>
        </w:rPr>
        <w:t>ap</w:t>
      </w:r>
      <w:r w:rsidRPr="00C72C3D">
        <w:rPr>
          <w:rFonts w:ascii="Cytiva Aktiv" w:eastAsia="Calibri" w:hAnsi="Cytiva Aktiv" w:cs="Calibri"/>
        </w:rPr>
        <w:t>t</w:t>
      </w:r>
      <w:r w:rsidRPr="00C72C3D">
        <w:rPr>
          <w:rFonts w:ascii="Cytiva Aktiv" w:eastAsia="Calibri" w:hAnsi="Cytiva Aktiv" w:cs="Calibri"/>
          <w:spacing w:val="1"/>
        </w:rPr>
        <w:t>op</w:t>
      </w:r>
      <w:r w:rsidRPr="00C72C3D">
        <w:rPr>
          <w:rFonts w:ascii="Cytiva Aktiv" w:eastAsia="Calibri" w:hAnsi="Cytiva Aktiv" w:cs="Calibri"/>
        </w:rPr>
        <w:t xml:space="preserve">s </w:t>
      </w:r>
      <w:r w:rsidR="009609D0">
        <w:rPr>
          <w:rFonts w:ascii="Cytiva Aktiv" w:eastAsia="Calibri" w:hAnsi="Cytiva Aktiv" w:cs="Calibri"/>
        </w:rPr>
        <w:t xml:space="preserve">that </w:t>
      </w:r>
      <w:r w:rsidRPr="00C72C3D">
        <w:rPr>
          <w:rFonts w:ascii="Cytiva Aktiv" w:eastAsia="Calibri" w:hAnsi="Cytiva Aktiv" w:cs="Calibri"/>
        </w:rPr>
        <w:t>are</w:t>
      </w:r>
      <w:r w:rsidRPr="00C72C3D">
        <w:rPr>
          <w:rFonts w:ascii="Cytiva Aktiv" w:eastAsia="Calibri" w:hAnsi="Cytiva Aktiv" w:cs="Calibri"/>
          <w:spacing w:val="-4"/>
        </w:rPr>
        <w:t xml:space="preserve"> </w:t>
      </w:r>
      <w:r w:rsidRPr="00C72C3D">
        <w:rPr>
          <w:rFonts w:ascii="Cytiva Aktiv" w:eastAsia="Calibri" w:hAnsi="Cytiva Aktiv" w:cs="Calibri"/>
          <w:spacing w:val="1"/>
        </w:rPr>
        <w:t>n</w:t>
      </w:r>
      <w:r w:rsidRPr="00C72C3D">
        <w:rPr>
          <w:rFonts w:ascii="Cytiva Aktiv" w:eastAsia="Calibri" w:hAnsi="Cytiva Aktiv" w:cs="Calibri"/>
        </w:rPr>
        <w:t>ot</w:t>
      </w:r>
      <w:r w:rsidRPr="00C72C3D">
        <w:rPr>
          <w:rFonts w:ascii="Cytiva Aktiv" w:eastAsia="Calibri" w:hAnsi="Cytiva Aktiv" w:cs="Calibri"/>
          <w:spacing w:val="-2"/>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8"/>
        </w:rPr>
        <w:t xml:space="preserve"> </w:t>
      </w:r>
      <w:r w:rsidRPr="00C72C3D">
        <w:rPr>
          <w:rFonts w:ascii="Cytiva Aktiv" w:eastAsia="Calibri" w:hAnsi="Cytiva Aktiv" w:cs="Calibri"/>
        </w:rPr>
        <w:t>Mo</w:t>
      </w:r>
      <w:r w:rsidRPr="00C72C3D">
        <w:rPr>
          <w:rFonts w:ascii="Cytiva Aktiv" w:eastAsia="Calibri" w:hAnsi="Cytiva Aktiv" w:cs="Calibri"/>
          <w:spacing w:val="1"/>
        </w:rPr>
        <w:t>b</w:t>
      </w:r>
      <w:r w:rsidRPr="00C72C3D">
        <w:rPr>
          <w:rFonts w:ascii="Cytiva Aktiv" w:eastAsia="Calibri" w:hAnsi="Cytiva Aktiv" w:cs="Calibri"/>
        </w:rPr>
        <w:t>i</w:t>
      </w:r>
      <w:r w:rsidRPr="00C72C3D">
        <w:rPr>
          <w:rFonts w:ascii="Cytiva Aktiv" w:eastAsia="Calibri" w:hAnsi="Cytiva Aktiv" w:cs="Calibri"/>
          <w:spacing w:val="2"/>
        </w:rPr>
        <w:t>l</w:t>
      </w:r>
      <w:r w:rsidRPr="00C72C3D">
        <w:rPr>
          <w:rFonts w:ascii="Cytiva Aktiv" w:eastAsia="Calibri" w:hAnsi="Cytiva Aktiv" w:cs="Calibri"/>
        </w:rPr>
        <w:t>e</w:t>
      </w:r>
      <w:r w:rsidRPr="00C72C3D">
        <w:rPr>
          <w:rFonts w:ascii="Cytiva Aktiv" w:eastAsia="Calibri" w:hAnsi="Cytiva Aktiv" w:cs="Calibri"/>
          <w:spacing w:val="-7"/>
        </w:rPr>
        <w:t xml:space="preserve"> </w:t>
      </w:r>
      <w:r w:rsidRPr="00C72C3D">
        <w:rPr>
          <w:rFonts w:ascii="Cytiva Aktiv" w:eastAsia="Calibri" w:hAnsi="Cytiva Aktiv" w:cs="Calibri"/>
        </w:rPr>
        <w:t>D</w:t>
      </w:r>
      <w:r w:rsidRPr="00C72C3D">
        <w:rPr>
          <w:rFonts w:ascii="Cytiva Aktiv" w:eastAsia="Calibri" w:hAnsi="Cytiva Aktiv" w:cs="Calibri"/>
          <w:spacing w:val="2"/>
        </w:rPr>
        <w:t>e</w:t>
      </w:r>
      <w:r w:rsidRPr="00C72C3D">
        <w:rPr>
          <w:rFonts w:ascii="Cytiva Aktiv" w:eastAsia="Calibri" w:hAnsi="Cytiva Aktiv" w:cs="Calibri"/>
          <w:spacing w:val="-1"/>
        </w:rPr>
        <w:t>v</w:t>
      </w:r>
      <w:r w:rsidRPr="00C72C3D">
        <w:rPr>
          <w:rFonts w:ascii="Cytiva Aktiv" w:eastAsia="Calibri" w:hAnsi="Cytiva Aktiv" w:cs="Calibri"/>
        </w:rPr>
        <w:t>ic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w:t>
      </w:r>
    </w:p>
    <w:p w14:paraId="4043E751" w14:textId="77777777" w:rsidR="00383BC3" w:rsidRPr="00C72C3D" w:rsidRDefault="00383BC3" w:rsidP="00CC534D">
      <w:pPr>
        <w:spacing w:before="5" w:line="240" w:lineRule="exact"/>
        <w:jc w:val="both"/>
        <w:rPr>
          <w:rFonts w:ascii="Cytiva Aktiv" w:hAnsi="Cytiva Aktiv"/>
          <w:sz w:val="24"/>
          <w:szCs w:val="24"/>
        </w:rPr>
      </w:pPr>
    </w:p>
    <w:p w14:paraId="57D2D324" w14:textId="21BAA099" w:rsidR="00C450E6" w:rsidRPr="00C72C3D" w:rsidRDefault="004C1C08" w:rsidP="00CC534D">
      <w:pPr>
        <w:pStyle w:val="ListParagraph"/>
        <w:numPr>
          <w:ilvl w:val="0"/>
          <w:numId w:val="10"/>
        </w:numPr>
        <w:ind w:right="213"/>
        <w:jc w:val="both"/>
        <w:rPr>
          <w:rFonts w:ascii="Cytiva Aktiv" w:eastAsia="Calibri" w:hAnsi="Cytiva Aktiv" w:cs="Calibri"/>
          <w:spacing w:val="1"/>
        </w:rPr>
      </w:pPr>
      <w:r w:rsidRPr="00C72C3D">
        <w:rPr>
          <w:rFonts w:ascii="Cytiva Aktiv" w:eastAsia="Calibri" w:hAnsi="Cytiva Aktiv" w:cs="Calibri"/>
          <w:b/>
          <w:i/>
        </w:rPr>
        <w:t>Pers</w:t>
      </w:r>
      <w:r w:rsidRPr="00C72C3D">
        <w:rPr>
          <w:rFonts w:ascii="Cytiva Aktiv" w:eastAsia="Calibri" w:hAnsi="Cytiva Aktiv" w:cs="Calibri"/>
          <w:b/>
          <w:i/>
          <w:spacing w:val="1"/>
        </w:rPr>
        <w:t>o</w:t>
      </w:r>
      <w:r w:rsidRPr="00C72C3D">
        <w:rPr>
          <w:rFonts w:ascii="Cytiva Aktiv" w:eastAsia="Calibri" w:hAnsi="Cytiva Aktiv" w:cs="Calibri"/>
          <w:b/>
          <w:i/>
        </w:rPr>
        <w:t>nal</w:t>
      </w:r>
      <w:r w:rsidRPr="00C72C3D">
        <w:rPr>
          <w:rFonts w:ascii="Cytiva Aktiv" w:eastAsia="Calibri" w:hAnsi="Cytiva Aktiv" w:cs="Calibri"/>
          <w:b/>
          <w:i/>
          <w:spacing w:val="-7"/>
        </w:rPr>
        <w:t xml:space="preserve"> </w:t>
      </w:r>
      <w:r w:rsidRPr="00C72C3D">
        <w:rPr>
          <w:rFonts w:ascii="Cytiva Aktiv" w:eastAsia="Calibri" w:hAnsi="Cytiva Aktiv" w:cs="Calibri"/>
          <w:b/>
          <w:i/>
          <w:spacing w:val="-1"/>
        </w:rPr>
        <w:t>D</w:t>
      </w:r>
      <w:r w:rsidRPr="00C72C3D">
        <w:rPr>
          <w:rFonts w:ascii="Cytiva Aktiv" w:eastAsia="Calibri" w:hAnsi="Cytiva Aktiv" w:cs="Calibri"/>
          <w:b/>
          <w:i/>
        </w:rPr>
        <w:t>a</w:t>
      </w:r>
      <w:r w:rsidRPr="00C72C3D">
        <w:rPr>
          <w:rFonts w:ascii="Cytiva Aktiv" w:eastAsia="Calibri" w:hAnsi="Cytiva Aktiv" w:cs="Calibri"/>
          <w:b/>
          <w:i/>
          <w:spacing w:val="1"/>
        </w:rPr>
        <w:t>t</w:t>
      </w:r>
      <w:r w:rsidRPr="00C72C3D">
        <w:rPr>
          <w:rFonts w:ascii="Cytiva Aktiv" w:eastAsia="Calibri" w:hAnsi="Cytiva Aktiv" w:cs="Calibri"/>
          <w:b/>
          <w:i/>
        </w:rPr>
        <w:t>a</w:t>
      </w:r>
      <w:r w:rsidRPr="00C72C3D">
        <w:rPr>
          <w:rFonts w:ascii="Cytiva Aktiv" w:eastAsia="Calibri" w:hAnsi="Cytiva Aktiv" w:cs="Calibri"/>
          <w:b/>
          <w:i/>
          <w:spacing w:val="-3"/>
        </w:rPr>
        <w:t xml:space="preserve"> </w:t>
      </w:r>
      <w:r w:rsidRPr="00C72C3D">
        <w:rPr>
          <w:rFonts w:ascii="Cytiva Aktiv" w:eastAsia="Calibri" w:hAnsi="Cytiva Aktiv" w:cs="Calibri"/>
          <w:spacing w:val="-1"/>
        </w:rPr>
        <w:t>me</w:t>
      </w:r>
      <w:r w:rsidRPr="00C72C3D">
        <w:rPr>
          <w:rFonts w:ascii="Cytiva Aktiv" w:eastAsia="Calibri" w:hAnsi="Cytiva Aktiv" w:cs="Calibri"/>
        </w:rPr>
        <w:t>a</w:t>
      </w:r>
      <w:r w:rsidRPr="00C72C3D">
        <w:rPr>
          <w:rFonts w:ascii="Cytiva Aktiv" w:eastAsia="Calibri" w:hAnsi="Cytiva Aktiv" w:cs="Calibri"/>
          <w:spacing w:val="4"/>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la</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5"/>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a</w:t>
      </w:r>
      <w:r w:rsidRPr="00C72C3D">
        <w:rPr>
          <w:rFonts w:ascii="Cytiva Aktiv" w:eastAsia="Calibri" w:hAnsi="Cytiva Aktiv" w:cs="Calibri"/>
        </w:rPr>
        <w:t>n</w:t>
      </w:r>
      <w:r w:rsidRPr="00C72C3D">
        <w:rPr>
          <w:rFonts w:ascii="Cytiva Aktiv" w:eastAsia="Calibri" w:hAnsi="Cytiva Aktiv" w:cs="Calibri"/>
          <w:spacing w:val="-1"/>
        </w:rPr>
        <w:t xml:space="preserve"> </w:t>
      </w:r>
      <w:r w:rsidRPr="00C72C3D">
        <w:rPr>
          <w:rFonts w:ascii="Cytiva Aktiv" w:eastAsia="Calibri" w:hAnsi="Cytiva Aktiv" w:cs="Calibri"/>
        </w:rPr>
        <w:t>i</w:t>
      </w:r>
      <w:r w:rsidRPr="00C72C3D">
        <w:rPr>
          <w:rFonts w:ascii="Cytiva Aktiv" w:eastAsia="Calibri" w:hAnsi="Cytiva Aktiv" w:cs="Calibri"/>
          <w:spacing w:val="1"/>
        </w:rPr>
        <w:t>den</w:t>
      </w:r>
      <w:r w:rsidRPr="00C72C3D">
        <w:rPr>
          <w:rFonts w:ascii="Cytiva Aktiv" w:eastAsia="Calibri" w:hAnsi="Cytiva Aktiv" w:cs="Calibri"/>
        </w:rPr>
        <w:t>tif</w:t>
      </w:r>
      <w:r w:rsidRPr="00C72C3D">
        <w:rPr>
          <w:rFonts w:ascii="Cytiva Aktiv" w:eastAsia="Calibri" w:hAnsi="Cytiva Aktiv" w:cs="Calibri"/>
          <w:spacing w:val="-1"/>
        </w:rPr>
        <w:t>ie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tif</w:t>
      </w:r>
      <w:r w:rsidRPr="00C72C3D">
        <w:rPr>
          <w:rFonts w:ascii="Cytiva Aktiv" w:eastAsia="Calibri" w:hAnsi="Cytiva Aktiv" w:cs="Calibri"/>
          <w:spacing w:val="-1"/>
        </w:rPr>
        <w:t>i</w:t>
      </w:r>
      <w:r w:rsidRPr="00C72C3D">
        <w:rPr>
          <w:rFonts w:ascii="Cytiva Aktiv" w:eastAsia="Calibri" w:hAnsi="Cytiva Aktiv" w:cs="Calibri"/>
        </w:rPr>
        <w:t>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10"/>
        </w:rPr>
        <w:t xml:space="preserve"> </w:t>
      </w:r>
      <w:r w:rsidRPr="00C72C3D">
        <w:rPr>
          <w:rFonts w:ascii="Cytiva Aktiv" w:eastAsia="Calibri" w:hAnsi="Cytiva Aktiv" w:cs="Calibri"/>
          <w:spacing w:val="1"/>
        </w:rPr>
        <w:t>n</w:t>
      </w:r>
      <w:r w:rsidRPr="00C72C3D">
        <w:rPr>
          <w:rFonts w:ascii="Cytiva Aktiv" w:eastAsia="Calibri" w:hAnsi="Cytiva Aktiv" w:cs="Calibri"/>
        </w:rPr>
        <w:t>a</w:t>
      </w:r>
      <w:r w:rsidRPr="00C72C3D">
        <w:rPr>
          <w:rFonts w:ascii="Cytiva Aktiv" w:eastAsia="Calibri" w:hAnsi="Cytiva Aktiv" w:cs="Calibri"/>
          <w:spacing w:val="1"/>
        </w:rPr>
        <w:t>tu</w:t>
      </w:r>
      <w:r w:rsidRPr="00C72C3D">
        <w:rPr>
          <w:rFonts w:ascii="Cytiva Aktiv" w:eastAsia="Calibri" w:hAnsi="Cytiva Aktiv" w:cs="Calibri"/>
        </w:rPr>
        <w:t>ral</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on</w:t>
      </w:r>
      <w:r w:rsidRPr="00C72C3D">
        <w:rPr>
          <w:rFonts w:ascii="Cytiva Aktiv" w:eastAsia="Calibri" w:hAnsi="Cytiva Aktiv" w:cs="Calibri"/>
          <w:spacing w:val="-5"/>
        </w:rPr>
        <w:t xml:space="preserve"> </w:t>
      </w:r>
      <w:r w:rsidRPr="00C72C3D">
        <w:rPr>
          <w:rFonts w:ascii="Cytiva Aktiv" w:eastAsia="Calibri" w:hAnsi="Cytiva Aktiv" w:cs="Calibri"/>
        </w:rPr>
        <w:t>(D</w:t>
      </w:r>
      <w:r w:rsidRPr="00C72C3D">
        <w:rPr>
          <w:rFonts w:ascii="Cytiva Aktiv" w:eastAsia="Calibri" w:hAnsi="Cytiva Aktiv" w:cs="Calibri"/>
          <w:spacing w:val="1"/>
        </w:rPr>
        <w:t>a</w:t>
      </w:r>
      <w:r w:rsidRPr="00C72C3D">
        <w:rPr>
          <w:rFonts w:ascii="Cytiva Aktiv" w:eastAsia="Calibri" w:hAnsi="Cytiva Aktiv" w:cs="Calibri"/>
        </w:rPr>
        <w:t>ta</w:t>
      </w:r>
      <w:r w:rsidRPr="00C72C3D">
        <w:rPr>
          <w:rFonts w:ascii="Cytiva Aktiv" w:eastAsia="Calibri" w:hAnsi="Cytiva Aktiv" w:cs="Calibri"/>
          <w:spacing w:val="-3"/>
        </w:rPr>
        <w:t xml:space="preserve"> </w:t>
      </w:r>
      <w:r w:rsidRPr="00C72C3D">
        <w:rPr>
          <w:rFonts w:ascii="Cytiva Aktiv" w:eastAsia="Calibri" w:hAnsi="Cytiva Aktiv" w:cs="Calibri"/>
        </w:rPr>
        <w:t>S</w:t>
      </w:r>
      <w:r w:rsidRPr="00C72C3D">
        <w:rPr>
          <w:rFonts w:ascii="Cytiva Aktiv" w:eastAsia="Calibri" w:hAnsi="Cytiva Aktiv" w:cs="Calibri"/>
          <w:spacing w:val="1"/>
        </w:rPr>
        <w:t>ub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spacing w:val="1"/>
        </w:rPr>
        <w:t>a</w:t>
      </w:r>
      <w:r w:rsidRPr="00C72C3D">
        <w:rPr>
          <w:rFonts w:ascii="Cytiva Aktiv" w:eastAsia="Calibri" w:hAnsi="Cytiva Aktiv" w:cs="Calibri"/>
        </w:rPr>
        <w:t xml:space="preserve">s </w:t>
      </w:r>
      <w:r w:rsidRPr="00C72C3D">
        <w:rPr>
          <w:rFonts w:ascii="Cytiva Aktiv" w:eastAsia="Calibri" w:hAnsi="Cytiva Aktiv" w:cs="Calibri"/>
          <w:spacing w:val="1"/>
        </w:rPr>
        <w:t>d</w:t>
      </w:r>
      <w:r w:rsidRPr="00C72C3D">
        <w:rPr>
          <w:rFonts w:ascii="Cytiva Aktiv" w:eastAsia="Calibri" w:hAnsi="Cytiva Aktiv" w:cs="Calibri"/>
          <w:spacing w:val="-1"/>
        </w:rPr>
        <w:t>ef</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5"/>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000932A1" w:rsidRPr="00C72C3D">
        <w:rPr>
          <w:rFonts w:ascii="Cytiva Aktiv" w:eastAsia="Calibri" w:hAnsi="Cytiva Aktiv" w:cs="Calibri"/>
          <w:spacing w:val="2"/>
        </w:rPr>
        <w:t>A</w:t>
      </w:r>
      <w:r w:rsidRPr="00C72C3D">
        <w:rPr>
          <w:rFonts w:ascii="Cytiva Aktiv" w:eastAsia="Calibri" w:hAnsi="Cytiva Aktiv" w:cs="Calibri"/>
          <w:spacing w:val="1"/>
        </w:rPr>
        <w:t>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000932A1"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rPr>
        <w:t>w</w:t>
      </w:r>
      <w:r w:rsidRPr="00C72C3D">
        <w:rPr>
          <w:rFonts w:ascii="Cytiva Aktiv" w:eastAsia="Calibri" w:hAnsi="Cytiva Aktiv" w:cs="Calibri"/>
          <w:spacing w:val="-1"/>
        </w:rPr>
        <w:t xml:space="preserve"> </w:t>
      </w:r>
      <w:r w:rsidRPr="00C72C3D">
        <w:rPr>
          <w:rFonts w:ascii="Cytiva Aktiv" w:eastAsia="Calibri" w:hAnsi="Cytiva Aktiv" w:cs="Calibri"/>
        </w:rPr>
        <w:t>Pr</w:t>
      </w:r>
      <w:r w:rsidRPr="00C72C3D">
        <w:rPr>
          <w:rFonts w:ascii="Cytiva Aktiv" w:eastAsia="Calibri" w:hAnsi="Cytiva Aktiv" w:cs="Calibri"/>
          <w:spacing w:val="1"/>
        </w:rPr>
        <w:t>o</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spacing w:val="-1"/>
        </w:rPr>
        <w:t>se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rPr>
        <w:t>c</w:t>
      </w:r>
      <w:r w:rsidRPr="00C72C3D">
        <w:rPr>
          <w:rFonts w:ascii="Cytiva Aktiv" w:eastAsia="Calibri" w:hAnsi="Cytiva Aktiv" w:cs="Calibri"/>
          <w:spacing w:val="1"/>
        </w:rPr>
        <w:t>onn</w:t>
      </w:r>
      <w:r w:rsidRPr="00C72C3D">
        <w:rPr>
          <w:rFonts w:ascii="Cytiva Aktiv" w:eastAsia="Calibri" w:hAnsi="Cytiva Aktiv" w:cs="Calibri"/>
          <w:spacing w:val="-1"/>
        </w:rPr>
        <w:t>e</w:t>
      </w:r>
      <w:r w:rsidRPr="00C72C3D">
        <w:rPr>
          <w:rFonts w:ascii="Cytiva Aktiv" w:eastAsia="Calibri" w:hAnsi="Cytiva Aktiv" w:cs="Calibri"/>
        </w:rPr>
        <w:t>ction</w:t>
      </w:r>
      <w:r w:rsidRPr="00C72C3D">
        <w:rPr>
          <w:rFonts w:ascii="Cytiva Aktiv" w:eastAsia="Calibri" w:hAnsi="Cytiva Aktiv" w:cs="Calibri"/>
          <w:spacing w:val="-8"/>
        </w:rPr>
        <w:t xml:space="preserve"> </w:t>
      </w:r>
      <w:r w:rsidRPr="00C72C3D">
        <w:rPr>
          <w:rFonts w:ascii="Cytiva Aktiv" w:eastAsia="Calibri" w:hAnsi="Cytiva Aktiv" w:cs="Calibri"/>
          <w:spacing w:val="2"/>
        </w:rPr>
        <w:t>w</w:t>
      </w:r>
      <w:r w:rsidRPr="00C72C3D">
        <w:rPr>
          <w:rFonts w:ascii="Cytiva Aktiv" w:eastAsia="Calibri" w:hAnsi="Cytiva Aktiv" w:cs="Calibri"/>
        </w:rPr>
        <w:t>ith</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9"/>
        </w:rPr>
        <w:t xml:space="preserve"> </w:t>
      </w:r>
      <w:r w:rsidRPr="00C72C3D">
        <w:rPr>
          <w:rFonts w:ascii="Cytiva Aktiv" w:eastAsia="Calibri" w:hAnsi="Cytiva Aktiv" w:cs="Calibri"/>
          <w:spacing w:val="1"/>
        </w:rPr>
        <w:t>Le</w:t>
      </w:r>
      <w:r w:rsidRPr="00C72C3D">
        <w:rPr>
          <w:rFonts w:ascii="Cytiva Aktiv" w:eastAsia="Calibri" w:hAnsi="Cytiva Aktiv" w:cs="Calibri"/>
        </w:rPr>
        <w:t>gal</w:t>
      </w:r>
      <w:r w:rsidRPr="00C72C3D">
        <w:rPr>
          <w:rFonts w:ascii="Cytiva Aktiv" w:eastAsia="Calibri" w:hAnsi="Cytiva Aktiv" w:cs="Calibri"/>
          <w:spacing w:val="-2"/>
        </w:rPr>
        <w:t xml:space="preserve"> </w:t>
      </w:r>
      <w:r w:rsidRPr="00C72C3D">
        <w:rPr>
          <w:rFonts w:ascii="Cytiva Aktiv" w:eastAsia="Calibri" w:hAnsi="Cytiva Aktiv" w:cs="Calibri"/>
        </w:rPr>
        <w:t>e</w:t>
      </w:r>
      <w:r w:rsidRPr="00C72C3D">
        <w:rPr>
          <w:rFonts w:ascii="Cytiva Aktiv" w:eastAsia="Calibri" w:hAnsi="Cytiva Aktiv" w:cs="Calibri"/>
          <w:spacing w:val="1"/>
        </w:rPr>
        <w:t>n</w:t>
      </w:r>
      <w:r w:rsidRPr="00C72C3D">
        <w:rPr>
          <w:rFonts w:ascii="Cytiva Aktiv" w:eastAsia="Calibri" w:hAnsi="Cytiva Aktiv" w:cs="Calibri"/>
        </w:rPr>
        <w:t>ti</w:t>
      </w:r>
      <w:r w:rsidRPr="00C72C3D">
        <w:rPr>
          <w:rFonts w:ascii="Cytiva Aktiv" w:eastAsia="Calibri" w:hAnsi="Cytiva Aktiv" w:cs="Calibri"/>
          <w:spacing w:val="1"/>
        </w:rPr>
        <w:t>t</w:t>
      </w:r>
      <w:r w:rsidRPr="00C72C3D">
        <w:rPr>
          <w:rFonts w:ascii="Cytiva Aktiv" w:eastAsia="Calibri" w:hAnsi="Cytiva Aktiv" w:cs="Calibri"/>
        </w:rPr>
        <w:t>i</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w:t>
      </w:r>
      <w:r w:rsidRPr="00C72C3D">
        <w:rPr>
          <w:rFonts w:ascii="Cytiva Aktiv" w:eastAsia="Calibri" w:hAnsi="Cytiva Aktiv" w:cs="Calibri"/>
          <w:spacing w:val="2"/>
        </w:rPr>
        <w:t>r</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D</w:t>
      </w:r>
      <w:r w:rsidRPr="00C72C3D">
        <w:rPr>
          <w:rFonts w:ascii="Cytiva Aktiv" w:eastAsia="Calibri" w:hAnsi="Cytiva Aktiv" w:cs="Calibri"/>
          <w:spacing w:val="1"/>
        </w:rPr>
        <w:t>a</w:t>
      </w:r>
      <w:r w:rsidRPr="00C72C3D">
        <w:rPr>
          <w:rFonts w:ascii="Cytiva Aktiv" w:eastAsia="Calibri" w:hAnsi="Cytiva Aktiv" w:cs="Calibri"/>
        </w:rPr>
        <w:t>ta Su</w:t>
      </w:r>
      <w:r w:rsidRPr="00C72C3D">
        <w:rPr>
          <w:rFonts w:ascii="Cytiva Aktiv" w:eastAsia="Calibri" w:hAnsi="Cytiva Aktiv" w:cs="Calibri"/>
          <w:spacing w:val="1"/>
        </w:rPr>
        <w:t>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ts</w:t>
      </w:r>
      <w:r w:rsidRPr="00C72C3D">
        <w:rPr>
          <w:rFonts w:ascii="Cytiva Aktiv" w:eastAsia="Calibri" w:hAnsi="Cytiva Aktiv" w:cs="Calibri"/>
          <w:spacing w:val="-8"/>
        </w:rPr>
        <w:t xml:space="preserve"> </w:t>
      </w:r>
      <w:r w:rsidRPr="00C72C3D">
        <w:rPr>
          <w:rFonts w:ascii="Cytiva Aktiv" w:eastAsia="Calibri" w:hAnsi="Cytiva Aktiv" w:cs="Calibri"/>
        </w:rPr>
        <w:t>w</w:t>
      </w:r>
      <w:r w:rsidRPr="00C72C3D">
        <w:rPr>
          <w:rFonts w:ascii="Cytiva Aktiv" w:eastAsia="Calibri" w:hAnsi="Cytiva Aktiv" w:cs="Calibri"/>
          <w:spacing w:val="3"/>
        </w:rPr>
        <w:t>h</w:t>
      </w:r>
      <w:r w:rsidRPr="00C72C3D">
        <w:rPr>
          <w:rFonts w:ascii="Cytiva Aktiv" w:eastAsia="Calibri" w:hAnsi="Cytiva Aktiv" w:cs="Calibri"/>
          <w:spacing w:val="-1"/>
        </w:rPr>
        <w:t>e</w:t>
      </w:r>
      <w:r w:rsidRPr="00C72C3D">
        <w:rPr>
          <w:rFonts w:ascii="Cytiva Aktiv" w:eastAsia="Calibri" w:hAnsi="Cytiva Aktiv" w:cs="Calibri"/>
        </w:rPr>
        <w:t>re</w:t>
      </w:r>
      <w:r w:rsidRPr="00C72C3D">
        <w:rPr>
          <w:rFonts w:ascii="Cytiva Aktiv" w:eastAsia="Calibri" w:hAnsi="Cytiva Aktiv" w:cs="Calibri"/>
          <w:spacing w:val="-6"/>
        </w:rPr>
        <w:t xml:space="preserve"> </w:t>
      </w:r>
      <w:r w:rsidRPr="00C72C3D">
        <w:rPr>
          <w:rFonts w:ascii="Cytiva Aktiv" w:eastAsia="Calibri" w:hAnsi="Cytiva Aktiv" w:cs="Calibri"/>
          <w:spacing w:val="3"/>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000932A1" w:rsidRPr="00C72C3D">
        <w:rPr>
          <w:rFonts w:ascii="Cytiva Aktiv" w:eastAsia="Calibri" w:hAnsi="Cytiva Aktiv" w:cs="Calibri"/>
          <w:spacing w:val="-1"/>
        </w:rPr>
        <w:t xml:space="preserve">Applicable </w:t>
      </w:r>
      <w:r w:rsidR="000932A1"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spacing w:val="-1"/>
        </w:rPr>
        <w:t>w</w:t>
      </w:r>
      <w:r w:rsidRPr="00C72C3D">
        <w:rPr>
          <w:rFonts w:ascii="Cytiva Aktiv" w:eastAsia="Calibri" w:hAnsi="Cytiva Aktiv" w:cs="Calibri"/>
        </w:rPr>
        <w:t>.</w:t>
      </w:r>
      <w:r w:rsidR="003A30F4" w:rsidRPr="00C72C3D">
        <w:rPr>
          <w:rFonts w:ascii="Cytiva Aktiv" w:eastAsia="Calibri" w:hAnsi="Cytiva Aktiv" w:cs="Calibri"/>
          <w:spacing w:val="1"/>
        </w:rPr>
        <w:t xml:space="preserve">. </w:t>
      </w:r>
    </w:p>
    <w:p w14:paraId="19A3B209" w14:textId="32D4A6DE" w:rsidR="00383BC3" w:rsidRPr="00C72C3D" w:rsidRDefault="00383BC3" w:rsidP="00CC534D">
      <w:pPr>
        <w:spacing w:before="5" w:line="240" w:lineRule="exact"/>
        <w:jc w:val="both"/>
        <w:rPr>
          <w:rFonts w:ascii="Cytiva Aktiv" w:hAnsi="Cytiva Aktiv"/>
          <w:sz w:val="24"/>
          <w:szCs w:val="24"/>
        </w:rPr>
      </w:pPr>
    </w:p>
    <w:p w14:paraId="57388EAA" w14:textId="6D36A1F5" w:rsidR="003A30F4" w:rsidRPr="00C72C3D" w:rsidRDefault="003A30F4" w:rsidP="00CC534D">
      <w:pPr>
        <w:pStyle w:val="ListParagraph"/>
        <w:numPr>
          <w:ilvl w:val="0"/>
          <w:numId w:val="10"/>
        </w:numPr>
        <w:spacing w:before="58"/>
        <w:ind w:right="74"/>
        <w:jc w:val="both"/>
        <w:rPr>
          <w:rFonts w:ascii="Cytiva Aktiv" w:eastAsia="Calibri" w:hAnsi="Cytiva Aktiv" w:cs="Calibri"/>
        </w:rPr>
      </w:pPr>
      <w:r w:rsidRPr="00C72C3D">
        <w:rPr>
          <w:rFonts w:ascii="Cytiva Aktiv" w:eastAsia="Calibri" w:hAnsi="Cytiva Aktiv" w:cs="Calibri"/>
          <w:b/>
          <w:i/>
        </w:rPr>
        <w:t>P</w:t>
      </w:r>
      <w:r w:rsidRPr="00C72C3D">
        <w:rPr>
          <w:rFonts w:ascii="Cytiva Aktiv" w:eastAsia="Calibri" w:hAnsi="Cytiva Aktiv" w:cs="Calibri"/>
          <w:b/>
          <w:i/>
          <w:spacing w:val="-1"/>
        </w:rPr>
        <w:t>r</w:t>
      </w:r>
      <w:r w:rsidRPr="00C72C3D">
        <w:rPr>
          <w:rFonts w:ascii="Cytiva Aktiv" w:eastAsia="Calibri" w:hAnsi="Cytiva Aktiv" w:cs="Calibri"/>
          <w:b/>
          <w:i/>
        </w:rPr>
        <w:t>oce</w:t>
      </w:r>
      <w:r w:rsidRPr="00C72C3D">
        <w:rPr>
          <w:rFonts w:ascii="Cytiva Aktiv" w:eastAsia="Calibri" w:hAnsi="Cytiva Aktiv" w:cs="Calibri"/>
          <w:b/>
          <w:i/>
          <w:spacing w:val="1"/>
        </w:rPr>
        <w:t>ss</w:t>
      </w:r>
      <w:r w:rsidRPr="00C72C3D">
        <w:rPr>
          <w:rFonts w:ascii="Cytiva Aktiv" w:eastAsia="Calibri" w:hAnsi="Cytiva Aktiv" w:cs="Calibri"/>
          <w:b/>
          <w:i/>
        </w:rPr>
        <w:t>(</w:t>
      </w:r>
      <w:r w:rsidRPr="00C72C3D">
        <w:rPr>
          <w:rFonts w:ascii="Cytiva Aktiv" w:eastAsia="Calibri" w:hAnsi="Cytiva Aktiv" w:cs="Calibri"/>
          <w:b/>
          <w:i/>
          <w:spacing w:val="-1"/>
        </w:rPr>
        <w:t>i</w:t>
      </w:r>
      <w:r w:rsidRPr="00C72C3D">
        <w:rPr>
          <w:rFonts w:ascii="Cytiva Aktiv" w:eastAsia="Calibri" w:hAnsi="Cytiva Aktiv" w:cs="Calibri"/>
          <w:b/>
          <w:i/>
        </w:rPr>
        <w:t>ng)</w:t>
      </w:r>
      <w:r w:rsidRPr="00C72C3D">
        <w:rPr>
          <w:rFonts w:ascii="Cytiva Aktiv" w:eastAsia="Calibri" w:hAnsi="Cytiva Aktiv" w:cs="Calibri"/>
          <w:b/>
          <w:i/>
          <w:spacing w:val="-8"/>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pe</w:t>
      </w:r>
      <w:r w:rsidRPr="00C72C3D">
        <w:rPr>
          <w:rFonts w:ascii="Cytiva Aktiv" w:eastAsia="Calibri" w:hAnsi="Cytiva Aktiv" w:cs="Calibri"/>
        </w:rPr>
        <w:t>r</w:t>
      </w:r>
      <w:r w:rsidRPr="00C72C3D">
        <w:rPr>
          <w:rFonts w:ascii="Cytiva Aktiv" w:eastAsia="Calibri" w:hAnsi="Cytiva Aktiv" w:cs="Calibri"/>
          <w:spacing w:val="-1"/>
        </w:rPr>
        <w:t>f</w:t>
      </w:r>
      <w:r w:rsidRPr="00C72C3D">
        <w:rPr>
          <w:rFonts w:ascii="Cytiva Aktiv" w:eastAsia="Calibri" w:hAnsi="Cytiva Aktiv" w:cs="Calibri"/>
        </w:rPr>
        <w:t>orm</w:t>
      </w:r>
      <w:r w:rsidRPr="00C72C3D">
        <w:rPr>
          <w:rFonts w:ascii="Cytiva Aktiv" w:eastAsia="Calibri" w:hAnsi="Cytiva Aktiv" w:cs="Calibri"/>
          <w:spacing w:val="-8"/>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spacing w:val="1"/>
        </w:rPr>
        <w:t>op</w:t>
      </w:r>
      <w:r w:rsidRPr="00C72C3D">
        <w:rPr>
          <w:rFonts w:ascii="Cytiva Aktiv" w:eastAsia="Calibri" w:hAnsi="Cytiva Aktiv" w:cs="Calibri"/>
          <w:spacing w:val="-1"/>
        </w:rPr>
        <w:t>e</w:t>
      </w:r>
      <w:r w:rsidRPr="00C72C3D">
        <w:rPr>
          <w:rFonts w:ascii="Cytiva Aktiv" w:eastAsia="Calibri" w:hAnsi="Cytiva Aktiv" w:cs="Calibri"/>
        </w:rPr>
        <w:t>rati</w:t>
      </w:r>
      <w:r w:rsidRPr="00C72C3D">
        <w:rPr>
          <w:rFonts w:ascii="Cytiva Aktiv" w:eastAsia="Calibri" w:hAnsi="Cytiva Aktiv" w:cs="Calibri"/>
          <w:spacing w:val="1"/>
        </w:rPr>
        <w:t>o</w:t>
      </w:r>
      <w:r w:rsidRPr="00C72C3D">
        <w:rPr>
          <w:rFonts w:ascii="Cytiva Aktiv" w:eastAsia="Calibri" w:hAnsi="Cytiva Aktiv" w:cs="Calibri"/>
        </w:rPr>
        <w:t>n</w:t>
      </w:r>
      <w:r w:rsidRPr="00C72C3D">
        <w:rPr>
          <w:rFonts w:ascii="Cytiva Aktiv" w:eastAsia="Calibri" w:hAnsi="Cytiva Aktiv" w:cs="Calibri"/>
          <w:spacing w:val="-7"/>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spacing w:val="-1"/>
        </w:rPr>
        <w:t>se</w:t>
      </w:r>
      <w:r w:rsidRPr="00C72C3D">
        <w:rPr>
          <w:rFonts w:ascii="Cytiva Aktiv" w:eastAsia="Calibri" w:hAnsi="Cytiva Aktiv" w:cs="Calibri"/>
        </w:rPr>
        <w:t>t</w:t>
      </w:r>
      <w:r w:rsidRPr="00C72C3D">
        <w:rPr>
          <w:rFonts w:ascii="Cytiva Aktiv" w:eastAsia="Calibri" w:hAnsi="Cytiva Aktiv" w:cs="Calibri"/>
          <w:spacing w:val="-1"/>
        </w:rPr>
        <w:t xml:space="preserve"> </w:t>
      </w:r>
      <w:r w:rsidRPr="00C72C3D">
        <w:rPr>
          <w:rFonts w:ascii="Cytiva Aktiv" w:eastAsia="Calibri" w:hAnsi="Cytiva Aktiv" w:cs="Calibri"/>
        </w:rPr>
        <w:t>of o</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rati</w:t>
      </w:r>
      <w:r w:rsidRPr="00C72C3D">
        <w:rPr>
          <w:rFonts w:ascii="Cytiva Aktiv" w:eastAsia="Calibri" w:hAnsi="Cytiva Aktiv" w:cs="Calibri"/>
          <w:spacing w:val="1"/>
        </w:rPr>
        <w:t>on</w:t>
      </w:r>
      <w:r w:rsidRPr="00C72C3D">
        <w:rPr>
          <w:rFonts w:ascii="Cytiva Aktiv" w:eastAsia="Calibri" w:hAnsi="Cytiva Aktiv" w:cs="Calibri"/>
        </w:rPr>
        <w:t>s</w:t>
      </w:r>
      <w:r w:rsidRPr="00C72C3D">
        <w:rPr>
          <w:rFonts w:ascii="Cytiva Aktiv" w:eastAsia="Calibri" w:hAnsi="Cytiva Aktiv" w:cs="Calibri"/>
          <w:spacing w:val="-10"/>
        </w:rPr>
        <w:t xml:space="preserve"> </w:t>
      </w:r>
      <w:r w:rsidRPr="00C72C3D">
        <w:rPr>
          <w:rFonts w:ascii="Cytiva Aktiv" w:eastAsia="Calibri" w:hAnsi="Cytiva Aktiv" w:cs="Calibri"/>
          <w:spacing w:val="1"/>
        </w:rPr>
        <w:t>up</w:t>
      </w:r>
      <w:r w:rsidRPr="00C72C3D">
        <w:rPr>
          <w:rFonts w:ascii="Cytiva Aktiv" w:eastAsia="Calibri" w:hAnsi="Cytiva Aktiv" w:cs="Calibri"/>
        </w:rPr>
        <w:t>on</w:t>
      </w:r>
      <w:r w:rsidRPr="00C72C3D">
        <w:rPr>
          <w:rFonts w:ascii="Cytiva Aktiv" w:eastAsia="Calibri" w:hAnsi="Cytiva Aktiv" w:cs="Calibri"/>
          <w:spacing w:val="4"/>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00FB02E6">
        <w:rPr>
          <w:rFonts w:ascii="Cytiva Aktiv" w:eastAsia="Calibri" w:hAnsi="Cytiva Aktiv" w:cs="Calibri"/>
        </w:rPr>
        <w:t>Personal Data</w:t>
      </w:r>
      <w:r w:rsidRPr="00C72C3D">
        <w:rPr>
          <w:rFonts w:ascii="Cytiva Aktiv" w:eastAsia="Calibri" w:hAnsi="Cytiva Aktiv" w:cs="Calibri"/>
        </w:rPr>
        <w:t xml:space="preserve">, </w:t>
      </w:r>
      <w:r w:rsidRPr="00C72C3D">
        <w:rPr>
          <w:rFonts w:ascii="Cytiva Aktiv" w:eastAsia="Calibri" w:hAnsi="Cytiva Aktiv" w:cs="Calibri"/>
          <w:spacing w:val="-1"/>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spacing w:val="1"/>
        </w:rPr>
        <w:t>n</w:t>
      </w:r>
      <w:r w:rsidRPr="00C72C3D">
        <w:rPr>
          <w:rFonts w:ascii="Cytiva Aktiv" w:eastAsia="Calibri" w:hAnsi="Cytiva Aktiv" w:cs="Calibri"/>
        </w:rPr>
        <w:t>ot</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au</w:t>
      </w:r>
      <w:r w:rsidRPr="00C72C3D">
        <w:rPr>
          <w:rFonts w:ascii="Cytiva Aktiv" w:eastAsia="Calibri" w:hAnsi="Cytiva Aktiv" w:cs="Calibri"/>
        </w:rPr>
        <w:t>t</w:t>
      </w:r>
      <w:r w:rsidRPr="00C72C3D">
        <w:rPr>
          <w:rFonts w:ascii="Cytiva Aktiv" w:eastAsia="Calibri" w:hAnsi="Cytiva Aktiv" w:cs="Calibri"/>
          <w:spacing w:val="1"/>
        </w:rPr>
        <w:t>o</w:t>
      </w:r>
      <w:r w:rsidRPr="00C72C3D">
        <w:rPr>
          <w:rFonts w:ascii="Cytiva Aktiv" w:eastAsia="Calibri" w:hAnsi="Cytiva Aktiv" w:cs="Calibri"/>
          <w:spacing w:val="-1"/>
        </w:rPr>
        <w:t>m</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ic</w:t>
      </w:r>
      <w:r w:rsidRPr="00C72C3D">
        <w:rPr>
          <w:rFonts w:ascii="Cytiva Aktiv" w:eastAsia="Calibri" w:hAnsi="Cytiva Aktiv" w:cs="Calibri"/>
          <w:spacing w:val="-8"/>
        </w:rPr>
        <w:t xml:space="preserve"> </w:t>
      </w:r>
      <w:r w:rsidRPr="00C72C3D">
        <w:rPr>
          <w:rFonts w:ascii="Cytiva Aktiv" w:eastAsia="Calibri" w:hAnsi="Cytiva Aktiv" w:cs="Calibri"/>
          <w:spacing w:val="-1"/>
        </w:rPr>
        <w:t>me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clu</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spacing w:val="1"/>
        </w:rPr>
        <w:t>bu</w:t>
      </w:r>
      <w:r w:rsidRPr="00C72C3D">
        <w:rPr>
          <w:rFonts w:ascii="Cytiva Aktiv" w:eastAsia="Calibri" w:hAnsi="Cytiva Aktiv" w:cs="Calibri"/>
        </w:rPr>
        <w:t>t</w:t>
      </w:r>
      <w:r w:rsidRPr="00C72C3D">
        <w:rPr>
          <w:rFonts w:ascii="Cytiva Aktiv" w:eastAsia="Calibri" w:hAnsi="Cytiva Aktiv" w:cs="Calibri"/>
          <w:spacing w:val="-2"/>
        </w:rPr>
        <w:t xml:space="preserve"> </w:t>
      </w:r>
      <w:r w:rsidRPr="00C72C3D">
        <w:rPr>
          <w:rFonts w:ascii="Cytiva Aktiv" w:eastAsia="Calibri" w:hAnsi="Cytiva Aktiv" w:cs="Calibri"/>
          <w:spacing w:val="1"/>
        </w:rPr>
        <w:t>n</w:t>
      </w:r>
      <w:r w:rsidRPr="00C72C3D">
        <w:rPr>
          <w:rFonts w:ascii="Cytiva Aktiv" w:eastAsia="Calibri" w:hAnsi="Cytiva Aktiv" w:cs="Calibri"/>
        </w:rPr>
        <w:t>ot</w:t>
      </w:r>
      <w:r w:rsidRPr="00C72C3D">
        <w:rPr>
          <w:rFonts w:ascii="Cytiva Aktiv" w:eastAsia="Calibri" w:hAnsi="Cytiva Aktiv" w:cs="Calibri"/>
          <w:spacing w:val="-2"/>
        </w:rPr>
        <w:t xml:space="preserve"> </w:t>
      </w:r>
      <w:r w:rsidRPr="00C72C3D">
        <w:rPr>
          <w:rFonts w:ascii="Cytiva Aktiv" w:eastAsia="Calibri" w:hAnsi="Cytiva Aktiv" w:cs="Calibri"/>
        </w:rPr>
        <w:t>li</w:t>
      </w:r>
      <w:r w:rsidRPr="00C72C3D">
        <w:rPr>
          <w:rFonts w:ascii="Cytiva Aktiv" w:eastAsia="Calibri" w:hAnsi="Cytiva Aktiv" w:cs="Calibri"/>
          <w:spacing w:val="-1"/>
        </w:rPr>
        <w:t>m</w:t>
      </w:r>
      <w:r w:rsidRPr="00C72C3D">
        <w:rPr>
          <w:rFonts w:ascii="Cytiva Aktiv" w:eastAsia="Calibri" w:hAnsi="Cytiva Aktiv" w:cs="Calibri"/>
        </w:rPr>
        <w:t>ited</w:t>
      </w:r>
      <w:r w:rsidRPr="00C72C3D">
        <w:rPr>
          <w:rFonts w:ascii="Cytiva Aktiv" w:eastAsia="Calibri" w:hAnsi="Cytiva Aktiv" w:cs="Calibri"/>
          <w:spacing w:val="-5"/>
        </w:rPr>
        <w:t xml:space="preserve"> </w:t>
      </w:r>
      <w:r w:rsidRPr="00C72C3D">
        <w:rPr>
          <w:rFonts w:ascii="Cytiva Aktiv" w:eastAsia="Calibri" w:hAnsi="Cytiva Aktiv" w:cs="Calibri"/>
        </w:rPr>
        <w:t>t</w:t>
      </w:r>
      <w:r w:rsidRPr="00C72C3D">
        <w:rPr>
          <w:rFonts w:ascii="Cytiva Aktiv" w:eastAsia="Calibri" w:hAnsi="Cytiva Aktiv" w:cs="Calibri"/>
          <w:spacing w:val="1"/>
        </w:rPr>
        <w:t>o</w:t>
      </w:r>
      <w:r w:rsidRPr="00C72C3D">
        <w:rPr>
          <w:rFonts w:ascii="Cytiva Aktiv" w:eastAsia="Calibri" w:hAnsi="Cytiva Aktiv" w:cs="Calibri"/>
        </w:rPr>
        <w:t>,</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rPr>
        <w:t>ll</w:t>
      </w:r>
      <w:r w:rsidRPr="00C72C3D">
        <w:rPr>
          <w:rFonts w:ascii="Cytiva Aktiv" w:eastAsia="Calibri" w:hAnsi="Cytiva Aktiv" w:cs="Calibri"/>
          <w:spacing w:val="-1"/>
        </w:rPr>
        <w:t>e</w:t>
      </w:r>
      <w:r w:rsidRPr="00C72C3D">
        <w:rPr>
          <w:rFonts w:ascii="Cytiva Aktiv" w:eastAsia="Calibri" w:hAnsi="Cytiva Aktiv" w:cs="Calibri"/>
        </w:rPr>
        <w:t>cti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cor</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spacing w:val="3"/>
        </w:rPr>
        <w:t>o</w:t>
      </w:r>
      <w:r w:rsidRPr="00C72C3D">
        <w:rPr>
          <w:rFonts w:ascii="Cytiva Aktiv" w:eastAsia="Calibri" w:hAnsi="Cytiva Aktiv" w:cs="Calibri"/>
        </w:rPr>
        <w:t>rga</w:t>
      </w:r>
      <w:r w:rsidRPr="00C72C3D">
        <w:rPr>
          <w:rFonts w:ascii="Cytiva Aktiv" w:eastAsia="Calibri" w:hAnsi="Cytiva Aktiv" w:cs="Calibri"/>
          <w:spacing w:val="1"/>
        </w:rPr>
        <w:t>n</w:t>
      </w:r>
      <w:r w:rsidRPr="00C72C3D">
        <w:rPr>
          <w:rFonts w:ascii="Cytiva Aktiv" w:eastAsia="Calibri" w:hAnsi="Cytiva Aktiv" w:cs="Calibri"/>
        </w:rPr>
        <w:t>izi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s</w:t>
      </w:r>
      <w:r w:rsidRPr="00C72C3D">
        <w:rPr>
          <w:rFonts w:ascii="Cytiva Aktiv" w:eastAsia="Calibri" w:hAnsi="Cytiva Aktiv" w:cs="Calibri"/>
        </w:rPr>
        <w:t>t</w:t>
      </w:r>
      <w:r w:rsidRPr="00C72C3D">
        <w:rPr>
          <w:rFonts w:ascii="Cytiva Aktiv" w:eastAsia="Calibri" w:hAnsi="Cytiva Aktiv" w:cs="Calibri"/>
          <w:spacing w:val="1"/>
        </w:rPr>
        <w:t>o</w:t>
      </w:r>
      <w:r w:rsidRPr="00C72C3D">
        <w:rPr>
          <w:rFonts w:ascii="Cytiva Aktiv" w:eastAsia="Calibri" w:hAnsi="Cytiva Aktiv" w:cs="Calibri"/>
        </w:rPr>
        <w:t>ri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rPr>
        <w:t>a</w:t>
      </w:r>
      <w:r w:rsidRPr="00C72C3D">
        <w:rPr>
          <w:rFonts w:ascii="Cytiva Aktiv" w:eastAsia="Calibri" w:hAnsi="Cytiva Aktiv" w:cs="Calibri"/>
          <w:spacing w:val="1"/>
        </w:rPr>
        <w:t>d</w:t>
      </w:r>
      <w:r w:rsidRPr="00C72C3D">
        <w:rPr>
          <w:rFonts w:ascii="Cytiva Aktiv" w:eastAsia="Calibri" w:hAnsi="Cytiva Aktiv" w:cs="Calibri"/>
        </w:rPr>
        <w:t>a</w:t>
      </w:r>
      <w:r w:rsidRPr="00C72C3D">
        <w:rPr>
          <w:rFonts w:ascii="Cytiva Aktiv" w:eastAsia="Calibri" w:hAnsi="Cytiva Aktiv" w:cs="Calibri"/>
          <w:spacing w:val="1"/>
        </w:rPr>
        <w:t>p</w:t>
      </w:r>
      <w:r w:rsidRPr="00C72C3D">
        <w:rPr>
          <w:rFonts w:ascii="Cytiva Aktiv" w:eastAsia="Calibri" w:hAnsi="Cytiva Aktiv" w:cs="Calibri"/>
        </w:rPr>
        <w:t>ti</w:t>
      </w:r>
      <w:r w:rsidRPr="00C72C3D">
        <w:rPr>
          <w:rFonts w:ascii="Cytiva Aktiv" w:eastAsia="Calibri" w:hAnsi="Cytiva Aktiv" w:cs="Calibri"/>
          <w:spacing w:val="1"/>
        </w:rPr>
        <w:t>n</w:t>
      </w:r>
      <w:r w:rsidRPr="00C72C3D">
        <w:rPr>
          <w:rFonts w:ascii="Cytiva Aktiv" w:eastAsia="Calibri" w:hAnsi="Cytiva Aktiv" w:cs="Calibri"/>
        </w:rPr>
        <w:t xml:space="preserve">g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al</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ri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trie</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3"/>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rPr>
        <w:t>acc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lti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u</w:t>
      </w:r>
      <w:r w:rsidRPr="00C72C3D">
        <w:rPr>
          <w:rFonts w:ascii="Cytiva Aktiv" w:eastAsia="Calibri" w:hAnsi="Cytiva Aktiv" w:cs="Calibri"/>
          <w:spacing w:val="-1"/>
        </w:rPr>
        <w:t>s</w:t>
      </w:r>
      <w:r w:rsidRPr="00C72C3D">
        <w:rPr>
          <w:rFonts w:ascii="Cytiva Aktiv" w:eastAsia="Calibri" w:hAnsi="Cytiva Aktiv" w:cs="Calibri"/>
          <w:spacing w:val="4"/>
        </w:rPr>
        <w:t>i</w:t>
      </w:r>
      <w:r w:rsidRPr="00C72C3D">
        <w:rPr>
          <w:rFonts w:ascii="Cytiva Aktiv" w:eastAsia="Calibri" w:hAnsi="Cytiva Aktiv" w:cs="Calibri"/>
          <w:spacing w:val="1"/>
        </w:rPr>
        <w:t>n</w:t>
      </w:r>
      <w:r w:rsidRPr="00C72C3D">
        <w:rPr>
          <w:rFonts w:ascii="Cytiva Aktiv" w:eastAsia="Calibri" w:hAnsi="Cytiva Aktiv" w:cs="Calibri"/>
          <w:spacing w:val="2"/>
        </w:rPr>
        <w:t>g</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rPr>
        <w:t>clo</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t</w:t>
      </w:r>
      <w:r w:rsidRPr="00C72C3D">
        <w:rPr>
          <w:rFonts w:ascii="Cytiva Aktiv" w:eastAsia="Calibri" w:hAnsi="Cytiva Aktiv" w:cs="Calibri"/>
        </w:rPr>
        <w:t>ra</w:t>
      </w:r>
      <w:r w:rsidRPr="00C72C3D">
        <w:rPr>
          <w:rFonts w:ascii="Cytiva Aktiv" w:eastAsia="Calibri" w:hAnsi="Cytiva Aktiv" w:cs="Calibri"/>
          <w:spacing w:val="1"/>
        </w:rPr>
        <w:t>n</w:t>
      </w:r>
      <w:r w:rsidRPr="00C72C3D">
        <w:rPr>
          <w:rFonts w:ascii="Cytiva Aktiv" w:eastAsia="Calibri" w:hAnsi="Cytiva Aktiv" w:cs="Calibri"/>
          <w:spacing w:val="-1"/>
        </w:rPr>
        <w:t>sm</w:t>
      </w:r>
      <w:r w:rsidRPr="00C72C3D">
        <w:rPr>
          <w:rFonts w:ascii="Cytiva Aktiv" w:eastAsia="Calibri" w:hAnsi="Cytiva Aktiv" w:cs="Calibri"/>
          <w:spacing w:val="2"/>
        </w:rPr>
        <w:t>i</w:t>
      </w:r>
      <w:r w:rsidRPr="00C72C3D">
        <w:rPr>
          <w:rFonts w:ascii="Cytiva Aktiv" w:eastAsia="Calibri" w:hAnsi="Cytiva Aktiv" w:cs="Calibri"/>
          <w:spacing w:val="1"/>
        </w:rPr>
        <w:t>s</w:t>
      </w:r>
      <w:r w:rsidRPr="00C72C3D">
        <w:rPr>
          <w:rFonts w:ascii="Cytiva Aktiv" w:eastAsia="Calibri" w:hAnsi="Cytiva Aktiv" w:cs="Calibri"/>
          <w:spacing w:val="-1"/>
        </w:rPr>
        <w:t>s</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rPr>
        <w:t>,</w:t>
      </w:r>
      <w:r w:rsidRPr="00C72C3D">
        <w:rPr>
          <w:rFonts w:ascii="Cytiva Aktiv" w:eastAsia="Calibri" w:hAnsi="Cytiva Aktiv" w:cs="Calibri"/>
          <w:spacing w:val="-11"/>
        </w:rPr>
        <w:t xml:space="preserve"> </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spacing w:val="1"/>
        </w:rPr>
        <w:t>s</w:t>
      </w:r>
      <w:r w:rsidRPr="00C72C3D">
        <w:rPr>
          <w:rFonts w:ascii="Cytiva Aktiv" w:eastAsia="Calibri" w:hAnsi="Cytiva Aktiv" w:cs="Calibri"/>
          <w:spacing w:val="-1"/>
        </w:rPr>
        <w:t>em</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11"/>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ot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w</w:t>
      </w:r>
      <w:r w:rsidRPr="00C72C3D">
        <w:rPr>
          <w:rFonts w:ascii="Cytiva Aktiv" w:eastAsia="Calibri" w:hAnsi="Cytiva Aktiv" w:cs="Calibri"/>
          <w:spacing w:val="2"/>
        </w:rPr>
        <w:t>i</w:t>
      </w:r>
      <w:r w:rsidRPr="00C72C3D">
        <w:rPr>
          <w:rFonts w:ascii="Cytiva Aktiv" w:eastAsia="Calibri" w:hAnsi="Cytiva Aktiv" w:cs="Calibri"/>
          <w:spacing w:val="1"/>
        </w:rPr>
        <w:t>s</w:t>
      </w:r>
      <w:r w:rsidRPr="00C72C3D">
        <w:rPr>
          <w:rFonts w:ascii="Cytiva Aktiv" w:eastAsia="Calibri" w:hAnsi="Cytiva Aktiv" w:cs="Calibri"/>
        </w:rPr>
        <w:t>e</w:t>
      </w:r>
      <w:r w:rsidRPr="00C72C3D">
        <w:rPr>
          <w:rFonts w:ascii="Cytiva Aktiv" w:eastAsia="Calibri" w:hAnsi="Cytiva Aktiv" w:cs="Calibri"/>
          <w:spacing w:val="-9"/>
        </w:rPr>
        <w:t xml:space="preserve"> </w:t>
      </w:r>
      <w:r w:rsidRPr="00C72C3D">
        <w:rPr>
          <w:rFonts w:ascii="Cytiva Aktiv" w:eastAsia="Calibri" w:hAnsi="Cytiva Aktiv" w:cs="Calibri"/>
          <w:spacing w:val="-1"/>
        </w:rPr>
        <w:t>m</w:t>
      </w:r>
      <w:r w:rsidRPr="00C72C3D">
        <w:rPr>
          <w:rFonts w:ascii="Cytiva Aktiv" w:eastAsia="Calibri" w:hAnsi="Cytiva Aktiv" w:cs="Calibri"/>
        </w:rPr>
        <w:t>a</w:t>
      </w:r>
      <w:r w:rsidRPr="00C72C3D">
        <w:rPr>
          <w:rFonts w:ascii="Cytiva Aktiv" w:eastAsia="Calibri" w:hAnsi="Cytiva Aktiv" w:cs="Calibri"/>
          <w:spacing w:val="1"/>
        </w:rPr>
        <w:t>k</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 xml:space="preserve">g </w:t>
      </w:r>
      <w:r w:rsidRPr="00C72C3D">
        <w:rPr>
          <w:rFonts w:ascii="Cytiva Aktiv" w:eastAsia="Calibri" w:hAnsi="Cytiva Aktiv" w:cs="Calibri"/>
          <w:spacing w:val="1"/>
        </w:rPr>
        <w:t>a</w:t>
      </w:r>
      <w:r w:rsidRPr="00C72C3D">
        <w:rPr>
          <w:rFonts w:ascii="Cytiva Aktiv" w:eastAsia="Calibri" w:hAnsi="Cytiva Aktiv" w:cs="Calibri"/>
          <w:spacing w:val="-1"/>
        </w:rPr>
        <w:t>v</w:t>
      </w:r>
      <w:r w:rsidRPr="00C72C3D">
        <w:rPr>
          <w:rFonts w:ascii="Cytiva Aktiv" w:eastAsia="Calibri" w:hAnsi="Cytiva Aktiv" w:cs="Calibri"/>
        </w:rPr>
        <w:t>ail</w:t>
      </w:r>
      <w:r w:rsidRPr="00C72C3D">
        <w:rPr>
          <w:rFonts w:ascii="Cytiva Aktiv" w:eastAsia="Calibri" w:hAnsi="Cytiva Aktiv" w:cs="Calibri"/>
          <w:spacing w:val="1"/>
        </w:rPr>
        <w:t>ab</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w:t>
      </w:r>
      <w:r w:rsidRPr="00C72C3D">
        <w:rPr>
          <w:rFonts w:ascii="Cytiva Aktiv" w:eastAsia="Calibri" w:hAnsi="Cytiva Aktiv" w:cs="Calibri"/>
          <w:spacing w:val="-8"/>
        </w:rPr>
        <w:t xml:space="preserve"> </w:t>
      </w:r>
      <w:r w:rsidRPr="00C72C3D">
        <w:rPr>
          <w:rFonts w:ascii="Cytiva Aktiv" w:eastAsia="Calibri" w:hAnsi="Cytiva Aktiv" w:cs="Calibri"/>
          <w:spacing w:val="1"/>
        </w:rPr>
        <w:t>a</w:t>
      </w:r>
      <w:r w:rsidRPr="00C72C3D">
        <w:rPr>
          <w:rFonts w:ascii="Cytiva Aktiv" w:eastAsia="Calibri" w:hAnsi="Cytiva Aktiv" w:cs="Calibri"/>
        </w:rPr>
        <w:t>lig</w:t>
      </w:r>
      <w:r w:rsidRPr="00C72C3D">
        <w:rPr>
          <w:rFonts w:ascii="Cytiva Aktiv" w:eastAsia="Calibri" w:hAnsi="Cytiva Aktiv" w:cs="Calibri"/>
          <w:spacing w:val="1"/>
        </w:rPr>
        <w:t>n</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spacing w:val="2"/>
        </w:rPr>
        <w:t>c</w:t>
      </w:r>
      <w:r w:rsidRPr="00C72C3D">
        <w:rPr>
          <w:rFonts w:ascii="Cytiva Aktiv" w:eastAsia="Calibri" w:hAnsi="Cytiva Aktiv" w:cs="Calibri"/>
        </w:rPr>
        <w:t>o</w:t>
      </w:r>
      <w:r w:rsidRPr="00C72C3D">
        <w:rPr>
          <w:rFonts w:ascii="Cytiva Aktiv" w:eastAsia="Calibri" w:hAnsi="Cytiva Aktiv" w:cs="Calibri"/>
          <w:spacing w:val="-1"/>
        </w:rPr>
        <w:t>m</w:t>
      </w:r>
      <w:r w:rsidRPr="00C72C3D">
        <w:rPr>
          <w:rFonts w:ascii="Cytiva Aktiv" w:eastAsia="Calibri" w:hAnsi="Cytiva Aktiv" w:cs="Calibri"/>
          <w:spacing w:val="1"/>
        </w:rPr>
        <w:t>b</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b</w:t>
      </w:r>
      <w:r w:rsidRPr="00C72C3D">
        <w:rPr>
          <w:rFonts w:ascii="Cytiva Aktiv" w:eastAsia="Calibri" w:hAnsi="Cytiva Aktiv" w:cs="Calibri"/>
        </w:rPr>
        <w:t>loc</w:t>
      </w:r>
      <w:r w:rsidRPr="00C72C3D">
        <w:rPr>
          <w:rFonts w:ascii="Cytiva Aktiv" w:eastAsia="Calibri" w:hAnsi="Cytiva Aktiv" w:cs="Calibri"/>
          <w:spacing w:val="1"/>
        </w:rPr>
        <w:t>k</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spacing w:val="-1"/>
        </w:rPr>
        <w:t>e</w:t>
      </w:r>
      <w:r w:rsidRPr="00C72C3D">
        <w:rPr>
          <w:rFonts w:ascii="Cytiva Aktiv" w:eastAsia="Calibri" w:hAnsi="Cytiva Aktiv" w:cs="Calibri"/>
        </w:rPr>
        <w:t>ra</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 xml:space="preserve">r </w:t>
      </w:r>
      <w:r w:rsidRPr="00C72C3D">
        <w:rPr>
          <w:rFonts w:ascii="Cytiva Aktiv" w:eastAsia="Calibri" w:hAnsi="Cytiva Aktiv" w:cs="Calibri"/>
          <w:spacing w:val="1"/>
        </w:rPr>
        <w:t>d</w:t>
      </w:r>
      <w:r w:rsidRPr="00C72C3D">
        <w:rPr>
          <w:rFonts w:ascii="Cytiva Aktiv" w:eastAsia="Calibri" w:hAnsi="Cytiva Aktiv" w:cs="Calibri"/>
          <w:spacing w:val="-1"/>
        </w:rPr>
        <w:t>es</w:t>
      </w:r>
      <w:r w:rsidRPr="00C72C3D">
        <w:rPr>
          <w:rFonts w:ascii="Cytiva Aktiv" w:eastAsia="Calibri" w:hAnsi="Cytiva Aktiv" w:cs="Calibri"/>
        </w:rPr>
        <w:t>tr</w:t>
      </w:r>
      <w:r w:rsidRPr="00C72C3D">
        <w:rPr>
          <w:rFonts w:ascii="Cytiva Aktiv" w:eastAsia="Calibri" w:hAnsi="Cytiva Aktiv" w:cs="Calibri"/>
          <w:spacing w:val="1"/>
        </w:rPr>
        <w:t>oy</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p>
    <w:p w14:paraId="5E610345" w14:textId="77777777" w:rsidR="00251161" w:rsidRPr="00C72C3D" w:rsidRDefault="00251161" w:rsidP="00CC534D">
      <w:pPr>
        <w:spacing w:before="58"/>
        <w:ind w:left="100" w:right="74"/>
        <w:jc w:val="both"/>
        <w:rPr>
          <w:rFonts w:ascii="Cytiva Aktiv" w:eastAsia="Calibri" w:hAnsi="Cytiva Aktiv" w:cs="Calibri"/>
        </w:rPr>
      </w:pPr>
    </w:p>
    <w:p w14:paraId="23125483" w14:textId="011A3156" w:rsidR="003A30F4" w:rsidRPr="00C72C3D" w:rsidRDefault="00251161" w:rsidP="00CC534D">
      <w:pPr>
        <w:pStyle w:val="ListParagraph"/>
        <w:numPr>
          <w:ilvl w:val="0"/>
          <w:numId w:val="10"/>
        </w:numPr>
        <w:ind w:right="420"/>
        <w:jc w:val="both"/>
        <w:rPr>
          <w:rFonts w:ascii="Cytiva Aktiv" w:eastAsia="Calibri" w:hAnsi="Cytiva Aktiv" w:cs="Calibri"/>
        </w:rPr>
      </w:pPr>
      <w:r w:rsidRPr="00C72C3D">
        <w:rPr>
          <w:rFonts w:ascii="Cytiva Aktiv" w:eastAsia="Calibri" w:hAnsi="Cytiva Aktiv" w:cs="Calibri"/>
          <w:b/>
          <w:bCs/>
          <w:i/>
          <w:iCs/>
        </w:rPr>
        <w:t>Processor</w:t>
      </w:r>
      <w:r w:rsidRPr="00C72C3D">
        <w:rPr>
          <w:rFonts w:ascii="Cytiva Aktiv" w:eastAsia="Calibri" w:hAnsi="Cytiva Aktiv" w:cs="Calibri"/>
        </w:rPr>
        <w:t xml:space="preserve"> means a natural or legal person, public authority, agency or other body which </w:t>
      </w:r>
      <w:r w:rsidR="00910967" w:rsidRPr="00C72C3D">
        <w:rPr>
          <w:rFonts w:ascii="Cytiva Aktiv" w:eastAsia="Calibri" w:hAnsi="Cytiva Aktiv" w:cs="Calibri"/>
        </w:rPr>
        <w:t>P</w:t>
      </w:r>
      <w:r w:rsidRPr="00C72C3D">
        <w:rPr>
          <w:rFonts w:ascii="Cytiva Aktiv" w:eastAsia="Calibri" w:hAnsi="Cytiva Aktiv" w:cs="Calibri"/>
        </w:rPr>
        <w:t xml:space="preserve">rocesses </w:t>
      </w:r>
      <w:r w:rsidR="00910967" w:rsidRPr="00C72C3D">
        <w:rPr>
          <w:rFonts w:ascii="Cytiva Aktiv" w:eastAsia="Calibri" w:hAnsi="Cytiva Aktiv" w:cs="Calibri"/>
        </w:rPr>
        <w:t>P</w:t>
      </w:r>
      <w:r w:rsidRPr="00C72C3D">
        <w:rPr>
          <w:rFonts w:ascii="Cytiva Aktiv" w:eastAsia="Calibri" w:hAnsi="Cytiva Aktiv" w:cs="Calibri"/>
        </w:rPr>
        <w:t xml:space="preserve">ersonal </w:t>
      </w:r>
      <w:r w:rsidR="00910967" w:rsidRPr="00C72C3D">
        <w:rPr>
          <w:rFonts w:ascii="Cytiva Aktiv" w:eastAsia="Calibri" w:hAnsi="Cytiva Aktiv" w:cs="Calibri"/>
        </w:rPr>
        <w:t>D</w:t>
      </w:r>
      <w:r w:rsidRPr="00C72C3D">
        <w:rPr>
          <w:rFonts w:ascii="Cytiva Aktiv" w:eastAsia="Calibri" w:hAnsi="Cytiva Aktiv" w:cs="Calibri"/>
        </w:rPr>
        <w:t xml:space="preserve">ata on behalf of the </w:t>
      </w:r>
      <w:r w:rsidR="00910967" w:rsidRPr="00C72C3D">
        <w:rPr>
          <w:rFonts w:ascii="Cytiva Aktiv" w:eastAsia="Calibri" w:hAnsi="Cytiva Aktiv" w:cs="Calibri"/>
        </w:rPr>
        <w:t>C</w:t>
      </w:r>
      <w:r w:rsidRPr="00C72C3D">
        <w:rPr>
          <w:rFonts w:ascii="Cytiva Aktiv" w:eastAsia="Calibri" w:hAnsi="Cytiva Aktiv" w:cs="Calibri"/>
        </w:rPr>
        <w:t>ontroller</w:t>
      </w:r>
      <w:r w:rsidR="00910967" w:rsidRPr="00C72C3D">
        <w:rPr>
          <w:rFonts w:ascii="Cytiva Aktiv" w:eastAsia="Calibri" w:hAnsi="Cytiva Aktiv" w:cs="Calibri"/>
        </w:rPr>
        <w:t>.</w:t>
      </w:r>
    </w:p>
    <w:p w14:paraId="5D8839A3" w14:textId="77777777" w:rsidR="00251161" w:rsidRPr="00C72C3D" w:rsidRDefault="00251161" w:rsidP="00CC534D">
      <w:pPr>
        <w:spacing w:before="5" w:line="240" w:lineRule="exact"/>
        <w:jc w:val="both"/>
        <w:rPr>
          <w:rFonts w:ascii="Cytiva Aktiv" w:hAnsi="Cytiva Aktiv"/>
          <w:sz w:val="24"/>
          <w:szCs w:val="24"/>
        </w:rPr>
      </w:pPr>
    </w:p>
    <w:p w14:paraId="37F1C07D" w14:textId="2DCB39D1" w:rsidR="00383BC3" w:rsidRPr="00C72C3D" w:rsidRDefault="004C1C08" w:rsidP="00CC534D">
      <w:pPr>
        <w:pStyle w:val="ListParagraph"/>
        <w:numPr>
          <w:ilvl w:val="0"/>
          <w:numId w:val="10"/>
        </w:numPr>
        <w:ind w:right="420"/>
        <w:jc w:val="both"/>
        <w:rPr>
          <w:rFonts w:ascii="Cytiva Aktiv" w:eastAsia="Calibri" w:hAnsi="Cytiva Aktiv" w:cs="Calibri"/>
        </w:rPr>
      </w:pPr>
      <w:r w:rsidRPr="00C72C3D">
        <w:rPr>
          <w:rFonts w:ascii="Cytiva Aktiv" w:eastAsia="Calibri" w:hAnsi="Cytiva Aktiv" w:cs="Calibri"/>
          <w:b/>
          <w:i/>
          <w:spacing w:val="1"/>
        </w:rPr>
        <w:t>S</w:t>
      </w:r>
      <w:r w:rsidRPr="00C72C3D">
        <w:rPr>
          <w:rFonts w:ascii="Cytiva Aktiv" w:eastAsia="Calibri" w:hAnsi="Cytiva Aktiv" w:cs="Calibri"/>
          <w:b/>
          <w:i/>
        </w:rPr>
        <w:t>ec</w:t>
      </w:r>
      <w:r w:rsidRPr="00C72C3D">
        <w:rPr>
          <w:rFonts w:ascii="Cytiva Aktiv" w:eastAsia="Calibri" w:hAnsi="Cytiva Aktiv" w:cs="Calibri"/>
          <w:b/>
          <w:i/>
          <w:spacing w:val="1"/>
        </w:rPr>
        <w:t>u</w:t>
      </w:r>
      <w:r w:rsidRPr="00C72C3D">
        <w:rPr>
          <w:rFonts w:ascii="Cytiva Aktiv" w:eastAsia="Calibri" w:hAnsi="Cytiva Aktiv" w:cs="Calibri"/>
          <w:b/>
          <w:i/>
        </w:rPr>
        <w:t>r</w:t>
      </w:r>
      <w:r w:rsidRPr="00C72C3D">
        <w:rPr>
          <w:rFonts w:ascii="Cytiva Aktiv" w:eastAsia="Calibri" w:hAnsi="Cytiva Aktiv" w:cs="Calibri"/>
          <w:b/>
          <w:i/>
          <w:spacing w:val="-2"/>
        </w:rPr>
        <w:t>i</w:t>
      </w:r>
      <w:r w:rsidRPr="00C72C3D">
        <w:rPr>
          <w:rFonts w:ascii="Cytiva Aktiv" w:eastAsia="Calibri" w:hAnsi="Cytiva Aktiv" w:cs="Calibri"/>
          <w:b/>
          <w:i/>
        </w:rPr>
        <w:t>ty</w:t>
      </w:r>
      <w:r w:rsidRPr="00C72C3D">
        <w:rPr>
          <w:rFonts w:ascii="Cytiva Aktiv" w:eastAsia="Calibri" w:hAnsi="Cytiva Aktiv" w:cs="Calibri"/>
          <w:b/>
          <w:i/>
          <w:spacing w:val="-6"/>
        </w:rPr>
        <w:t xml:space="preserve"> </w:t>
      </w:r>
      <w:r w:rsidRPr="00C72C3D">
        <w:rPr>
          <w:rFonts w:ascii="Cytiva Aktiv" w:eastAsia="Calibri" w:hAnsi="Cytiva Aktiv" w:cs="Calibri"/>
          <w:b/>
          <w:i/>
        </w:rPr>
        <w:t>I</w:t>
      </w:r>
      <w:r w:rsidRPr="00C72C3D">
        <w:rPr>
          <w:rFonts w:ascii="Cytiva Aktiv" w:eastAsia="Calibri" w:hAnsi="Cytiva Aktiv" w:cs="Calibri"/>
          <w:b/>
          <w:i/>
          <w:spacing w:val="2"/>
        </w:rPr>
        <w:t>n</w:t>
      </w:r>
      <w:r w:rsidRPr="00C72C3D">
        <w:rPr>
          <w:rFonts w:ascii="Cytiva Aktiv" w:eastAsia="Calibri" w:hAnsi="Cytiva Aktiv" w:cs="Calibri"/>
          <w:b/>
          <w:i/>
        </w:rPr>
        <w:t>c</w:t>
      </w:r>
      <w:r w:rsidRPr="00C72C3D">
        <w:rPr>
          <w:rFonts w:ascii="Cytiva Aktiv" w:eastAsia="Calibri" w:hAnsi="Cytiva Aktiv" w:cs="Calibri"/>
          <w:b/>
          <w:i/>
          <w:spacing w:val="-1"/>
        </w:rPr>
        <w:t>i</w:t>
      </w:r>
      <w:r w:rsidRPr="00C72C3D">
        <w:rPr>
          <w:rFonts w:ascii="Cytiva Aktiv" w:eastAsia="Calibri" w:hAnsi="Cytiva Aktiv" w:cs="Calibri"/>
          <w:b/>
          <w:i/>
        </w:rPr>
        <w:t>d</w:t>
      </w:r>
      <w:r w:rsidRPr="00C72C3D">
        <w:rPr>
          <w:rFonts w:ascii="Cytiva Aktiv" w:eastAsia="Calibri" w:hAnsi="Cytiva Aktiv" w:cs="Calibri"/>
          <w:b/>
          <w:i/>
          <w:spacing w:val="1"/>
        </w:rPr>
        <w:t>e</w:t>
      </w:r>
      <w:r w:rsidRPr="00C72C3D">
        <w:rPr>
          <w:rFonts w:ascii="Cytiva Aktiv" w:eastAsia="Calibri" w:hAnsi="Cytiva Aktiv" w:cs="Calibri"/>
          <w:b/>
          <w:i/>
        </w:rPr>
        <w:t>nt</w:t>
      </w:r>
      <w:r w:rsidRPr="00C72C3D">
        <w:rPr>
          <w:rFonts w:ascii="Cytiva Aktiv" w:eastAsia="Calibri" w:hAnsi="Cytiva Aktiv" w:cs="Calibri"/>
          <w:b/>
          <w:i/>
          <w:spacing w:val="-5"/>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3"/>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e</w:t>
      </w:r>
      <w:r w:rsidRPr="00C72C3D">
        <w:rPr>
          <w:rFonts w:ascii="Cytiva Aktiv" w:eastAsia="Calibri" w:hAnsi="Cytiva Aktiv" w:cs="Calibri"/>
          <w:spacing w:val="-1"/>
        </w:rPr>
        <w:t>ve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4"/>
        </w:rPr>
        <w:t xml:space="preserve"> </w:t>
      </w:r>
      <w:r w:rsidRPr="00C72C3D">
        <w:rPr>
          <w:rFonts w:ascii="Cytiva Aktiv" w:eastAsia="Calibri" w:hAnsi="Cytiva Aktiv" w:cs="Calibri"/>
        </w:rPr>
        <w:t>in</w:t>
      </w:r>
      <w:r w:rsidRPr="00C72C3D">
        <w:rPr>
          <w:rFonts w:ascii="Cytiva Aktiv" w:eastAsia="Calibri" w:hAnsi="Cytiva Aktiv" w:cs="Calibri"/>
          <w:spacing w:val="-2"/>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rPr>
        <w:t>ich</w:t>
      </w:r>
      <w:r w:rsidRPr="00C72C3D">
        <w:rPr>
          <w:rFonts w:ascii="Cytiva Aktiv" w:eastAsia="Calibri" w:hAnsi="Cytiva Aktiv" w:cs="Calibri"/>
          <w:spacing w:val="-2"/>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00FB02E6">
        <w:rPr>
          <w:rFonts w:ascii="Cytiva Aktiv" w:eastAsia="Calibri" w:hAnsi="Cytiva Aktiv" w:cs="Calibri"/>
        </w:rPr>
        <w:t>Personal Data</w:t>
      </w:r>
      <w:r w:rsidRPr="00C72C3D">
        <w:rPr>
          <w:rFonts w:ascii="Cytiva Aktiv" w:eastAsia="Calibri" w:hAnsi="Cytiva Aktiv" w:cs="Calibri"/>
          <w:spacing w:val="-9"/>
        </w:rPr>
        <w:t xml:space="preserve"> </w:t>
      </w:r>
      <w:r w:rsidRPr="00C72C3D">
        <w:rPr>
          <w:rFonts w:ascii="Cytiva Aktiv" w:eastAsia="Calibri" w:hAnsi="Cytiva Aktiv" w:cs="Calibri"/>
          <w:spacing w:val="3"/>
        </w:rPr>
        <w:t>i</w:t>
      </w:r>
      <w:r w:rsidRPr="00C72C3D">
        <w:rPr>
          <w:rFonts w:ascii="Cytiva Aktiv" w:eastAsia="Calibri" w:hAnsi="Cytiva Aktiv" w:cs="Calibri"/>
        </w:rPr>
        <w:t>s</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is</w:t>
      </w:r>
      <w:r w:rsidRPr="00C72C3D">
        <w:rPr>
          <w:rFonts w:ascii="Cytiva Aktiv" w:eastAsia="Calibri" w:hAnsi="Cytiva Aktiv" w:cs="Calibri"/>
          <w:spacing w:val="-2"/>
        </w:rPr>
        <w:t xml:space="preserve"> </w:t>
      </w:r>
      <w:r w:rsidRPr="00C72C3D">
        <w:rPr>
          <w:rFonts w:ascii="Cytiva Aktiv" w:eastAsia="Calibri" w:hAnsi="Cytiva Aktiv" w:cs="Calibri"/>
          <w:spacing w:val="2"/>
        </w:rPr>
        <w:t>s</w:t>
      </w:r>
      <w:r w:rsidRPr="00C72C3D">
        <w:rPr>
          <w:rFonts w:ascii="Cytiva Aktiv" w:eastAsia="Calibri" w:hAnsi="Cytiva Aktiv" w:cs="Calibri"/>
          <w:spacing w:val="1"/>
        </w:rPr>
        <w:t>u</w:t>
      </w:r>
      <w:r w:rsidRPr="00C72C3D">
        <w:rPr>
          <w:rFonts w:ascii="Cytiva Aktiv" w:eastAsia="Calibri" w:hAnsi="Cytiva Aktiv" w:cs="Calibri"/>
          <w:spacing w:val="-1"/>
        </w:rPr>
        <w:t>s</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cted</w:t>
      </w:r>
      <w:r w:rsidRPr="00C72C3D">
        <w:rPr>
          <w:rFonts w:ascii="Cytiva Aktiv" w:eastAsia="Calibri" w:hAnsi="Cytiva Aktiv" w:cs="Calibri"/>
          <w:spacing w:val="-7"/>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h</w:t>
      </w:r>
      <w:r w:rsidRPr="00C72C3D">
        <w:rPr>
          <w:rFonts w:ascii="Cytiva Aktiv" w:eastAsia="Calibri" w:hAnsi="Cytiva Aktiv" w:cs="Calibri"/>
        </w:rPr>
        <w:t>a</w:t>
      </w:r>
      <w:r w:rsidRPr="00C72C3D">
        <w:rPr>
          <w:rFonts w:ascii="Cytiva Aktiv" w:eastAsia="Calibri" w:hAnsi="Cytiva Aktiv" w:cs="Calibri"/>
          <w:spacing w:val="-1"/>
        </w:rPr>
        <w:t>v</w:t>
      </w:r>
      <w:r w:rsidRPr="00C72C3D">
        <w:rPr>
          <w:rFonts w:ascii="Cytiva Aktiv" w:eastAsia="Calibri" w:hAnsi="Cytiva Aktiv" w:cs="Calibri"/>
        </w:rPr>
        <w:t>e</w:t>
      </w:r>
      <w:r w:rsidRPr="00C72C3D">
        <w:rPr>
          <w:rFonts w:ascii="Cytiva Aktiv" w:eastAsia="Calibri" w:hAnsi="Cytiva Aktiv" w:cs="Calibri"/>
          <w:spacing w:val="-5"/>
        </w:rPr>
        <w:t xml:space="preserve"> </w:t>
      </w:r>
      <w:r w:rsidRPr="00C72C3D">
        <w:rPr>
          <w:rFonts w:ascii="Cytiva Aktiv" w:eastAsia="Calibri" w:hAnsi="Cytiva Aktiv" w:cs="Calibri"/>
          <w:spacing w:val="1"/>
        </w:rPr>
        <w:t>be</w:t>
      </w:r>
      <w:r w:rsidRPr="00C72C3D">
        <w:rPr>
          <w:rFonts w:ascii="Cytiva Aktiv" w:eastAsia="Calibri" w:hAnsi="Cytiva Aktiv" w:cs="Calibri"/>
          <w:spacing w:val="-1"/>
        </w:rPr>
        <w:t>e</w:t>
      </w:r>
      <w:r w:rsidRPr="00C72C3D">
        <w:rPr>
          <w:rFonts w:ascii="Cytiva Aktiv" w:eastAsia="Calibri" w:hAnsi="Cytiva Aktiv" w:cs="Calibri"/>
        </w:rPr>
        <w:t>n lo</w:t>
      </w:r>
      <w:r w:rsidRPr="00C72C3D">
        <w:rPr>
          <w:rFonts w:ascii="Cytiva Aktiv" w:eastAsia="Calibri" w:hAnsi="Cytiva Aktiv" w:cs="Calibri"/>
          <w:spacing w:val="-1"/>
        </w:rPr>
        <w:t>s</w:t>
      </w:r>
      <w:r w:rsidRPr="00C72C3D">
        <w:rPr>
          <w:rFonts w:ascii="Cytiva Aktiv" w:eastAsia="Calibri" w:hAnsi="Cytiva Aktiv" w:cs="Calibri"/>
        </w:rPr>
        <w:t>t,</w:t>
      </w:r>
      <w:r w:rsidRPr="00C72C3D">
        <w:rPr>
          <w:rFonts w:ascii="Cytiva Aktiv" w:eastAsia="Calibri" w:hAnsi="Cytiva Aktiv" w:cs="Calibri"/>
          <w:spacing w:val="-2"/>
        </w:rPr>
        <w:t xml:space="preserve"> </w:t>
      </w:r>
      <w:r w:rsidRPr="00C72C3D">
        <w:rPr>
          <w:rFonts w:ascii="Cytiva Aktiv" w:eastAsia="Calibri" w:hAnsi="Cytiva Aktiv" w:cs="Calibri"/>
        </w:rPr>
        <w:t>stole</w:t>
      </w:r>
      <w:r w:rsidRPr="00C72C3D">
        <w:rPr>
          <w:rFonts w:ascii="Cytiva Aktiv" w:eastAsia="Calibri" w:hAnsi="Cytiva Aktiv" w:cs="Calibri"/>
          <w:spacing w:val="1"/>
        </w:rPr>
        <w:t>n</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impr</w:t>
      </w:r>
      <w:r w:rsidRPr="00C72C3D">
        <w:rPr>
          <w:rFonts w:ascii="Cytiva Aktiv" w:eastAsia="Calibri" w:hAnsi="Cytiva Aktiv" w:cs="Calibri"/>
          <w:spacing w:val="1"/>
        </w:rPr>
        <w:t>op</w:t>
      </w:r>
      <w:r w:rsidRPr="00C72C3D">
        <w:rPr>
          <w:rFonts w:ascii="Cytiva Aktiv" w:eastAsia="Calibri" w:hAnsi="Cytiva Aktiv" w:cs="Calibri"/>
          <w:spacing w:val="-1"/>
        </w:rPr>
        <w:t>e</w:t>
      </w:r>
      <w:r w:rsidRPr="00C72C3D">
        <w:rPr>
          <w:rFonts w:ascii="Cytiva Aktiv" w:eastAsia="Calibri" w:hAnsi="Cytiva Aktiv" w:cs="Calibri"/>
          <w:spacing w:val="2"/>
        </w:rPr>
        <w:t>r</w:t>
      </w:r>
      <w:r w:rsidRPr="00C72C3D">
        <w:rPr>
          <w:rFonts w:ascii="Cytiva Aktiv" w:eastAsia="Calibri" w:hAnsi="Cytiva Aktiv" w:cs="Calibri"/>
        </w:rPr>
        <w:t>ly</w:t>
      </w:r>
      <w:r w:rsidRPr="00C72C3D">
        <w:rPr>
          <w:rFonts w:ascii="Cytiva Aktiv" w:eastAsia="Calibri" w:hAnsi="Cytiva Aktiv" w:cs="Calibri"/>
          <w:spacing w:val="-8"/>
        </w:rPr>
        <w:t xml:space="preserve"> </w:t>
      </w:r>
      <w:r w:rsidRPr="00C72C3D">
        <w:rPr>
          <w:rFonts w:ascii="Cytiva Aktiv" w:eastAsia="Calibri" w:hAnsi="Cytiva Aktiv" w:cs="Calibri"/>
          <w:spacing w:val="1"/>
        </w:rPr>
        <w:t>a</w:t>
      </w:r>
      <w:r w:rsidRPr="00C72C3D">
        <w:rPr>
          <w:rFonts w:ascii="Cytiva Aktiv" w:eastAsia="Calibri" w:hAnsi="Cytiva Aktiv" w:cs="Calibri"/>
        </w:rPr>
        <w:t>lter</w:t>
      </w:r>
      <w:r w:rsidRPr="00C72C3D">
        <w:rPr>
          <w:rFonts w:ascii="Cytiva Aktiv" w:eastAsia="Calibri" w:hAnsi="Cytiva Aktiv" w:cs="Calibri"/>
          <w:spacing w:val="1"/>
        </w:rPr>
        <w:t>ed</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rPr>
        <w:t>impr</w:t>
      </w:r>
      <w:r w:rsidRPr="00C72C3D">
        <w:rPr>
          <w:rFonts w:ascii="Cytiva Aktiv" w:eastAsia="Calibri" w:hAnsi="Cytiva Aktiv" w:cs="Calibri"/>
          <w:spacing w:val="1"/>
        </w:rPr>
        <w:t>op</w:t>
      </w:r>
      <w:r w:rsidRPr="00C72C3D">
        <w:rPr>
          <w:rFonts w:ascii="Cytiva Aktiv" w:eastAsia="Calibri" w:hAnsi="Cytiva Aktiv" w:cs="Calibri"/>
          <w:spacing w:val="-1"/>
        </w:rPr>
        <w:t>e</w:t>
      </w:r>
      <w:r w:rsidRPr="00C72C3D">
        <w:rPr>
          <w:rFonts w:ascii="Cytiva Aktiv" w:eastAsia="Calibri" w:hAnsi="Cytiva Aktiv" w:cs="Calibri"/>
        </w:rPr>
        <w:t>rly</w:t>
      </w:r>
      <w:r w:rsidRPr="00C72C3D">
        <w:rPr>
          <w:rFonts w:ascii="Cytiva Aktiv" w:eastAsia="Calibri" w:hAnsi="Cytiva Aktiv" w:cs="Calibri"/>
          <w:spacing w:val="-8"/>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es</w:t>
      </w:r>
      <w:r w:rsidRPr="00C72C3D">
        <w:rPr>
          <w:rFonts w:ascii="Cytiva Aktiv" w:eastAsia="Calibri" w:hAnsi="Cytiva Aktiv" w:cs="Calibri"/>
        </w:rPr>
        <w:t>tr</w:t>
      </w:r>
      <w:r w:rsidRPr="00C72C3D">
        <w:rPr>
          <w:rFonts w:ascii="Cytiva Aktiv" w:eastAsia="Calibri" w:hAnsi="Cytiva Aktiv" w:cs="Calibri"/>
          <w:spacing w:val="1"/>
        </w:rPr>
        <w:t>oy</w:t>
      </w:r>
      <w:r w:rsidRPr="00C72C3D">
        <w:rPr>
          <w:rFonts w:ascii="Cytiva Aktiv" w:eastAsia="Calibri" w:hAnsi="Cytiva Aktiv" w:cs="Calibri"/>
          <w:spacing w:val="-1"/>
        </w:rPr>
        <w:t>e</w:t>
      </w:r>
      <w:r w:rsidRPr="00C72C3D">
        <w:rPr>
          <w:rFonts w:ascii="Cytiva Aktiv" w:eastAsia="Calibri" w:hAnsi="Cytiva Aktiv" w:cs="Calibri"/>
          <w:spacing w:val="1"/>
        </w:rPr>
        <w:t>d</w:t>
      </w:r>
      <w:r w:rsidRPr="00C72C3D">
        <w:rPr>
          <w:rFonts w:ascii="Cytiva Aktiv" w:eastAsia="Calibri" w:hAnsi="Cytiva Aktiv" w:cs="Calibri"/>
        </w:rPr>
        <w:t>,</w:t>
      </w:r>
      <w:r w:rsidRPr="00C72C3D">
        <w:rPr>
          <w:rFonts w:ascii="Cytiva Aktiv" w:eastAsia="Calibri" w:hAnsi="Cytiva Aktiv" w:cs="Calibri"/>
          <w:spacing w:val="-9"/>
        </w:rPr>
        <w:t xml:space="preserve"> </w:t>
      </w:r>
      <w:r w:rsidRPr="00C72C3D">
        <w:rPr>
          <w:rFonts w:ascii="Cytiva Aktiv" w:eastAsia="Calibri" w:hAnsi="Cytiva Aktiv" w:cs="Calibri"/>
          <w:spacing w:val="1"/>
        </w:rPr>
        <w:t>u</w:t>
      </w:r>
      <w:r w:rsidRPr="00C72C3D">
        <w:rPr>
          <w:rFonts w:ascii="Cytiva Aktiv" w:eastAsia="Calibri" w:hAnsi="Cytiva Aktiv" w:cs="Calibri"/>
          <w:spacing w:val="-1"/>
        </w:rPr>
        <w:t>se</w:t>
      </w:r>
      <w:r w:rsidRPr="00C72C3D">
        <w:rPr>
          <w:rFonts w:ascii="Cytiva Aktiv" w:eastAsia="Calibri" w:hAnsi="Cytiva Aktiv" w:cs="Calibri"/>
        </w:rPr>
        <w:t>d</w:t>
      </w:r>
      <w:r w:rsidRPr="00C72C3D">
        <w:rPr>
          <w:rFonts w:ascii="Cytiva Aktiv" w:eastAsia="Calibri" w:hAnsi="Cytiva Aktiv" w:cs="Calibri"/>
          <w:spacing w:val="-1"/>
        </w:rPr>
        <w:t xml:space="preserve"> </w:t>
      </w:r>
      <w:r w:rsidRPr="00C72C3D">
        <w:rPr>
          <w:rFonts w:ascii="Cytiva Aktiv" w:eastAsia="Calibri" w:hAnsi="Cytiva Aktiv" w:cs="Calibri"/>
        </w:rPr>
        <w:t>for</w:t>
      </w:r>
      <w:r w:rsidRPr="00C72C3D">
        <w:rPr>
          <w:rFonts w:ascii="Cytiva Aktiv" w:eastAsia="Calibri" w:hAnsi="Cytiva Aktiv" w:cs="Calibri"/>
          <w:spacing w:val="-1"/>
        </w:rPr>
        <w:t xml:space="preserve"> </w:t>
      </w:r>
      <w:r w:rsidRPr="00C72C3D">
        <w:rPr>
          <w:rFonts w:ascii="Cytiva Aktiv" w:eastAsia="Calibri" w:hAnsi="Cytiva Aktiv" w:cs="Calibri"/>
        </w:rPr>
        <w:t xml:space="preserve">a </w:t>
      </w:r>
      <w:r w:rsidRPr="00C72C3D">
        <w:rPr>
          <w:rFonts w:ascii="Cytiva Aktiv" w:eastAsia="Calibri" w:hAnsi="Cytiva Aktiv" w:cs="Calibri"/>
          <w:spacing w:val="1"/>
        </w:rPr>
        <w:t>pu</w:t>
      </w:r>
      <w:r w:rsidRPr="00C72C3D">
        <w:rPr>
          <w:rFonts w:ascii="Cytiva Aktiv" w:eastAsia="Calibri" w:hAnsi="Cytiva Aktiv" w:cs="Calibri"/>
        </w:rPr>
        <w:t>r</w:t>
      </w:r>
      <w:r w:rsidRPr="00C72C3D">
        <w:rPr>
          <w:rFonts w:ascii="Cytiva Aktiv" w:eastAsia="Calibri" w:hAnsi="Cytiva Aktiv" w:cs="Calibri"/>
          <w:spacing w:val="1"/>
        </w:rPr>
        <w:t>p</w:t>
      </w:r>
      <w:r w:rsidRPr="00C72C3D">
        <w:rPr>
          <w:rFonts w:ascii="Cytiva Aktiv" w:eastAsia="Calibri" w:hAnsi="Cytiva Aktiv" w:cs="Calibri"/>
        </w:rPr>
        <w:t>o</w:t>
      </w:r>
      <w:r w:rsidRPr="00C72C3D">
        <w:rPr>
          <w:rFonts w:ascii="Cytiva Aktiv" w:eastAsia="Calibri" w:hAnsi="Cytiva Aktiv" w:cs="Calibri"/>
          <w:spacing w:val="-1"/>
        </w:rPr>
        <w:t>s</w:t>
      </w:r>
      <w:r w:rsidRPr="00C72C3D">
        <w:rPr>
          <w:rFonts w:ascii="Cytiva Aktiv" w:eastAsia="Calibri" w:hAnsi="Cytiva Aktiv" w:cs="Calibri"/>
        </w:rPr>
        <w:t>e</w:t>
      </w:r>
      <w:r w:rsidRPr="00C72C3D">
        <w:rPr>
          <w:rFonts w:ascii="Cytiva Aktiv" w:eastAsia="Calibri" w:hAnsi="Cytiva Aktiv" w:cs="Calibri"/>
          <w:spacing w:val="-8"/>
        </w:rPr>
        <w:t xml:space="preserve"> </w:t>
      </w:r>
      <w:r w:rsidRPr="00C72C3D">
        <w:rPr>
          <w:rFonts w:ascii="Cytiva Aktiv" w:eastAsia="Calibri" w:hAnsi="Cytiva Aktiv" w:cs="Calibri"/>
          <w:spacing w:val="1"/>
        </w:rPr>
        <w:t>n</w:t>
      </w:r>
      <w:r w:rsidRPr="00C72C3D">
        <w:rPr>
          <w:rFonts w:ascii="Cytiva Aktiv" w:eastAsia="Calibri" w:hAnsi="Cytiva Aktiv" w:cs="Calibri"/>
        </w:rPr>
        <w:t>ot</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rmit</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5"/>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 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is</w:t>
      </w:r>
      <w:r w:rsidRPr="00C72C3D">
        <w:rPr>
          <w:rFonts w:ascii="Cytiva Aktiv" w:eastAsia="Calibri" w:hAnsi="Cytiva Aktiv" w:cs="Calibri"/>
          <w:spacing w:val="-4"/>
        </w:rPr>
        <w:t xml:space="preserve"> </w:t>
      </w:r>
      <w:r w:rsidR="00C450E6" w:rsidRPr="00C72C3D">
        <w:rPr>
          <w:rFonts w:ascii="Cytiva Aktiv" w:eastAsia="Calibri" w:hAnsi="Cytiva Aktiv" w:cs="Calibri"/>
        </w:rPr>
        <w:t>A</w:t>
      </w:r>
      <w:r w:rsidR="00C450E6" w:rsidRPr="00C72C3D">
        <w:rPr>
          <w:rFonts w:ascii="Cytiva Aktiv" w:eastAsia="Calibri" w:hAnsi="Cytiva Aktiv" w:cs="Calibri"/>
          <w:spacing w:val="1"/>
        </w:rPr>
        <w:t>greement</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spacing w:val="3"/>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acc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spacing w:val="-1"/>
        </w:rPr>
        <w:t>se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on</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an</w:t>
      </w:r>
      <w:r w:rsidRPr="00C72C3D">
        <w:rPr>
          <w:rFonts w:ascii="Cytiva Aktiv" w:eastAsia="Calibri" w:hAnsi="Cytiva Aktiv" w:cs="Calibri"/>
          <w:spacing w:val="-3"/>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rPr>
        <w:t>Per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nn</w:t>
      </w:r>
      <w:r w:rsidRPr="00C72C3D">
        <w:rPr>
          <w:rFonts w:ascii="Cytiva Aktiv" w:eastAsia="Calibri" w:hAnsi="Cytiva Aktiv" w:cs="Calibri"/>
          <w:spacing w:val="-1"/>
        </w:rPr>
        <w:t>e</w:t>
      </w:r>
      <w:r w:rsidRPr="00C72C3D">
        <w:rPr>
          <w:rFonts w:ascii="Cytiva Aktiv" w:eastAsia="Calibri" w:hAnsi="Cytiva Aktiv" w:cs="Calibri"/>
        </w:rPr>
        <w:t>l</w:t>
      </w:r>
      <w:r w:rsidRPr="00C72C3D">
        <w:rPr>
          <w:rFonts w:ascii="Cytiva Aktiv" w:eastAsia="Calibri" w:hAnsi="Cytiva Aktiv" w:cs="Calibri"/>
          <w:spacing w:val="-8"/>
        </w:rPr>
        <w:t xml:space="preserve"> </w:t>
      </w:r>
      <w:r w:rsidRPr="00C72C3D">
        <w:rPr>
          <w:rFonts w:ascii="Cytiva Aktiv" w:eastAsia="Calibri" w:hAnsi="Cytiva Aktiv" w:cs="Calibri"/>
          <w:spacing w:val="1"/>
        </w:rPr>
        <w:t>pu</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 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is</w:t>
      </w:r>
      <w:r w:rsidRPr="00C72C3D">
        <w:rPr>
          <w:rFonts w:ascii="Cytiva Aktiv" w:eastAsia="Calibri" w:hAnsi="Cytiva Aktiv" w:cs="Calibri"/>
          <w:spacing w:val="-4"/>
        </w:rPr>
        <w:t xml:space="preserve"> </w:t>
      </w:r>
      <w:r w:rsidR="00C450E6" w:rsidRPr="00C72C3D">
        <w:rPr>
          <w:rFonts w:ascii="Cytiva Aktiv" w:eastAsia="Calibri" w:hAnsi="Cytiva Aktiv" w:cs="Calibri"/>
        </w:rPr>
        <w:t>Agreement</w:t>
      </w:r>
      <w:r w:rsidRPr="00C72C3D">
        <w:rPr>
          <w:rFonts w:ascii="Cytiva Aktiv" w:eastAsia="Calibri" w:hAnsi="Cytiva Aktiv" w:cs="Calibri"/>
        </w:rPr>
        <w:t>.</w:t>
      </w:r>
    </w:p>
    <w:p w14:paraId="50723E3F" w14:textId="77777777" w:rsidR="00383BC3" w:rsidRPr="00C72C3D" w:rsidRDefault="00383BC3" w:rsidP="00CC534D">
      <w:pPr>
        <w:spacing w:before="5" w:line="240" w:lineRule="exact"/>
        <w:jc w:val="both"/>
        <w:rPr>
          <w:rFonts w:ascii="Cytiva Aktiv" w:hAnsi="Cytiva Aktiv"/>
          <w:sz w:val="24"/>
          <w:szCs w:val="24"/>
        </w:rPr>
      </w:pPr>
    </w:p>
    <w:p w14:paraId="49CAD1A0" w14:textId="37CB823D" w:rsidR="00383BC3" w:rsidRDefault="004C1C08" w:rsidP="00CC534D">
      <w:pPr>
        <w:pStyle w:val="ListParagraph"/>
        <w:numPr>
          <w:ilvl w:val="0"/>
          <w:numId w:val="10"/>
        </w:numPr>
        <w:ind w:right="138"/>
        <w:jc w:val="both"/>
        <w:rPr>
          <w:rFonts w:ascii="Cytiva Aktiv" w:eastAsia="Calibri" w:hAnsi="Cytiva Aktiv" w:cs="Calibri"/>
        </w:rPr>
      </w:pPr>
      <w:r w:rsidRPr="00C72C3D">
        <w:rPr>
          <w:rFonts w:ascii="Cytiva Aktiv" w:eastAsia="Calibri" w:hAnsi="Cytiva Aktiv" w:cs="Calibri"/>
          <w:b/>
          <w:i/>
          <w:spacing w:val="1"/>
        </w:rPr>
        <w:t>S</w:t>
      </w:r>
      <w:r w:rsidRPr="00C72C3D">
        <w:rPr>
          <w:rFonts w:ascii="Cytiva Aktiv" w:eastAsia="Calibri" w:hAnsi="Cytiva Aktiv" w:cs="Calibri"/>
          <w:b/>
          <w:i/>
        </w:rPr>
        <w:t>e</w:t>
      </w:r>
      <w:r w:rsidRPr="00C72C3D">
        <w:rPr>
          <w:rFonts w:ascii="Cytiva Aktiv" w:eastAsia="Calibri" w:hAnsi="Cytiva Aktiv" w:cs="Calibri"/>
          <w:b/>
          <w:i/>
          <w:spacing w:val="1"/>
        </w:rPr>
        <w:t>ns</w:t>
      </w:r>
      <w:r w:rsidRPr="00C72C3D">
        <w:rPr>
          <w:rFonts w:ascii="Cytiva Aktiv" w:eastAsia="Calibri" w:hAnsi="Cytiva Aktiv" w:cs="Calibri"/>
          <w:b/>
          <w:i/>
          <w:spacing w:val="-1"/>
        </w:rPr>
        <w:t>i</w:t>
      </w:r>
      <w:r w:rsidRPr="00C72C3D">
        <w:rPr>
          <w:rFonts w:ascii="Cytiva Aktiv" w:eastAsia="Calibri" w:hAnsi="Cytiva Aktiv" w:cs="Calibri"/>
          <w:b/>
          <w:i/>
        </w:rPr>
        <w:t>tive</w:t>
      </w:r>
      <w:r w:rsidRPr="00C72C3D">
        <w:rPr>
          <w:rFonts w:ascii="Cytiva Aktiv" w:eastAsia="Calibri" w:hAnsi="Cytiva Aktiv" w:cs="Calibri"/>
          <w:b/>
          <w:i/>
          <w:spacing w:val="-7"/>
        </w:rPr>
        <w:t xml:space="preserve"> </w:t>
      </w:r>
      <w:r w:rsidRPr="00C72C3D">
        <w:rPr>
          <w:rFonts w:ascii="Cytiva Aktiv" w:eastAsia="Calibri" w:hAnsi="Cytiva Aktiv" w:cs="Calibri"/>
          <w:b/>
          <w:i/>
        </w:rPr>
        <w:t>P</w:t>
      </w:r>
      <w:r w:rsidRPr="00C72C3D">
        <w:rPr>
          <w:rFonts w:ascii="Cytiva Aktiv" w:eastAsia="Calibri" w:hAnsi="Cytiva Aktiv" w:cs="Calibri"/>
          <w:b/>
          <w:i/>
          <w:spacing w:val="2"/>
        </w:rPr>
        <w:t>e</w:t>
      </w:r>
      <w:r w:rsidRPr="00C72C3D">
        <w:rPr>
          <w:rFonts w:ascii="Cytiva Aktiv" w:eastAsia="Calibri" w:hAnsi="Cytiva Aktiv" w:cs="Calibri"/>
          <w:b/>
          <w:i/>
        </w:rPr>
        <w:t>rs</w:t>
      </w:r>
      <w:r w:rsidRPr="00C72C3D">
        <w:rPr>
          <w:rFonts w:ascii="Cytiva Aktiv" w:eastAsia="Calibri" w:hAnsi="Cytiva Aktiv" w:cs="Calibri"/>
          <w:b/>
          <w:i/>
          <w:spacing w:val="2"/>
        </w:rPr>
        <w:t>o</w:t>
      </w:r>
      <w:r w:rsidRPr="00C72C3D">
        <w:rPr>
          <w:rFonts w:ascii="Cytiva Aktiv" w:eastAsia="Calibri" w:hAnsi="Cytiva Aktiv" w:cs="Calibri"/>
          <w:b/>
          <w:i/>
        </w:rPr>
        <w:t>nal</w:t>
      </w:r>
      <w:r w:rsidRPr="00C72C3D">
        <w:rPr>
          <w:rFonts w:ascii="Cytiva Aktiv" w:eastAsia="Calibri" w:hAnsi="Cytiva Aktiv" w:cs="Calibri"/>
          <w:b/>
          <w:i/>
          <w:spacing w:val="-7"/>
        </w:rPr>
        <w:t xml:space="preserve"> </w:t>
      </w:r>
      <w:r w:rsidRPr="00C72C3D">
        <w:rPr>
          <w:rFonts w:ascii="Cytiva Aktiv" w:eastAsia="Calibri" w:hAnsi="Cytiva Aktiv" w:cs="Calibri"/>
          <w:b/>
          <w:i/>
          <w:spacing w:val="-1"/>
        </w:rPr>
        <w:t>D</w:t>
      </w:r>
      <w:r w:rsidRPr="00C72C3D">
        <w:rPr>
          <w:rFonts w:ascii="Cytiva Aktiv" w:eastAsia="Calibri" w:hAnsi="Cytiva Aktiv" w:cs="Calibri"/>
          <w:b/>
          <w:i/>
        </w:rPr>
        <w:t>a</w:t>
      </w:r>
      <w:r w:rsidRPr="00C72C3D">
        <w:rPr>
          <w:rFonts w:ascii="Cytiva Aktiv" w:eastAsia="Calibri" w:hAnsi="Cytiva Aktiv" w:cs="Calibri"/>
          <w:b/>
          <w:i/>
          <w:spacing w:val="1"/>
        </w:rPr>
        <w:t>t</w:t>
      </w:r>
      <w:r w:rsidRPr="00C72C3D">
        <w:rPr>
          <w:rFonts w:ascii="Cytiva Aktiv" w:eastAsia="Calibri" w:hAnsi="Cytiva Aktiv" w:cs="Calibri"/>
          <w:b/>
          <w:i/>
        </w:rPr>
        <w:t>a</w:t>
      </w:r>
      <w:r w:rsidRPr="00C72C3D">
        <w:rPr>
          <w:rFonts w:ascii="Cytiva Aktiv" w:eastAsia="Calibri" w:hAnsi="Cytiva Aktiv" w:cs="Calibri"/>
          <w:b/>
          <w:i/>
          <w:spacing w:val="-1"/>
        </w:rPr>
        <w:t xml:space="preserve"> </w:t>
      </w:r>
      <w:r w:rsidRPr="00C72C3D">
        <w:rPr>
          <w:rFonts w:ascii="Cytiva Aktiv" w:eastAsia="Calibri" w:hAnsi="Cytiva Aktiv" w:cs="Calibri"/>
        </w:rPr>
        <w:t>is</w:t>
      </w:r>
      <w:r w:rsidRPr="00C72C3D">
        <w:rPr>
          <w:rFonts w:ascii="Cytiva Aktiv" w:eastAsia="Calibri" w:hAnsi="Cytiva Aktiv" w:cs="Calibri"/>
          <w:spacing w:val="-2"/>
        </w:rPr>
        <w:t xml:space="preserve"> </w:t>
      </w:r>
      <w:r w:rsidRPr="00C72C3D">
        <w:rPr>
          <w:rFonts w:ascii="Cytiva Aktiv" w:eastAsia="Calibri" w:hAnsi="Cytiva Aktiv" w:cs="Calibri"/>
        </w:rPr>
        <w:t>a c</w:t>
      </w:r>
      <w:r w:rsidRPr="00C72C3D">
        <w:rPr>
          <w:rFonts w:ascii="Cytiva Aktiv" w:eastAsia="Calibri" w:hAnsi="Cytiva Aktiv" w:cs="Calibri"/>
          <w:spacing w:val="1"/>
        </w:rPr>
        <w:t>a</w:t>
      </w:r>
      <w:r w:rsidRPr="00C72C3D">
        <w:rPr>
          <w:rFonts w:ascii="Cytiva Aktiv" w:eastAsia="Calibri" w:hAnsi="Cytiva Aktiv" w:cs="Calibri"/>
        </w:rPr>
        <w:t>tegory</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spacing w:val="2"/>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1"/>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8"/>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rPr>
        <w:t>e</w:t>
      </w:r>
      <w:r w:rsidRPr="00C72C3D">
        <w:rPr>
          <w:rFonts w:ascii="Cytiva Aktiv" w:eastAsia="Calibri" w:hAnsi="Cytiva Aktiv" w:cs="Calibri"/>
          <w:spacing w:val="-3"/>
        </w:rPr>
        <w:t xml:space="preserve"> </w:t>
      </w:r>
      <w:r w:rsidRPr="00C72C3D">
        <w:rPr>
          <w:rFonts w:ascii="Cytiva Aktiv" w:eastAsia="Calibri" w:hAnsi="Cytiva Aktiv" w:cs="Calibri"/>
          <w:spacing w:val="2"/>
        </w:rPr>
        <w:t>e</w:t>
      </w:r>
      <w:r w:rsidRPr="00C72C3D">
        <w:rPr>
          <w:rFonts w:ascii="Cytiva Aktiv" w:eastAsia="Calibri" w:hAnsi="Cytiva Aktiv" w:cs="Calibri"/>
          <w:spacing w:val="-1"/>
        </w:rPr>
        <w:t>s</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spacing w:val="2"/>
        </w:rPr>
        <w:t>c</w:t>
      </w:r>
      <w:r w:rsidRPr="00C72C3D">
        <w:rPr>
          <w:rFonts w:ascii="Cytiva Aktiv" w:eastAsia="Calibri" w:hAnsi="Cytiva Aktiv" w:cs="Calibri"/>
        </w:rPr>
        <w:t>ially</w:t>
      </w:r>
      <w:r w:rsidRPr="00C72C3D">
        <w:rPr>
          <w:rFonts w:ascii="Cytiva Aktiv" w:eastAsia="Calibri" w:hAnsi="Cytiva Aktiv" w:cs="Calibri"/>
          <w:spacing w:val="-7"/>
        </w:rPr>
        <w:t xml:space="preserve"> </w:t>
      </w:r>
      <w:r w:rsidRPr="00C72C3D">
        <w:rPr>
          <w:rFonts w:ascii="Cytiva Aktiv" w:eastAsia="Calibri" w:hAnsi="Cytiva Aktiv" w:cs="Calibri"/>
        </w:rPr>
        <w:t>s</w:t>
      </w:r>
      <w:r w:rsidRPr="00C72C3D">
        <w:rPr>
          <w:rFonts w:ascii="Cytiva Aktiv" w:eastAsia="Calibri" w:hAnsi="Cytiva Aktiv" w:cs="Calibri"/>
          <w:spacing w:val="1"/>
        </w:rPr>
        <w:t>en</w:t>
      </w:r>
      <w:r w:rsidRPr="00C72C3D">
        <w:rPr>
          <w:rFonts w:ascii="Cytiva Aktiv" w:eastAsia="Calibri" w:hAnsi="Cytiva Aktiv" w:cs="Calibri"/>
          <w:spacing w:val="-1"/>
        </w:rPr>
        <w:t>s</w:t>
      </w:r>
      <w:r w:rsidRPr="00C72C3D">
        <w:rPr>
          <w:rFonts w:ascii="Cytiva Aktiv" w:eastAsia="Calibri" w:hAnsi="Cytiva Aktiv" w:cs="Calibri"/>
        </w:rPr>
        <w:t>iti</w:t>
      </w:r>
      <w:r w:rsidRPr="00C72C3D">
        <w:rPr>
          <w:rFonts w:ascii="Cytiva Aktiv" w:eastAsia="Calibri" w:hAnsi="Cytiva Aktiv" w:cs="Calibri"/>
          <w:spacing w:val="1"/>
        </w:rPr>
        <w:t>v</w:t>
      </w:r>
      <w:r w:rsidRPr="00C72C3D">
        <w:rPr>
          <w:rFonts w:ascii="Cytiva Aktiv" w:eastAsia="Calibri" w:hAnsi="Cytiva Aktiv" w:cs="Calibri"/>
        </w:rPr>
        <w:t>e</w:t>
      </w:r>
      <w:r w:rsidRPr="00C72C3D">
        <w:rPr>
          <w:rFonts w:ascii="Cytiva Aktiv" w:eastAsia="Calibri" w:hAnsi="Cytiva Aktiv" w:cs="Calibri"/>
          <w:spacing w:val="-8"/>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00471E11">
        <w:rPr>
          <w:rFonts w:ascii="Cytiva Aktiv" w:eastAsia="Calibri" w:hAnsi="Cytiva Aktiv" w:cs="Calibri"/>
          <w:spacing w:val="-2"/>
        </w:rPr>
        <w:t xml:space="preserve">may </w:t>
      </w:r>
      <w:r w:rsidR="00471E11" w:rsidRPr="00C72C3D">
        <w:rPr>
          <w:rFonts w:ascii="Cytiva Aktiv" w:eastAsia="Calibri" w:hAnsi="Cytiva Aktiv" w:cs="Calibri"/>
        </w:rPr>
        <w:t>i</w:t>
      </w:r>
      <w:r w:rsidR="00471E11" w:rsidRPr="00C72C3D">
        <w:rPr>
          <w:rFonts w:ascii="Cytiva Aktiv" w:eastAsia="Calibri" w:hAnsi="Cytiva Aktiv" w:cs="Calibri"/>
          <w:spacing w:val="1"/>
        </w:rPr>
        <w:t>n</w:t>
      </w:r>
      <w:r w:rsidR="00471E11" w:rsidRPr="00C72C3D">
        <w:rPr>
          <w:rFonts w:ascii="Cytiva Aktiv" w:eastAsia="Calibri" w:hAnsi="Cytiva Aktiv" w:cs="Calibri"/>
        </w:rPr>
        <w:t>clu</w:t>
      </w:r>
      <w:r w:rsidR="00471E11" w:rsidRPr="00C72C3D">
        <w:rPr>
          <w:rFonts w:ascii="Cytiva Aktiv" w:eastAsia="Calibri" w:hAnsi="Cytiva Aktiv" w:cs="Calibri"/>
          <w:spacing w:val="1"/>
        </w:rPr>
        <w:t>d</w:t>
      </w:r>
      <w:r w:rsidR="00471E11" w:rsidRPr="00C72C3D">
        <w:rPr>
          <w:rFonts w:ascii="Cytiva Aktiv" w:eastAsia="Calibri" w:hAnsi="Cytiva Aktiv" w:cs="Calibri"/>
          <w:spacing w:val="-1"/>
        </w:rPr>
        <w:t>e</w:t>
      </w:r>
      <w:r w:rsidR="00471E11">
        <w:rPr>
          <w:rFonts w:ascii="Cytiva Aktiv" w:eastAsia="Calibri" w:hAnsi="Cytiva Aktiv" w:cs="Calibri"/>
        </w:rPr>
        <w:t xml:space="preserve"> </w:t>
      </w:r>
      <w:r w:rsidRPr="00C72C3D">
        <w:rPr>
          <w:rFonts w:ascii="Cytiva Aktiv" w:eastAsia="Calibri" w:hAnsi="Cytiva Aktiv" w:cs="Calibri"/>
          <w:spacing w:val="-1"/>
        </w:rPr>
        <w:t>me</w:t>
      </w:r>
      <w:r w:rsidRPr="00C72C3D">
        <w:rPr>
          <w:rFonts w:ascii="Cytiva Aktiv" w:eastAsia="Calibri" w:hAnsi="Cytiva Aktiv" w:cs="Calibri"/>
          <w:spacing w:val="1"/>
        </w:rPr>
        <w:t>d</w:t>
      </w:r>
      <w:r w:rsidRPr="00C72C3D">
        <w:rPr>
          <w:rFonts w:ascii="Cytiva Aktiv" w:eastAsia="Calibri" w:hAnsi="Cytiva Aktiv" w:cs="Calibri"/>
        </w:rPr>
        <w:t>ical</w:t>
      </w:r>
      <w:r w:rsidRPr="00C72C3D">
        <w:rPr>
          <w:rFonts w:ascii="Cytiva Aktiv" w:eastAsia="Calibri" w:hAnsi="Cytiva Aktiv" w:cs="Calibri"/>
          <w:spacing w:val="-6"/>
        </w:rPr>
        <w:t xml:space="preserve"> </w:t>
      </w:r>
      <w:r w:rsidRPr="00C72C3D">
        <w:rPr>
          <w:rFonts w:ascii="Cytiva Aktiv" w:eastAsia="Calibri" w:hAnsi="Cytiva Aktiv" w:cs="Calibri"/>
          <w:spacing w:val="3"/>
        </w:rPr>
        <w:t>r</w:t>
      </w:r>
      <w:r w:rsidRPr="00C72C3D">
        <w:rPr>
          <w:rFonts w:ascii="Cytiva Aktiv" w:eastAsia="Calibri" w:hAnsi="Cytiva Aktiv" w:cs="Calibri"/>
          <w:spacing w:val="-1"/>
        </w:rPr>
        <w:t>e</w:t>
      </w:r>
      <w:r w:rsidRPr="00C72C3D">
        <w:rPr>
          <w:rFonts w:ascii="Cytiva Aktiv" w:eastAsia="Calibri" w:hAnsi="Cytiva Aktiv" w:cs="Calibri"/>
        </w:rPr>
        <w:t>cor</w:t>
      </w:r>
      <w:r w:rsidRPr="00C72C3D">
        <w:rPr>
          <w:rFonts w:ascii="Cytiva Aktiv" w:eastAsia="Calibri" w:hAnsi="Cytiva Aktiv" w:cs="Calibri"/>
          <w:spacing w:val="1"/>
        </w:rPr>
        <w:t>d</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pe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al</w:t>
      </w:r>
      <w:r w:rsidRPr="00C72C3D">
        <w:rPr>
          <w:rFonts w:ascii="Cytiva Aktiv" w:eastAsia="Calibri" w:hAnsi="Cytiva Aktiv" w:cs="Calibri"/>
          <w:spacing w:val="1"/>
        </w:rPr>
        <w:t>t</w:t>
      </w:r>
      <w:r w:rsidRPr="00C72C3D">
        <w:rPr>
          <w:rFonts w:ascii="Cytiva Aktiv" w:eastAsia="Calibri" w:hAnsi="Cytiva Aktiv" w:cs="Calibri"/>
        </w:rPr>
        <w:t>h</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rPr>
        <w:t>,</w:t>
      </w:r>
      <w:r w:rsidRPr="00C72C3D">
        <w:rPr>
          <w:rFonts w:ascii="Cytiva Aktiv" w:eastAsia="Calibri" w:hAnsi="Cytiva Aktiv" w:cs="Calibri"/>
          <w:spacing w:val="-10"/>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w:t>
      </w:r>
      <w:r w:rsidRPr="00C72C3D">
        <w:rPr>
          <w:rFonts w:ascii="Cytiva Aktiv" w:eastAsia="Calibri" w:hAnsi="Cytiva Aktiv" w:cs="Calibri"/>
          <w:spacing w:val="2"/>
        </w:rPr>
        <w:t>l</w:t>
      </w:r>
      <w:r w:rsidRPr="00C72C3D">
        <w:rPr>
          <w:rFonts w:ascii="Cytiva Aktiv" w:eastAsia="Calibri" w:hAnsi="Cytiva Aktiv" w:cs="Calibri"/>
          <w:spacing w:val="1"/>
        </w:rPr>
        <w:t>ud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rPr>
        <w:t>tect</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al</w:t>
      </w:r>
      <w:r w:rsidRPr="00C72C3D">
        <w:rPr>
          <w:rFonts w:ascii="Cytiva Aktiv" w:eastAsia="Calibri" w:hAnsi="Cytiva Aktiv" w:cs="Calibri"/>
          <w:spacing w:val="1"/>
        </w:rPr>
        <w:t>t</w:t>
      </w:r>
      <w:r w:rsidRPr="00C72C3D">
        <w:rPr>
          <w:rFonts w:ascii="Cytiva Aktiv" w:eastAsia="Calibri" w:hAnsi="Cytiva Aktiv" w:cs="Calibri"/>
        </w:rPr>
        <w:t>h</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rPr>
        <w:t>(P</w:t>
      </w:r>
      <w:r w:rsidRPr="00C72C3D">
        <w:rPr>
          <w:rFonts w:ascii="Cytiva Aktiv" w:eastAsia="Calibri" w:hAnsi="Cytiva Aktiv" w:cs="Calibri"/>
          <w:spacing w:val="1"/>
        </w:rPr>
        <w:t>H</w:t>
      </w:r>
      <w:r w:rsidRPr="00C72C3D">
        <w:rPr>
          <w:rFonts w:ascii="Cytiva Aktiv" w:eastAsia="Calibri" w:hAnsi="Cytiva Aktiv" w:cs="Calibri"/>
        </w:rPr>
        <w:t>I),</w:t>
      </w:r>
      <w:r w:rsidRPr="00C72C3D">
        <w:rPr>
          <w:rFonts w:ascii="Cytiva Aktiv" w:eastAsia="Calibri" w:hAnsi="Cytiva Aktiv" w:cs="Calibri"/>
          <w:spacing w:val="-3"/>
        </w:rPr>
        <w:t xml:space="preserve"> </w:t>
      </w:r>
      <w:r w:rsidRPr="00C72C3D">
        <w:rPr>
          <w:rFonts w:ascii="Cytiva Aktiv" w:eastAsia="Calibri" w:hAnsi="Cytiva Aktiv" w:cs="Calibri"/>
        </w:rPr>
        <w:t>as</w:t>
      </w:r>
      <w:r w:rsidRPr="00C72C3D">
        <w:rPr>
          <w:rFonts w:ascii="Cytiva Aktiv" w:eastAsia="Calibri" w:hAnsi="Cytiva Aktiv" w:cs="Calibri"/>
          <w:spacing w:val="-2"/>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ef</w:t>
      </w:r>
      <w:r w:rsidRPr="00C72C3D">
        <w:rPr>
          <w:rFonts w:ascii="Cytiva Aktiv" w:eastAsia="Calibri" w:hAnsi="Cytiva Aktiv" w:cs="Calibri"/>
        </w:rPr>
        <w:t>i</w:t>
      </w:r>
      <w:r w:rsidRPr="00C72C3D">
        <w:rPr>
          <w:rFonts w:ascii="Cytiva Aktiv" w:eastAsia="Calibri" w:hAnsi="Cytiva Aktiv" w:cs="Calibri"/>
          <w:spacing w:val="3"/>
        </w:rPr>
        <w:t>n</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5"/>
        </w:rPr>
        <w:t xml:space="preserve"> </w:t>
      </w:r>
      <w:r w:rsidRPr="00C72C3D">
        <w:rPr>
          <w:rFonts w:ascii="Cytiva Aktiv" w:eastAsia="Calibri" w:hAnsi="Cytiva Aktiv" w:cs="Calibri"/>
        </w:rPr>
        <w:t>in 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su</w:t>
      </w:r>
      <w:r w:rsidRPr="00C72C3D">
        <w:rPr>
          <w:rFonts w:ascii="Cytiva Aktiv" w:eastAsia="Calibri" w:hAnsi="Cytiva Aktiv" w:cs="Calibri"/>
          <w:spacing w:val="1"/>
        </w:rPr>
        <w:t>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U.S.</w:t>
      </w:r>
      <w:r w:rsidRPr="00C72C3D">
        <w:rPr>
          <w:rFonts w:ascii="Cytiva Aktiv" w:eastAsia="Calibri" w:hAnsi="Cytiva Aktiv" w:cs="Calibri"/>
          <w:spacing w:val="-3"/>
        </w:rPr>
        <w:t xml:space="preserve"> </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al</w:t>
      </w:r>
      <w:r w:rsidRPr="00C72C3D">
        <w:rPr>
          <w:rFonts w:ascii="Cytiva Aktiv" w:eastAsia="Calibri" w:hAnsi="Cytiva Aktiv" w:cs="Calibri"/>
          <w:spacing w:val="1"/>
        </w:rPr>
        <w:t>t</w:t>
      </w:r>
      <w:r w:rsidRPr="00C72C3D">
        <w:rPr>
          <w:rFonts w:ascii="Cytiva Aktiv" w:eastAsia="Calibri" w:hAnsi="Cytiva Aktiv" w:cs="Calibri"/>
        </w:rPr>
        <w:t>h</w:t>
      </w:r>
      <w:r w:rsidRPr="00C72C3D">
        <w:rPr>
          <w:rFonts w:ascii="Cytiva Aktiv" w:eastAsia="Calibri" w:hAnsi="Cytiva Aktiv" w:cs="Calibri"/>
          <w:spacing w:val="-4"/>
        </w:rPr>
        <w:t xml:space="preserve"> </w:t>
      </w:r>
      <w:r w:rsidRPr="00C72C3D">
        <w:rPr>
          <w:rFonts w:ascii="Cytiva Aktiv" w:eastAsia="Calibri" w:hAnsi="Cytiva Aktiv" w:cs="Calibri"/>
          <w:spacing w:val="1"/>
        </w:rPr>
        <w:t>In</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ra</w:t>
      </w:r>
      <w:r w:rsidRPr="00C72C3D">
        <w:rPr>
          <w:rFonts w:ascii="Cytiva Aktiv" w:eastAsia="Calibri" w:hAnsi="Cytiva Aktiv" w:cs="Calibri"/>
          <w:spacing w:val="1"/>
        </w:rPr>
        <w:t>n</w:t>
      </w:r>
      <w:r w:rsidRPr="00C72C3D">
        <w:rPr>
          <w:rFonts w:ascii="Cytiva Aktiv" w:eastAsia="Calibri" w:hAnsi="Cytiva Aktiv" w:cs="Calibri"/>
        </w:rPr>
        <w:t>ce</w:t>
      </w:r>
      <w:r w:rsidRPr="00C72C3D">
        <w:rPr>
          <w:rFonts w:ascii="Cytiva Aktiv" w:eastAsia="Calibri" w:hAnsi="Cytiva Aktiv" w:cs="Calibri"/>
          <w:spacing w:val="-9"/>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rPr>
        <w:t>ort</w:t>
      </w:r>
      <w:r w:rsidRPr="00C72C3D">
        <w:rPr>
          <w:rFonts w:ascii="Cytiva Aktiv" w:eastAsia="Calibri" w:hAnsi="Cytiva Aktiv" w:cs="Calibri"/>
          <w:spacing w:val="6"/>
        </w:rPr>
        <w:t>a</w:t>
      </w:r>
      <w:r w:rsidRPr="00C72C3D">
        <w:rPr>
          <w:rFonts w:ascii="Cytiva Aktiv" w:eastAsia="Calibri" w:hAnsi="Cytiva Aktiv" w:cs="Calibri"/>
          <w:spacing w:val="1"/>
        </w:rPr>
        <w:t>b</w:t>
      </w:r>
      <w:r w:rsidRPr="00C72C3D">
        <w:rPr>
          <w:rFonts w:ascii="Cytiva Aktiv" w:eastAsia="Calibri" w:hAnsi="Cytiva Aktiv" w:cs="Calibri"/>
        </w:rPr>
        <w:t>ility</w:t>
      </w:r>
      <w:r w:rsidRPr="00C72C3D">
        <w:rPr>
          <w:rFonts w:ascii="Cytiva Aktiv" w:eastAsia="Calibri" w:hAnsi="Cytiva Aktiv" w:cs="Calibri"/>
          <w:spacing w:val="-7"/>
        </w:rPr>
        <w:t xml:space="preserve"> </w:t>
      </w:r>
      <w:r w:rsidRPr="00C72C3D">
        <w:rPr>
          <w:rFonts w:ascii="Cytiva Aktiv" w:eastAsia="Calibri" w:hAnsi="Cytiva Aktiv" w:cs="Calibri"/>
        </w:rPr>
        <w:t>Act</w:t>
      </w:r>
      <w:r w:rsidRPr="00C72C3D">
        <w:rPr>
          <w:rFonts w:ascii="Cytiva Aktiv" w:eastAsia="Calibri" w:hAnsi="Cytiva Aktiv" w:cs="Calibri"/>
          <w:spacing w:val="-4"/>
        </w:rPr>
        <w:t xml:space="preserve"> </w:t>
      </w:r>
      <w:r w:rsidRPr="00C72C3D">
        <w:rPr>
          <w:rFonts w:ascii="Cytiva Aktiv" w:eastAsia="Calibri" w:hAnsi="Cytiva Aktiv" w:cs="Calibri"/>
        </w:rPr>
        <w:t>of</w:t>
      </w:r>
      <w:r w:rsidRPr="00C72C3D">
        <w:rPr>
          <w:rFonts w:ascii="Cytiva Aktiv" w:eastAsia="Calibri" w:hAnsi="Cytiva Aktiv" w:cs="Calibri"/>
          <w:spacing w:val="-3"/>
        </w:rPr>
        <w:t xml:space="preserve"> </w:t>
      </w:r>
      <w:r w:rsidRPr="00C72C3D">
        <w:rPr>
          <w:rFonts w:ascii="Cytiva Aktiv" w:eastAsia="Calibri" w:hAnsi="Cytiva Aktiv" w:cs="Calibri"/>
        </w:rPr>
        <w:t>1996;</w:t>
      </w:r>
      <w:r w:rsidRPr="00C72C3D">
        <w:rPr>
          <w:rFonts w:ascii="Cytiva Aktiv" w:eastAsia="Calibri" w:hAnsi="Cytiva Aktiv" w:cs="Calibri"/>
          <w:spacing w:val="-6"/>
        </w:rPr>
        <w:t xml:space="preserve"> </w:t>
      </w:r>
      <w:r w:rsidRPr="00C72C3D">
        <w:rPr>
          <w:rFonts w:ascii="Cytiva Aktiv" w:eastAsia="Calibri" w:hAnsi="Cytiva Aktiv" w:cs="Calibri"/>
          <w:spacing w:val="4"/>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spacing w:val="1"/>
        </w:rPr>
        <w:t>b</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k</w:t>
      </w:r>
      <w:r w:rsidRPr="00C72C3D">
        <w:rPr>
          <w:rFonts w:ascii="Cytiva Aktiv" w:eastAsia="Calibri" w:hAnsi="Cytiva Aktiv" w:cs="Calibri"/>
          <w:spacing w:val="-3"/>
        </w:rPr>
        <w:t xml:space="preserve"> </w:t>
      </w:r>
      <w:r w:rsidRPr="00C72C3D">
        <w:rPr>
          <w:rFonts w:ascii="Cytiva Aktiv" w:eastAsia="Calibri" w:hAnsi="Cytiva Aktiv" w:cs="Calibri"/>
        </w:rPr>
        <w:t>acco</w:t>
      </w:r>
      <w:r w:rsidRPr="00C72C3D">
        <w:rPr>
          <w:rFonts w:ascii="Cytiva Aktiv" w:eastAsia="Calibri" w:hAnsi="Cytiva Aktiv" w:cs="Calibri"/>
          <w:spacing w:val="1"/>
        </w:rPr>
        <w:t>un</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spacing w:val="-2"/>
        </w:rPr>
        <w:t>a</w:t>
      </w:r>
      <w:r w:rsidRPr="00C72C3D">
        <w:rPr>
          <w:rFonts w:ascii="Cytiva Aktiv" w:eastAsia="Calibri" w:hAnsi="Cytiva Aktiv" w:cs="Calibri"/>
          <w:spacing w:val="1"/>
        </w:rPr>
        <w:t>y</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rPr>
        <w:t>card 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f</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cial</w:t>
      </w:r>
      <w:r w:rsidRPr="00C72C3D">
        <w:rPr>
          <w:rFonts w:ascii="Cytiva Aktiv" w:eastAsia="Calibri" w:hAnsi="Cytiva Aktiv" w:cs="Calibri"/>
          <w:spacing w:val="-7"/>
        </w:rPr>
        <w:t xml:space="preserve"> </w:t>
      </w:r>
      <w:r w:rsidRPr="00C72C3D">
        <w:rPr>
          <w:rFonts w:ascii="Cytiva Aktiv" w:eastAsia="Calibri" w:hAnsi="Cytiva Aktiv" w:cs="Calibri"/>
          <w:spacing w:val="1"/>
        </w:rPr>
        <w:t>a</w:t>
      </w:r>
      <w:r w:rsidRPr="00C72C3D">
        <w:rPr>
          <w:rFonts w:ascii="Cytiva Aktiv" w:eastAsia="Calibri" w:hAnsi="Cytiva Aktiv" w:cs="Calibri"/>
        </w:rPr>
        <w:t>cco</w:t>
      </w:r>
      <w:r w:rsidRPr="00C72C3D">
        <w:rPr>
          <w:rFonts w:ascii="Cytiva Aktiv" w:eastAsia="Calibri" w:hAnsi="Cytiva Aktiv" w:cs="Calibri"/>
          <w:spacing w:val="1"/>
        </w:rPr>
        <w:t>un</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rPr>
        <w:t>;</w:t>
      </w:r>
      <w:r w:rsidRPr="00C72C3D">
        <w:rPr>
          <w:rFonts w:ascii="Cytiva Aktiv" w:eastAsia="Calibri" w:hAnsi="Cytiva Aktiv" w:cs="Calibri"/>
          <w:spacing w:val="-10"/>
        </w:rPr>
        <w:t xml:space="preserve"> </w:t>
      </w:r>
      <w:r w:rsidRPr="00C72C3D">
        <w:rPr>
          <w:rFonts w:ascii="Cytiva Aktiv" w:eastAsia="Calibri" w:hAnsi="Cytiva Aktiv" w:cs="Calibri"/>
        </w:rPr>
        <w:t>c</w:t>
      </w:r>
      <w:r w:rsidRPr="00C72C3D">
        <w:rPr>
          <w:rFonts w:ascii="Cytiva Aktiv" w:eastAsia="Calibri" w:hAnsi="Cytiva Aktiv" w:cs="Calibri"/>
          <w:spacing w:val="1"/>
        </w:rPr>
        <w:t>u</w:t>
      </w:r>
      <w:r w:rsidRPr="00C72C3D">
        <w:rPr>
          <w:rFonts w:ascii="Cytiva Aktiv" w:eastAsia="Calibri" w:hAnsi="Cytiva Aktiv" w:cs="Calibri"/>
          <w:spacing w:val="-1"/>
        </w:rPr>
        <w:t>s</w:t>
      </w:r>
      <w:r w:rsidRPr="00C72C3D">
        <w:rPr>
          <w:rFonts w:ascii="Cytiva Aktiv" w:eastAsia="Calibri" w:hAnsi="Cytiva Aktiv" w:cs="Calibri"/>
        </w:rPr>
        <w:t>t</w:t>
      </w:r>
      <w:r w:rsidRPr="00C72C3D">
        <w:rPr>
          <w:rFonts w:ascii="Cytiva Aktiv" w:eastAsia="Calibri" w:hAnsi="Cytiva Aktiv" w:cs="Calibri"/>
          <w:spacing w:val="3"/>
        </w:rPr>
        <w:t>o</w:t>
      </w:r>
      <w:r w:rsidRPr="00C72C3D">
        <w:rPr>
          <w:rFonts w:ascii="Cytiva Aktiv" w:eastAsia="Calibri" w:hAnsi="Cytiva Aktiv" w:cs="Calibri"/>
          <w:spacing w:val="-1"/>
        </w:rPr>
        <w:t>me</w:t>
      </w:r>
      <w:r w:rsidRPr="00C72C3D">
        <w:rPr>
          <w:rFonts w:ascii="Cytiva Aktiv" w:eastAsia="Calibri" w:hAnsi="Cytiva Aktiv" w:cs="Calibri"/>
        </w:rPr>
        <w:t>r</w:t>
      </w:r>
      <w:r w:rsidRPr="00C72C3D">
        <w:rPr>
          <w:rFonts w:ascii="Cytiva Aktiv" w:eastAsia="Calibri" w:hAnsi="Cytiva Aktiv" w:cs="Calibri"/>
          <w:spacing w:val="-8"/>
        </w:rPr>
        <w:t xml:space="preserve"> </w:t>
      </w:r>
      <w:r w:rsidRPr="00C72C3D">
        <w:rPr>
          <w:rFonts w:ascii="Cytiva Aktiv" w:eastAsia="Calibri" w:hAnsi="Cytiva Aktiv" w:cs="Calibri"/>
          <w:spacing w:val="1"/>
        </w:rPr>
        <w:t>b</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k</w:t>
      </w:r>
      <w:r w:rsidRPr="00C72C3D">
        <w:rPr>
          <w:rFonts w:ascii="Cytiva Aktiv" w:eastAsia="Calibri" w:hAnsi="Cytiva Aktiv" w:cs="Calibri"/>
          <w:spacing w:val="-3"/>
        </w:rPr>
        <w:t xml:space="preserve"> </w:t>
      </w:r>
      <w:r w:rsidRPr="00C72C3D">
        <w:rPr>
          <w:rFonts w:ascii="Cytiva Aktiv" w:eastAsia="Calibri" w:hAnsi="Cytiva Aktiv" w:cs="Calibri"/>
        </w:rPr>
        <w:t>acco</w:t>
      </w:r>
      <w:r w:rsidRPr="00C72C3D">
        <w:rPr>
          <w:rFonts w:ascii="Cytiva Aktiv" w:eastAsia="Calibri" w:hAnsi="Cytiva Aktiv" w:cs="Calibri"/>
          <w:spacing w:val="1"/>
        </w:rPr>
        <w:t>un</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rPr>
        <w:t>a</w:t>
      </w:r>
      <w:r w:rsidRPr="00C72C3D">
        <w:rPr>
          <w:rFonts w:ascii="Cytiva Aktiv" w:eastAsia="Calibri" w:hAnsi="Cytiva Aktiv" w:cs="Calibri"/>
          <w:spacing w:val="1"/>
        </w:rPr>
        <w:t>y</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rPr>
        <w:t>card</w:t>
      </w:r>
      <w:r w:rsidRPr="00C72C3D">
        <w:rPr>
          <w:rFonts w:ascii="Cytiva Aktiv" w:eastAsia="Calibri" w:hAnsi="Cytiva Aktiv" w:cs="Calibri"/>
          <w:spacing w:val="-3"/>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rPr>
        <w:t xml:space="preserve">; </w:t>
      </w:r>
      <w:r w:rsidRPr="00C72C3D">
        <w:rPr>
          <w:rFonts w:ascii="Cytiva Aktiv" w:eastAsia="Calibri" w:hAnsi="Cytiva Aktiv" w:cs="Calibri"/>
          <w:spacing w:val="1"/>
        </w:rPr>
        <w:t>n</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tif</w:t>
      </w:r>
      <w:r w:rsidRPr="00C72C3D">
        <w:rPr>
          <w:rFonts w:ascii="Cytiva Aktiv" w:eastAsia="Calibri" w:hAnsi="Cytiva Aktiv" w:cs="Calibri"/>
          <w:spacing w:val="-1"/>
        </w:rPr>
        <w:t>ie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9"/>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spec</w:t>
      </w:r>
      <w:r w:rsidRPr="00C72C3D">
        <w:rPr>
          <w:rFonts w:ascii="Cytiva Aktiv" w:eastAsia="Calibri" w:hAnsi="Cytiva Aktiv" w:cs="Calibri"/>
          <w:spacing w:val="2"/>
        </w:rPr>
        <w:t>i</w:t>
      </w:r>
      <w:r w:rsidRPr="00C72C3D">
        <w:rPr>
          <w:rFonts w:ascii="Cytiva Aktiv" w:eastAsia="Calibri" w:hAnsi="Cytiva Aktiv" w:cs="Calibri"/>
        </w:rPr>
        <w:t>al</w:t>
      </w:r>
      <w:r w:rsidRPr="00C72C3D">
        <w:rPr>
          <w:rFonts w:ascii="Cytiva Aktiv" w:eastAsia="Calibri" w:hAnsi="Cytiva Aktiv" w:cs="Calibri"/>
          <w:spacing w:val="-5"/>
        </w:rPr>
        <w:t xml:space="preserve"> </w:t>
      </w:r>
      <w:r w:rsidRPr="00C72C3D">
        <w:rPr>
          <w:rFonts w:ascii="Cytiva Aktiv" w:eastAsia="Calibri" w:hAnsi="Cytiva Aktiv" w:cs="Calibri"/>
        </w:rPr>
        <w:t>ca</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gori</w:t>
      </w:r>
      <w:r w:rsidRPr="00C72C3D">
        <w:rPr>
          <w:rFonts w:ascii="Cytiva Aktiv" w:eastAsia="Calibri" w:hAnsi="Cytiva Aktiv" w:cs="Calibri"/>
          <w:spacing w:val="2"/>
        </w:rPr>
        <w:t>e</w:t>
      </w:r>
      <w:r w:rsidRPr="00C72C3D">
        <w:rPr>
          <w:rFonts w:ascii="Cytiva Aktiv" w:eastAsia="Calibri" w:hAnsi="Cytiva Aktiv" w:cs="Calibri"/>
        </w:rPr>
        <w:t>s</w:t>
      </w:r>
      <w:r w:rsidRPr="00C72C3D">
        <w:rPr>
          <w:rFonts w:ascii="Cytiva Aktiv" w:eastAsia="Calibri" w:hAnsi="Cytiva Aktiv" w:cs="Calibri"/>
          <w:spacing w:val="-9"/>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d</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000932A1" w:rsidRPr="00C72C3D">
        <w:rPr>
          <w:rFonts w:ascii="Cytiva Aktiv" w:eastAsia="Calibri" w:hAnsi="Cytiva Aktiv" w:cs="Calibri"/>
        </w:rPr>
        <w:t>A</w:t>
      </w:r>
      <w:r w:rsidRPr="00C72C3D">
        <w:rPr>
          <w:rFonts w:ascii="Cytiva Aktiv" w:eastAsia="Calibri" w:hAnsi="Cytiva Aktiv" w:cs="Calibri"/>
          <w:spacing w:val="1"/>
        </w:rPr>
        <w:t>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000932A1"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rPr>
        <w:t>w</w:t>
      </w:r>
      <w:r w:rsidRPr="00C72C3D">
        <w:rPr>
          <w:rFonts w:ascii="Cytiva Aktiv" w:eastAsia="Calibri" w:hAnsi="Cytiva Aktiv" w:cs="Calibri"/>
          <w:spacing w:val="-4"/>
        </w:rPr>
        <w:t xml:space="preserve"> </w:t>
      </w:r>
      <w:r w:rsidRPr="00C72C3D">
        <w:rPr>
          <w:rFonts w:ascii="Cytiva Aktiv" w:eastAsia="Calibri" w:hAnsi="Cytiva Aktiv" w:cs="Calibri"/>
          <w:spacing w:val="2"/>
        </w:rPr>
        <w:t>(</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ch</w:t>
      </w:r>
      <w:r w:rsidRPr="00C72C3D">
        <w:rPr>
          <w:rFonts w:ascii="Cytiva Aktiv" w:eastAsia="Calibri" w:hAnsi="Cytiva Aktiv" w:cs="Calibri"/>
          <w:spacing w:val="-4"/>
        </w:rPr>
        <w:t xml:space="preserve"> </w:t>
      </w:r>
      <w:r w:rsidRPr="00C72C3D">
        <w:rPr>
          <w:rFonts w:ascii="Cytiva Aktiv" w:eastAsia="Calibri" w:hAnsi="Cytiva Aktiv" w:cs="Calibri"/>
          <w:spacing w:val="1"/>
        </w:rPr>
        <w:t>a</w:t>
      </w:r>
      <w:r w:rsidRPr="00C72C3D">
        <w:rPr>
          <w:rFonts w:ascii="Cytiva Aktiv" w:eastAsia="Calibri" w:hAnsi="Cytiva Aktiv" w:cs="Calibri"/>
        </w:rPr>
        <w:t>s</w:t>
      </w:r>
      <w:r w:rsidRPr="00C72C3D">
        <w:rPr>
          <w:rFonts w:ascii="Cytiva Aktiv" w:eastAsia="Calibri" w:hAnsi="Cytiva Aktiv" w:cs="Calibri"/>
          <w:spacing w:val="-3"/>
        </w:rPr>
        <w:t xml:space="preserve"> </w:t>
      </w:r>
      <w:r w:rsidRPr="00C72C3D">
        <w:rPr>
          <w:rFonts w:ascii="Cytiva Aktiv" w:eastAsia="Calibri" w:hAnsi="Cytiva Aktiv" w:cs="Calibri"/>
        </w:rPr>
        <w:t>raci</w:t>
      </w:r>
      <w:r w:rsidRPr="00C72C3D">
        <w:rPr>
          <w:rFonts w:ascii="Cytiva Aktiv" w:eastAsia="Calibri" w:hAnsi="Cytiva Aktiv" w:cs="Calibri"/>
          <w:spacing w:val="1"/>
        </w:rPr>
        <w:t>a</w:t>
      </w:r>
      <w:r w:rsidRPr="00C72C3D">
        <w:rPr>
          <w:rFonts w:ascii="Cytiva Aktiv" w:eastAsia="Calibri" w:hAnsi="Cytiva Aktiv" w:cs="Calibri"/>
        </w:rPr>
        <w:t>l</w:t>
      </w:r>
      <w:r w:rsidRPr="00C72C3D">
        <w:rPr>
          <w:rFonts w:ascii="Cytiva Aktiv" w:eastAsia="Calibri" w:hAnsi="Cytiva Aktiv" w:cs="Calibri"/>
          <w:spacing w:val="-4"/>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8"/>
        </w:rPr>
        <w:t xml:space="preserve"> </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1"/>
        </w:rPr>
        <w:t>hn</w:t>
      </w:r>
      <w:r w:rsidRPr="00C72C3D">
        <w:rPr>
          <w:rFonts w:ascii="Cytiva Aktiv" w:eastAsia="Calibri" w:hAnsi="Cytiva Aktiv" w:cs="Calibri"/>
        </w:rPr>
        <w:t>ic</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rigin,</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rPr>
        <w:t>olitical o</w:t>
      </w:r>
      <w:r w:rsidRPr="00C72C3D">
        <w:rPr>
          <w:rFonts w:ascii="Cytiva Aktiv" w:eastAsia="Calibri" w:hAnsi="Cytiva Aktiv" w:cs="Calibri"/>
          <w:spacing w:val="1"/>
        </w:rPr>
        <w:t>p</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ligio</w:t>
      </w:r>
      <w:r w:rsidRPr="00C72C3D">
        <w:rPr>
          <w:rFonts w:ascii="Cytiva Aktiv" w:eastAsia="Calibri" w:hAnsi="Cytiva Aktiv" w:cs="Calibri"/>
          <w:spacing w:val="1"/>
        </w:rPr>
        <w:t>u</w:t>
      </w:r>
      <w:r w:rsidRPr="00C72C3D">
        <w:rPr>
          <w:rFonts w:ascii="Cytiva Aktiv" w:eastAsia="Calibri" w:hAnsi="Cytiva Aktiv" w:cs="Calibri"/>
        </w:rPr>
        <w:t>s</w:t>
      </w:r>
      <w:r w:rsidRPr="00C72C3D">
        <w:rPr>
          <w:rFonts w:ascii="Cytiva Aktiv" w:eastAsia="Calibri" w:hAnsi="Cytiva Aktiv" w:cs="Calibri"/>
          <w:spacing w:val="-8"/>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spacing w:val="1"/>
        </w:rPr>
        <w:t>ph</w:t>
      </w:r>
      <w:r w:rsidRPr="00C72C3D">
        <w:rPr>
          <w:rFonts w:ascii="Cytiva Aktiv" w:eastAsia="Calibri" w:hAnsi="Cytiva Aktiv" w:cs="Calibri"/>
        </w:rPr>
        <w:t>ilo</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3"/>
        </w:rPr>
        <w:t>p</w:t>
      </w:r>
      <w:r w:rsidRPr="00C72C3D">
        <w:rPr>
          <w:rFonts w:ascii="Cytiva Aktiv" w:eastAsia="Calibri" w:hAnsi="Cytiva Aktiv" w:cs="Calibri"/>
          <w:spacing w:val="1"/>
        </w:rPr>
        <w:t>h</w:t>
      </w:r>
      <w:r w:rsidRPr="00C72C3D">
        <w:rPr>
          <w:rFonts w:ascii="Cytiva Aktiv" w:eastAsia="Calibri" w:hAnsi="Cytiva Aktiv" w:cs="Calibri"/>
        </w:rPr>
        <w:t>ical</w:t>
      </w:r>
      <w:r w:rsidRPr="00C72C3D">
        <w:rPr>
          <w:rFonts w:ascii="Cytiva Aktiv" w:eastAsia="Calibri" w:hAnsi="Cytiva Aktiv" w:cs="Calibri"/>
          <w:spacing w:val="-11"/>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spacing w:val="1"/>
        </w:rPr>
        <w:t>f</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spacing w:val="1"/>
        </w:rPr>
        <w:t>t</w:t>
      </w:r>
      <w:r w:rsidRPr="00C72C3D">
        <w:rPr>
          <w:rFonts w:ascii="Cytiva Aktiv" w:eastAsia="Calibri" w:hAnsi="Cytiva Aktiv" w:cs="Calibri"/>
        </w:rPr>
        <w:t>ra</w:t>
      </w:r>
      <w:r w:rsidRPr="00C72C3D">
        <w:rPr>
          <w:rFonts w:ascii="Cytiva Aktiv" w:eastAsia="Calibri" w:hAnsi="Cytiva Aktiv" w:cs="Calibri"/>
          <w:spacing w:val="1"/>
        </w:rPr>
        <w:t>d</w:t>
      </w:r>
      <w:r w:rsidRPr="00C72C3D">
        <w:rPr>
          <w:rFonts w:ascii="Cytiva Aktiv" w:eastAsia="Calibri" w:hAnsi="Cytiva Aktiv" w:cs="Calibri"/>
        </w:rPr>
        <w:t>e</w:t>
      </w:r>
      <w:r w:rsidRPr="00C72C3D">
        <w:rPr>
          <w:rFonts w:ascii="Cytiva Aktiv" w:eastAsia="Calibri" w:hAnsi="Cytiva Aktiv" w:cs="Calibri"/>
          <w:spacing w:val="-5"/>
        </w:rPr>
        <w:t xml:space="preserve"> </w:t>
      </w:r>
      <w:r w:rsidRPr="00C72C3D">
        <w:rPr>
          <w:rFonts w:ascii="Cytiva Aktiv" w:eastAsia="Calibri" w:hAnsi="Cytiva Aktiv" w:cs="Calibri"/>
          <w:spacing w:val="1"/>
        </w:rPr>
        <w:t>un</w:t>
      </w:r>
      <w:r w:rsidRPr="00C72C3D">
        <w:rPr>
          <w:rFonts w:ascii="Cytiva Aktiv" w:eastAsia="Calibri" w:hAnsi="Cytiva Aktiv" w:cs="Calibri"/>
        </w:rPr>
        <w:t>ion</w:t>
      </w:r>
      <w:r w:rsidRPr="00C72C3D">
        <w:rPr>
          <w:rFonts w:ascii="Cytiva Aktiv" w:eastAsia="Calibri" w:hAnsi="Cytiva Aktiv" w:cs="Calibri"/>
          <w:spacing w:val="-4"/>
        </w:rPr>
        <w:t xml:space="preserve"> </w:t>
      </w:r>
      <w:r w:rsidRPr="00C72C3D">
        <w:rPr>
          <w:rFonts w:ascii="Cytiva Aktiv" w:eastAsia="Calibri" w:hAnsi="Cytiva Aktiv" w:cs="Calibri"/>
        </w:rPr>
        <w:t>m</w:t>
      </w:r>
      <w:r w:rsidRPr="00C72C3D">
        <w:rPr>
          <w:rFonts w:ascii="Cytiva Aktiv" w:eastAsia="Calibri" w:hAnsi="Cytiva Aktiv" w:cs="Calibri"/>
          <w:spacing w:val="1"/>
        </w:rPr>
        <w:t>e</w:t>
      </w:r>
      <w:r w:rsidRPr="00C72C3D">
        <w:rPr>
          <w:rFonts w:ascii="Cytiva Aktiv" w:eastAsia="Calibri" w:hAnsi="Cytiva Aktiv" w:cs="Calibri"/>
          <w:spacing w:val="-1"/>
        </w:rPr>
        <w:t>m</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spacing w:val="1"/>
        </w:rPr>
        <w:t>h</w:t>
      </w:r>
      <w:r w:rsidRPr="00C72C3D">
        <w:rPr>
          <w:rFonts w:ascii="Cytiva Aktiv" w:eastAsia="Calibri" w:hAnsi="Cytiva Aktiv" w:cs="Calibri"/>
        </w:rPr>
        <w:t>i</w:t>
      </w:r>
      <w:r w:rsidRPr="00C72C3D">
        <w:rPr>
          <w:rFonts w:ascii="Cytiva Aktiv" w:eastAsia="Calibri" w:hAnsi="Cytiva Aktiv" w:cs="Calibri"/>
          <w:spacing w:val="1"/>
        </w:rPr>
        <w:t>p</w:t>
      </w:r>
      <w:r w:rsidRPr="00C72C3D">
        <w:rPr>
          <w:rFonts w:ascii="Cytiva Aktiv" w:eastAsia="Calibri" w:hAnsi="Cytiva Aktiv" w:cs="Calibri"/>
        </w:rPr>
        <w:t>,</w:t>
      </w:r>
      <w:r w:rsidRPr="00C72C3D">
        <w:rPr>
          <w:rFonts w:ascii="Cytiva Aktiv" w:eastAsia="Calibri" w:hAnsi="Cytiva Aktiv" w:cs="Calibri"/>
          <w:spacing w:val="-11"/>
        </w:rPr>
        <w:t xml:space="preserve"> </w:t>
      </w:r>
      <w:r w:rsidRPr="00C72C3D">
        <w:rPr>
          <w:rFonts w:ascii="Cytiva Aktiv" w:eastAsia="Calibri" w:hAnsi="Cytiva Aktiv" w:cs="Calibri"/>
          <w:spacing w:val="3"/>
        </w:rPr>
        <w:t>g</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tic</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rPr>
        <w:t>iom</w:t>
      </w:r>
      <w:r w:rsidRPr="00C72C3D">
        <w:rPr>
          <w:rFonts w:ascii="Cytiva Aktiv" w:eastAsia="Calibri" w:hAnsi="Cytiva Aktiv" w:cs="Calibri"/>
          <w:spacing w:val="-1"/>
        </w:rPr>
        <w:t>e</w:t>
      </w:r>
      <w:r w:rsidRPr="00C72C3D">
        <w:rPr>
          <w:rFonts w:ascii="Cytiva Aktiv" w:eastAsia="Calibri" w:hAnsi="Cytiva Aktiv" w:cs="Calibri"/>
          <w:spacing w:val="3"/>
        </w:rPr>
        <w:t>t</w:t>
      </w:r>
      <w:r w:rsidRPr="00C72C3D">
        <w:rPr>
          <w:rFonts w:ascii="Cytiva Aktiv" w:eastAsia="Calibri" w:hAnsi="Cytiva Aktiv" w:cs="Calibri"/>
        </w:rPr>
        <w:t>ric</w:t>
      </w:r>
      <w:r w:rsidRPr="00C72C3D">
        <w:rPr>
          <w:rFonts w:ascii="Cytiva Aktiv" w:eastAsia="Calibri" w:hAnsi="Cytiva Aktiv" w:cs="Calibri"/>
          <w:spacing w:val="-8"/>
        </w:rPr>
        <w:t xml:space="preserve"> </w:t>
      </w:r>
      <w:r w:rsidRPr="00C72C3D">
        <w:rPr>
          <w:rFonts w:ascii="Cytiva Aktiv" w:eastAsia="Calibri" w:hAnsi="Cytiva Aktiv" w:cs="Calibri"/>
          <w:spacing w:val="1"/>
        </w:rPr>
        <w:t>d</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spacing w:val="1"/>
        </w:rPr>
        <w:t>h</w:t>
      </w:r>
      <w:r w:rsidRPr="00C72C3D">
        <w:rPr>
          <w:rFonts w:ascii="Cytiva Aktiv" w:eastAsia="Calibri" w:hAnsi="Cytiva Aktiv" w:cs="Calibri"/>
        </w:rPr>
        <w:t>o</w:t>
      </w:r>
      <w:r w:rsidRPr="00C72C3D">
        <w:rPr>
          <w:rFonts w:ascii="Cytiva Aktiv" w:eastAsia="Calibri" w:hAnsi="Cytiva Aktiv" w:cs="Calibri"/>
          <w:spacing w:val="-1"/>
        </w:rPr>
        <w:t>m</w:t>
      </w:r>
      <w:r w:rsidRPr="00C72C3D">
        <w:rPr>
          <w:rFonts w:ascii="Cytiva Aktiv" w:eastAsia="Calibri" w:hAnsi="Cytiva Aktiv" w:cs="Calibri"/>
        </w:rPr>
        <w:t>e</w:t>
      </w:r>
      <w:r w:rsidRPr="00C72C3D">
        <w:rPr>
          <w:rFonts w:ascii="Cytiva Aktiv" w:eastAsia="Calibri" w:hAnsi="Cytiva Aktiv" w:cs="Calibri"/>
          <w:spacing w:val="-6"/>
        </w:rPr>
        <w:t xml:space="preserve"> </w:t>
      </w:r>
      <w:r w:rsidRPr="00C72C3D">
        <w:rPr>
          <w:rFonts w:ascii="Cytiva Aktiv" w:eastAsia="Calibri" w:hAnsi="Cytiva Aktiv" w:cs="Calibri"/>
        </w:rPr>
        <w:t>life</w:t>
      </w:r>
      <w:r w:rsidRPr="00C72C3D">
        <w:rPr>
          <w:rFonts w:ascii="Cytiva Aktiv" w:eastAsia="Calibri" w:hAnsi="Cytiva Aktiv" w:cs="Calibri"/>
          <w:spacing w:val="-4"/>
        </w:rPr>
        <w:t xml:space="preserve"> </w:t>
      </w:r>
      <w:r w:rsidRPr="00C72C3D">
        <w:rPr>
          <w:rFonts w:ascii="Cytiva Aktiv" w:eastAsia="Calibri" w:hAnsi="Cytiva Aktiv" w:cs="Calibri"/>
          <w:spacing w:val="1"/>
        </w:rPr>
        <w:t>an</w:t>
      </w:r>
      <w:r w:rsidRPr="00C72C3D">
        <w:rPr>
          <w:rFonts w:ascii="Cytiva Aktiv" w:eastAsia="Calibri" w:hAnsi="Cytiva Aktiv" w:cs="Calibri"/>
        </w:rPr>
        <w:t xml:space="preserve">d </w:t>
      </w:r>
      <w:r w:rsidRPr="00C72C3D">
        <w:rPr>
          <w:rFonts w:ascii="Cytiva Aktiv" w:eastAsia="Calibri" w:hAnsi="Cytiva Aktiv" w:cs="Calibri"/>
          <w:spacing w:val="-1"/>
        </w:rPr>
        <w:t>se</w:t>
      </w:r>
      <w:r w:rsidRPr="00C72C3D">
        <w:rPr>
          <w:rFonts w:ascii="Cytiva Aktiv" w:eastAsia="Calibri" w:hAnsi="Cytiva Aktiv" w:cs="Calibri"/>
        </w:rPr>
        <w:t>x</w:t>
      </w:r>
      <w:r w:rsidRPr="00C72C3D">
        <w:rPr>
          <w:rFonts w:ascii="Cytiva Aktiv" w:eastAsia="Calibri" w:hAnsi="Cytiva Aktiv" w:cs="Calibri"/>
          <w:spacing w:val="1"/>
        </w:rPr>
        <w:t>u</w:t>
      </w:r>
      <w:r w:rsidRPr="00C72C3D">
        <w:rPr>
          <w:rFonts w:ascii="Cytiva Aktiv" w:eastAsia="Calibri" w:hAnsi="Cytiva Aktiv" w:cs="Calibri"/>
        </w:rPr>
        <w:t>al</w:t>
      </w:r>
      <w:r w:rsidRPr="00C72C3D">
        <w:rPr>
          <w:rFonts w:ascii="Cytiva Aktiv" w:eastAsia="Calibri" w:hAnsi="Cytiva Aktiv" w:cs="Calibri"/>
          <w:spacing w:val="-4"/>
        </w:rPr>
        <w:t xml:space="preserve"> </w:t>
      </w:r>
      <w:r w:rsidRPr="00C72C3D">
        <w:rPr>
          <w:rFonts w:ascii="Cytiva Aktiv" w:eastAsia="Calibri" w:hAnsi="Cytiva Aktiv" w:cs="Calibri"/>
        </w:rPr>
        <w:t>ori</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1"/>
        </w:rPr>
        <w:t>a</w:t>
      </w:r>
      <w:r w:rsidRPr="00C72C3D">
        <w:rPr>
          <w:rFonts w:ascii="Cytiva Aktiv" w:eastAsia="Calibri" w:hAnsi="Cytiva Aktiv" w:cs="Calibri"/>
        </w:rPr>
        <w:t>ti</w:t>
      </w:r>
      <w:r w:rsidRPr="00C72C3D">
        <w:rPr>
          <w:rFonts w:ascii="Cytiva Aktiv" w:eastAsia="Calibri" w:hAnsi="Cytiva Aktiv" w:cs="Calibri"/>
          <w:spacing w:val="1"/>
        </w:rPr>
        <w:t>on</w:t>
      </w:r>
      <w:r w:rsidRPr="00C72C3D">
        <w:rPr>
          <w:rFonts w:ascii="Cytiva Aktiv" w:eastAsia="Calibri" w:hAnsi="Cytiva Aktiv" w:cs="Calibri"/>
        </w:rPr>
        <w:t>).</w:t>
      </w:r>
    </w:p>
    <w:p w14:paraId="760A0FE1" w14:textId="77777777" w:rsidR="00F17C2A" w:rsidRPr="0012786A" w:rsidRDefault="00F17C2A" w:rsidP="0012786A">
      <w:pPr>
        <w:pStyle w:val="ListParagraph"/>
        <w:rPr>
          <w:rFonts w:ascii="Cytiva Aktiv" w:eastAsia="Calibri" w:hAnsi="Cytiva Aktiv" w:cs="Calibri"/>
        </w:rPr>
      </w:pPr>
    </w:p>
    <w:p w14:paraId="2D1ABE7A" w14:textId="5C6C29E8" w:rsidR="00F17C2A" w:rsidRPr="00C72C3D" w:rsidRDefault="006A4176" w:rsidP="00CC534D">
      <w:pPr>
        <w:pStyle w:val="ListParagraph"/>
        <w:numPr>
          <w:ilvl w:val="0"/>
          <w:numId w:val="10"/>
        </w:numPr>
        <w:ind w:right="138"/>
        <w:jc w:val="both"/>
        <w:rPr>
          <w:rFonts w:ascii="Cytiva Aktiv" w:eastAsia="Calibri" w:hAnsi="Cytiva Aktiv" w:cs="Calibri"/>
        </w:rPr>
      </w:pPr>
      <w:r>
        <w:rPr>
          <w:rFonts w:ascii="Cytiva Aktiv" w:eastAsia="Calibri" w:hAnsi="Cytiva Aktiv" w:cs="Calibri"/>
          <w:b/>
          <w:bCs/>
        </w:rPr>
        <w:t>Sub-Processor</w:t>
      </w:r>
      <w:r w:rsidR="00F17C2A" w:rsidRPr="0012786A">
        <w:rPr>
          <w:rFonts w:ascii="Cytiva Aktiv" w:eastAsia="Calibri" w:hAnsi="Cytiva Aktiv" w:cs="Calibri"/>
          <w:b/>
          <w:bCs/>
        </w:rPr>
        <w:t xml:space="preserve"> </w:t>
      </w:r>
      <w:r w:rsidR="00F17C2A">
        <w:rPr>
          <w:rFonts w:ascii="Cytiva Aktiv" w:eastAsia="Calibri" w:hAnsi="Cytiva Aktiv" w:cs="Calibri"/>
        </w:rPr>
        <w:t xml:space="preserve">means each and any subcontractor </w:t>
      </w:r>
      <w:r w:rsidR="00233764">
        <w:rPr>
          <w:rFonts w:ascii="Cytiva Aktiv" w:eastAsia="Calibri" w:hAnsi="Cytiva Aktiv" w:cs="Calibri"/>
        </w:rPr>
        <w:t xml:space="preserve">or sub-tier supplier </w:t>
      </w:r>
      <w:r w:rsidR="00F17C2A">
        <w:rPr>
          <w:rFonts w:ascii="Cytiva Aktiv" w:eastAsia="Calibri" w:hAnsi="Cytiva Aktiv" w:cs="Calibri"/>
        </w:rPr>
        <w:t xml:space="preserve">engaged by the Supplier to process Personal Data </w:t>
      </w:r>
      <w:r w:rsidR="00DC0F2D">
        <w:rPr>
          <w:rFonts w:ascii="Cytiva Aktiv" w:eastAsia="Calibri" w:hAnsi="Cytiva Aktiv" w:cs="Calibri"/>
        </w:rPr>
        <w:t>under the Contract Document. For example</w:t>
      </w:r>
      <w:r w:rsidR="00233764">
        <w:rPr>
          <w:rFonts w:ascii="Cytiva Aktiv" w:eastAsia="Calibri" w:hAnsi="Cytiva Aktiv" w:cs="Calibri"/>
        </w:rPr>
        <w:t>,</w:t>
      </w:r>
      <w:r w:rsidR="00DC0F2D">
        <w:rPr>
          <w:rFonts w:ascii="Cytiva Aktiv" w:eastAsia="Calibri" w:hAnsi="Cytiva Aktiv" w:cs="Calibri"/>
        </w:rPr>
        <w:t xml:space="preserve"> </w:t>
      </w:r>
      <w:r w:rsidR="00585824">
        <w:rPr>
          <w:rFonts w:ascii="Cytiva Aktiv" w:eastAsia="Calibri" w:hAnsi="Cytiva Aktiv" w:cs="Calibri"/>
        </w:rPr>
        <w:t xml:space="preserve">contractors, </w:t>
      </w:r>
      <w:r w:rsidR="00233764">
        <w:rPr>
          <w:rFonts w:ascii="Cytiva Aktiv" w:eastAsia="Calibri" w:hAnsi="Cytiva Aktiv" w:cs="Calibri"/>
        </w:rPr>
        <w:t xml:space="preserve">consultants, </w:t>
      </w:r>
      <w:r w:rsidR="00DC0F2D">
        <w:rPr>
          <w:rFonts w:ascii="Cytiva Aktiv" w:eastAsia="Calibri" w:hAnsi="Cytiva Aktiv" w:cs="Calibri"/>
        </w:rPr>
        <w:t>or agents.</w:t>
      </w:r>
    </w:p>
    <w:p w14:paraId="04D8BFB2" w14:textId="77777777" w:rsidR="00383BC3" w:rsidRPr="00C72C3D" w:rsidRDefault="00383BC3" w:rsidP="00CC534D">
      <w:pPr>
        <w:spacing w:before="5" w:line="240" w:lineRule="exact"/>
        <w:jc w:val="both"/>
        <w:rPr>
          <w:rFonts w:ascii="Cytiva Aktiv" w:hAnsi="Cytiva Aktiv"/>
          <w:sz w:val="24"/>
          <w:szCs w:val="24"/>
        </w:rPr>
      </w:pPr>
    </w:p>
    <w:p w14:paraId="0A3EB79B" w14:textId="476FEDBE" w:rsidR="00383BC3" w:rsidRPr="00C72C3D" w:rsidRDefault="004C1C08" w:rsidP="00CC534D">
      <w:pPr>
        <w:pStyle w:val="ListParagraph"/>
        <w:numPr>
          <w:ilvl w:val="0"/>
          <w:numId w:val="10"/>
        </w:numPr>
        <w:jc w:val="both"/>
        <w:rPr>
          <w:rFonts w:ascii="Cytiva Aktiv" w:eastAsia="Calibri" w:hAnsi="Cytiva Aktiv" w:cs="Calibri"/>
        </w:rPr>
      </w:pPr>
      <w:r w:rsidRPr="00C72C3D">
        <w:rPr>
          <w:rFonts w:ascii="Cytiva Aktiv" w:eastAsia="Calibri" w:hAnsi="Cytiva Aktiv" w:cs="Calibri"/>
          <w:b/>
          <w:i/>
          <w:spacing w:val="1"/>
        </w:rPr>
        <w:t>S</w:t>
      </w:r>
      <w:r w:rsidRPr="00C72C3D">
        <w:rPr>
          <w:rFonts w:ascii="Cytiva Aktiv" w:eastAsia="Calibri" w:hAnsi="Cytiva Aktiv" w:cs="Calibri"/>
          <w:b/>
          <w:i/>
        </w:rPr>
        <w:t>up</w:t>
      </w:r>
      <w:r w:rsidRPr="00C72C3D">
        <w:rPr>
          <w:rFonts w:ascii="Cytiva Aktiv" w:eastAsia="Calibri" w:hAnsi="Cytiva Aktiv" w:cs="Calibri"/>
          <w:b/>
          <w:i/>
          <w:spacing w:val="1"/>
        </w:rPr>
        <w:t>p</w:t>
      </w:r>
      <w:r w:rsidRPr="00C72C3D">
        <w:rPr>
          <w:rFonts w:ascii="Cytiva Aktiv" w:eastAsia="Calibri" w:hAnsi="Cytiva Aktiv" w:cs="Calibri"/>
          <w:b/>
          <w:i/>
          <w:spacing w:val="-1"/>
        </w:rPr>
        <w:t>li</w:t>
      </w:r>
      <w:r w:rsidRPr="00C72C3D">
        <w:rPr>
          <w:rFonts w:ascii="Cytiva Aktiv" w:eastAsia="Calibri" w:hAnsi="Cytiva Aktiv" w:cs="Calibri"/>
          <w:b/>
          <w:i/>
        </w:rPr>
        <w:t>er</w:t>
      </w:r>
      <w:r w:rsidRPr="00C72C3D">
        <w:rPr>
          <w:rFonts w:ascii="Cytiva Aktiv" w:eastAsia="Calibri" w:hAnsi="Cytiva Aktiv" w:cs="Calibri"/>
          <w:b/>
          <w:i/>
          <w:spacing w:val="-6"/>
        </w:rPr>
        <w:t xml:space="preserve"> </w:t>
      </w:r>
      <w:r w:rsidRPr="00C72C3D">
        <w:rPr>
          <w:rFonts w:ascii="Cytiva Aktiv" w:eastAsia="Calibri" w:hAnsi="Cytiva Aktiv" w:cs="Calibri"/>
          <w:spacing w:val="2"/>
        </w:rPr>
        <w:t>i</w:t>
      </w:r>
      <w:r w:rsidRPr="00C72C3D">
        <w:rPr>
          <w:rFonts w:ascii="Cytiva Aktiv" w:eastAsia="Calibri" w:hAnsi="Cytiva Aktiv" w:cs="Calibri"/>
        </w:rPr>
        <w:t>s</w:t>
      </w:r>
      <w:r w:rsidRPr="00C72C3D">
        <w:rPr>
          <w:rFonts w:ascii="Cytiva Aktiv" w:eastAsia="Calibri" w:hAnsi="Cytiva Aktiv" w:cs="Calibri"/>
          <w:spacing w:val="-2"/>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e</w:t>
      </w:r>
      <w:r w:rsidRPr="00C72C3D">
        <w:rPr>
          <w:rFonts w:ascii="Cytiva Aktiv" w:eastAsia="Calibri" w:hAnsi="Cytiva Aktiv" w:cs="Calibri"/>
          <w:spacing w:val="1"/>
        </w:rPr>
        <w:t>n</w:t>
      </w:r>
      <w:r w:rsidRPr="00C72C3D">
        <w:rPr>
          <w:rFonts w:ascii="Cytiva Aktiv" w:eastAsia="Calibri" w:hAnsi="Cytiva Aktiv" w:cs="Calibri"/>
        </w:rPr>
        <w:t>ti</w:t>
      </w:r>
      <w:r w:rsidRPr="00C72C3D">
        <w:rPr>
          <w:rFonts w:ascii="Cytiva Aktiv" w:eastAsia="Calibri" w:hAnsi="Cytiva Aktiv" w:cs="Calibri"/>
          <w:spacing w:val="1"/>
        </w:rPr>
        <w:t>t</w:t>
      </w:r>
      <w:r w:rsidRPr="00C72C3D">
        <w:rPr>
          <w:rFonts w:ascii="Cytiva Aktiv" w:eastAsia="Calibri" w:hAnsi="Cytiva Aktiv" w:cs="Calibri"/>
        </w:rPr>
        <w:t>y</w:t>
      </w:r>
      <w:r w:rsidRPr="00C72C3D">
        <w:rPr>
          <w:rFonts w:ascii="Cytiva Aktiv" w:eastAsia="Calibri" w:hAnsi="Cytiva Aktiv" w:cs="Calibri"/>
          <w:spacing w:val="-4"/>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rPr>
        <w:t>g</w:t>
      </w:r>
      <w:r w:rsidRPr="00C72C3D">
        <w:rPr>
          <w:rFonts w:ascii="Cytiva Aktiv" w:eastAsia="Calibri" w:hAnsi="Cytiva Aktiv" w:cs="Calibri"/>
          <w:spacing w:val="1"/>
        </w:rPr>
        <w:t>o</w:t>
      </w:r>
      <w:r w:rsidRPr="00C72C3D">
        <w:rPr>
          <w:rFonts w:ascii="Cytiva Aktiv" w:eastAsia="Calibri" w:hAnsi="Cytiva Aktiv" w:cs="Calibri"/>
        </w:rPr>
        <w:t>o</w:t>
      </w:r>
      <w:r w:rsidRPr="00C72C3D">
        <w:rPr>
          <w:rFonts w:ascii="Cytiva Aktiv" w:eastAsia="Calibri" w:hAnsi="Cytiva Aktiv" w:cs="Calibri"/>
          <w:spacing w:val="1"/>
        </w:rPr>
        <w:t>d</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spacing w:val="2"/>
        </w:rPr>
        <w:t>s</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v</w:t>
      </w:r>
      <w:r w:rsidRPr="00C72C3D">
        <w:rPr>
          <w:rFonts w:ascii="Cytiva Aktiv" w:eastAsia="Calibri" w:hAnsi="Cytiva Aktiv" w:cs="Calibri"/>
        </w:rPr>
        <w:t>ic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li</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rPr>
        <w:t>ra</w:t>
      </w:r>
      <w:r w:rsidRPr="00C72C3D">
        <w:rPr>
          <w:rFonts w:ascii="Cytiva Aktiv" w:eastAsia="Calibri" w:hAnsi="Cytiva Aktiv" w:cs="Calibri"/>
          <w:spacing w:val="1"/>
        </w:rPr>
        <w:t>b</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11"/>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5"/>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pu</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t</w:t>
      </w:r>
      <w:r w:rsidRPr="00C72C3D">
        <w:rPr>
          <w:rFonts w:ascii="Cytiva Aktiv" w:eastAsia="Calibri" w:hAnsi="Cytiva Aktiv" w:cs="Calibri"/>
          <w:spacing w:val="3"/>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p>
    <w:p w14:paraId="231661AB" w14:textId="14B50806" w:rsidR="00383BC3" w:rsidRDefault="004C1C08" w:rsidP="00CC1DED">
      <w:pPr>
        <w:pStyle w:val="ListParagraph"/>
        <w:jc w:val="both"/>
        <w:rPr>
          <w:rFonts w:ascii="Cytiva Aktiv" w:eastAsia="Calibri" w:hAnsi="Cytiva Aktiv" w:cs="Calibri"/>
        </w:rPr>
      </w:pP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9"/>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m</w:t>
      </w:r>
      <w:r w:rsidRPr="00C72C3D">
        <w:rPr>
          <w:rFonts w:ascii="Cytiva Aktiv" w:eastAsia="Calibri" w:hAnsi="Cytiva Aktiv" w:cs="Calibri"/>
        </w:rPr>
        <w:t>ay</w:t>
      </w:r>
      <w:r w:rsidRPr="00C72C3D">
        <w:rPr>
          <w:rFonts w:ascii="Cytiva Aktiv" w:eastAsia="Calibri" w:hAnsi="Cytiva Aktiv" w:cs="Calibri"/>
          <w:spacing w:val="-2"/>
        </w:rPr>
        <w:t xml:space="preserve"> </w:t>
      </w:r>
      <w:r w:rsidRPr="00C72C3D">
        <w:rPr>
          <w:rFonts w:ascii="Cytiva Aktiv" w:eastAsia="Calibri" w:hAnsi="Cytiva Aktiv" w:cs="Calibri"/>
          <w:spacing w:val="1"/>
        </w:rPr>
        <w:t>a</w:t>
      </w:r>
      <w:r w:rsidRPr="00C72C3D">
        <w:rPr>
          <w:rFonts w:ascii="Cytiva Aktiv" w:eastAsia="Calibri" w:hAnsi="Cytiva Aktiv" w:cs="Calibri"/>
        </w:rPr>
        <w:t>l</w:t>
      </w:r>
      <w:r w:rsidRPr="00C72C3D">
        <w:rPr>
          <w:rFonts w:ascii="Cytiva Aktiv" w:eastAsia="Calibri" w:hAnsi="Cytiva Aktiv" w:cs="Calibri"/>
          <w:spacing w:val="-1"/>
        </w:rPr>
        <w:t>s</w:t>
      </w:r>
      <w:r w:rsidRPr="00C72C3D">
        <w:rPr>
          <w:rFonts w:ascii="Cytiva Aktiv" w:eastAsia="Calibri" w:hAnsi="Cytiva Aktiv" w:cs="Calibri"/>
        </w:rPr>
        <w:t xml:space="preserve">o </w:t>
      </w:r>
      <w:r w:rsidRPr="00C72C3D">
        <w:rPr>
          <w:rFonts w:ascii="Cytiva Aktiv" w:eastAsia="Calibri" w:hAnsi="Cytiva Aktiv" w:cs="Calibri"/>
          <w:spacing w:val="1"/>
        </w:rPr>
        <w:t>b</w:t>
      </w:r>
      <w:r w:rsidRPr="00C72C3D">
        <w:rPr>
          <w:rFonts w:ascii="Cytiva Aktiv" w:eastAsia="Calibri" w:hAnsi="Cytiva Aktiv" w:cs="Calibri"/>
        </w:rPr>
        <w:t>e</w:t>
      </w:r>
      <w:r w:rsidRPr="00C72C3D">
        <w:rPr>
          <w:rFonts w:ascii="Cytiva Aktiv" w:eastAsia="Calibri" w:hAnsi="Cytiva Aktiv" w:cs="Calibri"/>
          <w:spacing w:val="-3"/>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f</w:t>
      </w:r>
      <w:r w:rsidRPr="00C72C3D">
        <w:rPr>
          <w:rFonts w:ascii="Cytiva Aktiv" w:eastAsia="Calibri" w:hAnsi="Cytiva Aktiv" w:cs="Calibri"/>
          <w:spacing w:val="-1"/>
        </w:rPr>
        <w:t>e</w:t>
      </w:r>
      <w:r w:rsidRPr="00C72C3D">
        <w:rPr>
          <w:rFonts w:ascii="Cytiva Aktiv" w:eastAsia="Calibri" w:hAnsi="Cytiva Aktiv" w:cs="Calibri"/>
        </w:rPr>
        <w:t>rred</w:t>
      </w:r>
      <w:r w:rsidRPr="00C72C3D">
        <w:rPr>
          <w:rFonts w:ascii="Cytiva Aktiv" w:eastAsia="Calibri" w:hAnsi="Cytiva Aktiv" w:cs="Calibri"/>
          <w:spacing w:val="-6"/>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a</w:t>
      </w:r>
      <w:r w:rsidRPr="00C72C3D">
        <w:rPr>
          <w:rFonts w:ascii="Cytiva Aktiv" w:eastAsia="Calibri" w:hAnsi="Cytiva Aktiv" w:cs="Calibri"/>
        </w:rPr>
        <w:t>s</w:t>
      </w:r>
      <w:r w:rsidRPr="00C72C3D">
        <w:rPr>
          <w:rFonts w:ascii="Cytiva Aktiv" w:eastAsia="Calibri" w:hAnsi="Cytiva Aktiv" w:cs="Calibri"/>
          <w:spacing w:val="-3"/>
        </w:rPr>
        <w:t xml:space="preserve"> </w:t>
      </w:r>
      <w:r w:rsidRPr="00C72C3D">
        <w:rPr>
          <w:rFonts w:ascii="Cytiva Aktiv" w:eastAsia="Calibri" w:hAnsi="Cytiva Aktiv" w:cs="Calibri"/>
        </w:rPr>
        <w:t>Third</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rPr>
        <w:t>art</w:t>
      </w:r>
      <w:r w:rsidRPr="00C72C3D">
        <w:rPr>
          <w:rFonts w:ascii="Cytiva Aktiv" w:eastAsia="Calibri" w:hAnsi="Cytiva Aktiv" w:cs="Calibri"/>
          <w:spacing w:val="1"/>
        </w:rPr>
        <w:t>y</w:t>
      </w:r>
      <w:r w:rsidRPr="00C72C3D">
        <w:rPr>
          <w:rFonts w:ascii="Cytiva Aktiv" w:eastAsia="Calibri" w:hAnsi="Cytiva Aktiv" w:cs="Calibri"/>
        </w:rPr>
        <w:t>.</w:t>
      </w:r>
      <w:r w:rsidR="008867FE">
        <w:rPr>
          <w:rFonts w:ascii="Cytiva Aktiv" w:eastAsia="Calibri" w:hAnsi="Cytiva Aktiv" w:cs="Calibri"/>
        </w:rPr>
        <w:t xml:space="preserve"> </w:t>
      </w:r>
      <w:r w:rsidR="008867FE" w:rsidRPr="00C72C3D">
        <w:rPr>
          <w:rFonts w:ascii="Cytiva Aktiv" w:eastAsia="Calibri" w:hAnsi="Cytiva Aktiv" w:cs="Calibri"/>
          <w:spacing w:val="1"/>
        </w:rPr>
        <w:t>“</w:t>
      </w:r>
      <w:r w:rsidR="008867FE" w:rsidRPr="00C72C3D">
        <w:rPr>
          <w:rFonts w:ascii="Cytiva Aktiv" w:eastAsia="Calibri" w:hAnsi="Cytiva Aktiv" w:cs="Calibri"/>
        </w:rPr>
        <w:t>S</w:t>
      </w:r>
      <w:r w:rsidR="008867FE" w:rsidRPr="00C72C3D">
        <w:rPr>
          <w:rFonts w:ascii="Cytiva Aktiv" w:eastAsia="Calibri" w:hAnsi="Cytiva Aktiv" w:cs="Calibri"/>
          <w:spacing w:val="1"/>
        </w:rPr>
        <w:t>upp</w:t>
      </w:r>
      <w:r w:rsidR="008867FE" w:rsidRPr="00C72C3D">
        <w:rPr>
          <w:rFonts w:ascii="Cytiva Aktiv" w:eastAsia="Calibri" w:hAnsi="Cytiva Aktiv" w:cs="Calibri"/>
        </w:rPr>
        <w:t>li</w:t>
      </w:r>
      <w:r w:rsidR="008867FE" w:rsidRPr="00C72C3D">
        <w:rPr>
          <w:rFonts w:ascii="Cytiva Aktiv" w:eastAsia="Calibri" w:hAnsi="Cytiva Aktiv" w:cs="Calibri"/>
          <w:spacing w:val="-1"/>
        </w:rPr>
        <w:t>e</w:t>
      </w:r>
      <w:r w:rsidR="008867FE" w:rsidRPr="00C72C3D">
        <w:rPr>
          <w:rFonts w:ascii="Cytiva Aktiv" w:eastAsia="Calibri" w:hAnsi="Cytiva Aktiv" w:cs="Calibri"/>
        </w:rPr>
        <w:t>r”</w:t>
      </w:r>
      <w:r w:rsidR="008867FE" w:rsidRPr="00C72C3D">
        <w:rPr>
          <w:rFonts w:ascii="Cytiva Aktiv" w:eastAsia="Calibri" w:hAnsi="Cytiva Aktiv" w:cs="Calibri"/>
          <w:spacing w:val="-8"/>
        </w:rPr>
        <w:t xml:space="preserve"> </w:t>
      </w:r>
      <w:r w:rsidR="008867FE" w:rsidRPr="00C72C3D">
        <w:rPr>
          <w:rFonts w:ascii="Cytiva Aktiv" w:eastAsia="Calibri" w:hAnsi="Cytiva Aktiv" w:cs="Calibri"/>
        </w:rPr>
        <w:t>sh</w:t>
      </w:r>
      <w:r w:rsidR="008867FE" w:rsidRPr="00C72C3D">
        <w:rPr>
          <w:rFonts w:ascii="Cytiva Aktiv" w:eastAsia="Calibri" w:hAnsi="Cytiva Aktiv" w:cs="Calibri"/>
          <w:spacing w:val="1"/>
        </w:rPr>
        <w:t>a</w:t>
      </w:r>
      <w:r w:rsidR="008867FE" w:rsidRPr="00C72C3D">
        <w:rPr>
          <w:rFonts w:ascii="Cytiva Aktiv" w:eastAsia="Calibri" w:hAnsi="Cytiva Aktiv" w:cs="Calibri"/>
        </w:rPr>
        <w:t>ll</w:t>
      </w:r>
      <w:r w:rsidR="008867FE" w:rsidRPr="00C72C3D">
        <w:rPr>
          <w:rFonts w:ascii="Cytiva Aktiv" w:eastAsia="Calibri" w:hAnsi="Cytiva Aktiv" w:cs="Calibri"/>
          <w:spacing w:val="-3"/>
        </w:rPr>
        <w:t xml:space="preserve"> </w:t>
      </w:r>
      <w:r w:rsidR="008867FE" w:rsidRPr="00C72C3D">
        <w:rPr>
          <w:rFonts w:ascii="Cytiva Aktiv" w:eastAsia="Calibri" w:hAnsi="Cytiva Aktiv" w:cs="Calibri"/>
          <w:spacing w:val="2"/>
        </w:rPr>
        <w:t>m</w:t>
      </w:r>
      <w:r w:rsidR="008867FE" w:rsidRPr="00C72C3D">
        <w:rPr>
          <w:rFonts w:ascii="Cytiva Aktiv" w:eastAsia="Calibri" w:hAnsi="Cytiva Aktiv" w:cs="Calibri"/>
          <w:spacing w:val="-1"/>
        </w:rPr>
        <w:t>e</w:t>
      </w:r>
      <w:r w:rsidR="008867FE" w:rsidRPr="00C72C3D">
        <w:rPr>
          <w:rFonts w:ascii="Cytiva Aktiv" w:eastAsia="Calibri" w:hAnsi="Cytiva Aktiv" w:cs="Calibri"/>
        </w:rPr>
        <w:t>an</w:t>
      </w:r>
      <w:r w:rsidR="008867FE" w:rsidRPr="00C72C3D">
        <w:rPr>
          <w:rFonts w:ascii="Cytiva Aktiv" w:eastAsia="Calibri" w:hAnsi="Cytiva Aktiv" w:cs="Calibri"/>
          <w:spacing w:val="-4"/>
        </w:rPr>
        <w:t xml:space="preserve"> </w:t>
      </w:r>
      <w:r w:rsidR="008867FE" w:rsidRPr="00C72C3D">
        <w:rPr>
          <w:rFonts w:ascii="Cytiva Aktiv" w:eastAsia="Calibri" w:hAnsi="Cytiva Aktiv" w:cs="Calibri"/>
        </w:rPr>
        <w:t>S</w:t>
      </w:r>
      <w:r w:rsidR="008867FE" w:rsidRPr="00C72C3D">
        <w:rPr>
          <w:rFonts w:ascii="Cytiva Aktiv" w:eastAsia="Calibri" w:hAnsi="Cytiva Aktiv" w:cs="Calibri"/>
          <w:spacing w:val="1"/>
        </w:rPr>
        <w:t>upp</w:t>
      </w:r>
      <w:r w:rsidR="008867FE" w:rsidRPr="00C72C3D">
        <w:rPr>
          <w:rFonts w:ascii="Cytiva Aktiv" w:eastAsia="Calibri" w:hAnsi="Cytiva Aktiv" w:cs="Calibri"/>
        </w:rPr>
        <w:t>li</w:t>
      </w:r>
      <w:r w:rsidR="008867FE" w:rsidRPr="00C72C3D">
        <w:rPr>
          <w:rFonts w:ascii="Cytiva Aktiv" w:eastAsia="Calibri" w:hAnsi="Cytiva Aktiv" w:cs="Calibri"/>
          <w:spacing w:val="-1"/>
        </w:rPr>
        <w:t>e</w:t>
      </w:r>
      <w:r w:rsidR="008867FE" w:rsidRPr="00C72C3D">
        <w:rPr>
          <w:rFonts w:ascii="Cytiva Aktiv" w:eastAsia="Calibri" w:hAnsi="Cytiva Aktiv" w:cs="Calibri"/>
        </w:rPr>
        <w:t>r</w:t>
      </w:r>
      <w:r w:rsidR="008867FE" w:rsidRPr="00C72C3D">
        <w:rPr>
          <w:rFonts w:ascii="Cytiva Aktiv" w:eastAsia="Calibri" w:hAnsi="Cytiva Aktiv" w:cs="Calibri"/>
          <w:spacing w:val="-7"/>
        </w:rPr>
        <w:t xml:space="preserve"> </w:t>
      </w:r>
      <w:r w:rsidR="008867FE" w:rsidRPr="00C72C3D">
        <w:rPr>
          <w:rFonts w:ascii="Cytiva Aktiv" w:eastAsia="Calibri" w:hAnsi="Cytiva Aktiv" w:cs="Calibri"/>
        </w:rPr>
        <w:t>a</w:t>
      </w:r>
      <w:r w:rsidR="008867FE" w:rsidRPr="00C72C3D">
        <w:rPr>
          <w:rFonts w:ascii="Cytiva Aktiv" w:eastAsia="Calibri" w:hAnsi="Cytiva Aktiv" w:cs="Calibri"/>
          <w:spacing w:val="1"/>
        </w:rPr>
        <w:t>n</w:t>
      </w:r>
      <w:r w:rsidR="008867FE" w:rsidRPr="00C72C3D">
        <w:rPr>
          <w:rFonts w:ascii="Cytiva Aktiv" w:eastAsia="Calibri" w:hAnsi="Cytiva Aktiv" w:cs="Calibri"/>
        </w:rPr>
        <w:t>d</w:t>
      </w:r>
      <w:r w:rsidR="008867FE" w:rsidRPr="00C72C3D">
        <w:rPr>
          <w:rFonts w:ascii="Cytiva Aktiv" w:eastAsia="Calibri" w:hAnsi="Cytiva Aktiv" w:cs="Calibri"/>
          <w:spacing w:val="-2"/>
        </w:rPr>
        <w:t xml:space="preserve"> </w:t>
      </w:r>
      <w:r w:rsidR="008867FE" w:rsidRPr="00C72C3D">
        <w:rPr>
          <w:rFonts w:ascii="Cytiva Aktiv" w:eastAsia="Calibri" w:hAnsi="Cytiva Aktiv" w:cs="Calibri"/>
        </w:rPr>
        <w:t>S</w:t>
      </w:r>
      <w:r w:rsidR="008867FE" w:rsidRPr="00C72C3D">
        <w:rPr>
          <w:rFonts w:ascii="Cytiva Aktiv" w:eastAsia="Calibri" w:hAnsi="Cytiva Aktiv" w:cs="Calibri"/>
          <w:spacing w:val="1"/>
        </w:rPr>
        <w:t>upp</w:t>
      </w:r>
      <w:r w:rsidR="008867FE" w:rsidRPr="00C72C3D">
        <w:rPr>
          <w:rFonts w:ascii="Cytiva Aktiv" w:eastAsia="Calibri" w:hAnsi="Cytiva Aktiv" w:cs="Calibri"/>
        </w:rPr>
        <w:t>li</w:t>
      </w:r>
      <w:r w:rsidR="008867FE" w:rsidRPr="00C72C3D">
        <w:rPr>
          <w:rFonts w:ascii="Cytiva Aktiv" w:eastAsia="Calibri" w:hAnsi="Cytiva Aktiv" w:cs="Calibri"/>
          <w:spacing w:val="-1"/>
        </w:rPr>
        <w:t>e</w:t>
      </w:r>
      <w:r w:rsidR="008867FE" w:rsidRPr="00C72C3D">
        <w:rPr>
          <w:rFonts w:ascii="Cytiva Aktiv" w:eastAsia="Calibri" w:hAnsi="Cytiva Aktiv" w:cs="Calibri"/>
        </w:rPr>
        <w:t>r</w:t>
      </w:r>
      <w:r w:rsidR="008867FE" w:rsidRPr="00C72C3D">
        <w:rPr>
          <w:rFonts w:ascii="Cytiva Aktiv" w:eastAsia="Calibri" w:hAnsi="Cytiva Aktiv" w:cs="Calibri"/>
          <w:spacing w:val="-7"/>
        </w:rPr>
        <w:t xml:space="preserve"> </w:t>
      </w:r>
      <w:r w:rsidR="008867FE">
        <w:rPr>
          <w:rFonts w:ascii="Cytiva Aktiv" w:eastAsia="Calibri" w:hAnsi="Cytiva Aktiv" w:cs="Calibri"/>
        </w:rPr>
        <w:t>A</w:t>
      </w:r>
      <w:r w:rsidR="008867FE" w:rsidRPr="00C72C3D">
        <w:rPr>
          <w:rFonts w:ascii="Cytiva Aktiv" w:eastAsia="Calibri" w:hAnsi="Cytiva Aktiv" w:cs="Calibri"/>
        </w:rPr>
        <w:t>f</w:t>
      </w:r>
      <w:r w:rsidR="008867FE" w:rsidRPr="00C72C3D">
        <w:rPr>
          <w:rFonts w:ascii="Cytiva Aktiv" w:eastAsia="Calibri" w:hAnsi="Cytiva Aktiv" w:cs="Calibri"/>
          <w:spacing w:val="-1"/>
        </w:rPr>
        <w:t>f</w:t>
      </w:r>
      <w:r w:rsidR="008867FE" w:rsidRPr="00C72C3D">
        <w:rPr>
          <w:rFonts w:ascii="Cytiva Aktiv" w:eastAsia="Calibri" w:hAnsi="Cytiva Aktiv" w:cs="Calibri"/>
        </w:rPr>
        <w:t>il</w:t>
      </w:r>
      <w:r w:rsidR="008867FE" w:rsidRPr="00C72C3D">
        <w:rPr>
          <w:rFonts w:ascii="Cytiva Aktiv" w:eastAsia="Calibri" w:hAnsi="Cytiva Aktiv" w:cs="Calibri"/>
          <w:spacing w:val="-1"/>
        </w:rPr>
        <w:t>i</w:t>
      </w:r>
      <w:r w:rsidR="008867FE" w:rsidRPr="00C72C3D">
        <w:rPr>
          <w:rFonts w:ascii="Cytiva Aktiv" w:eastAsia="Calibri" w:hAnsi="Cytiva Aktiv" w:cs="Calibri"/>
        </w:rPr>
        <w:t>a</w:t>
      </w:r>
      <w:r w:rsidR="008867FE" w:rsidRPr="00C72C3D">
        <w:rPr>
          <w:rFonts w:ascii="Cytiva Aktiv" w:eastAsia="Calibri" w:hAnsi="Cytiva Aktiv" w:cs="Calibri"/>
          <w:spacing w:val="1"/>
        </w:rPr>
        <w:t>t</w:t>
      </w:r>
      <w:r w:rsidR="008867FE" w:rsidRPr="00C72C3D">
        <w:rPr>
          <w:rFonts w:ascii="Cytiva Aktiv" w:eastAsia="Calibri" w:hAnsi="Cytiva Aktiv" w:cs="Calibri"/>
          <w:spacing w:val="-1"/>
        </w:rPr>
        <w:t>e</w:t>
      </w:r>
      <w:r w:rsidR="008867FE" w:rsidRPr="00C72C3D">
        <w:rPr>
          <w:rFonts w:ascii="Cytiva Aktiv" w:eastAsia="Calibri" w:hAnsi="Cytiva Aktiv" w:cs="Calibri"/>
        </w:rPr>
        <w:t>,</w:t>
      </w:r>
      <w:r w:rsidR="008867FE" w:rsidRPr="00C72C3D">
        <w:rPr>
          <w:rFonts w:ascii="Cytiva Aktiv" w:eastAsia="Calibri" w:hAnsi="Cytiva Aktiv" w:cs="Calibri"/>
          <w:spacing w:val="-5"/>
        </w:rPr>
        <w:t xml:space="preserve"> </w:t>
      </w:r>
      <w:r w:rsidR="008867FE" w:rsidRPr="00C72C3D">
        <w:rPr>
          <w:rFonts w:ascii="Cytiva Aktiv" w:eastAsia="Calibri" w:hAnsi="Cytiva Aktiv" w:cs="Calibri"/>
          <w:spacing w:val="3"/>
        </w:rPr>
        <w:t>c</w:t>
      </w:r>
      <w:r w:rsidR="008867FE" w:rsidRPr="00C72C3D">
        <w:rPr>
          <w:rFonts w:ascii="Cytiva Aktiv" w:eastAsia="Calibri" w:hAnsi="Cytiva Aktiv" w:cs="Calibri"/>
        </w:rPr>
        <w:t>oll</w:t>
      </w:r>
      <w:r w:rsidR="008867FE" w:rsidRPr="00C72C3D">
        <w:rPr>
          <w:rFonts w:ascii="Cytiva Aktiv" w:eastAsia="Calibri" w:hAnsi="Cytiva Aktiv" w:cs="Calibri"/>
          <w:spacing w:val="-1"/>
        </w:rPr>
        <w:t>e</w:t>
      </w:r>
      <w:r w:rsidR="008867FE" w:rsidRPr="00C72C3D">
        <w:rPr>
          <w:rFonts w:ascii="Cytiva Aktiv" w:eastAsia="Calibri" w:hAnsi="Cytiva Aktiv" w:cs="Calibri"/>
        </w:rPr>
        <w:t>ct</w:t>
      </w:r>
      <w:r w:rsidR="008867FE" w:rsidRPr="00C72C3D">
        <w:rPr>
          <w:rFonts w:ascii="Cytiva Aktiv" w:eastAsia="Calibri" w:hAnsi="Cytiva Aktiv" w:cs="Calibri"/>
          <w:spacing w:val="2"/>
        </w:rPr>
        <w:t>i</w:t>
      </w:r>
      <w:r w:rsidR="008867FE" w:rsidRPr="00C72C3D">
        <w:rPr>
          <w:rFonts w:ascii="Cytiva Aktiv" w:eastAsia="Calibri" w:hAnsi="Cytiva Aktiv" w:cs="Calibri"/>
          <w:spacing w:val="-1"/>
        </w:rPr>
        <w:t>ve</w:t>
      </w:r>
      <w:r w:rsidR="008867FE" w:rsidRPr="00C72C3D">
        <w:rPr>
          <w:rFonts w:ascii="Cytiva Aktiv" w:eastAsia="Calibri" w:hAnsi="Cytiva Aktiv" w:cs="Calibri"/>
        </w:rPr>
        <w:t>l</w:t>
      </w:r>
      <w:r w:rsidR="008867FE" w:rsidRPr="00C72C3D">
        <w:rPr>
          <w:rFonts w:ascii="Cytiva Aktiv" w:eastAsia="Calibri" w:hAnsi="Cytiva Aktiv" w:cs="Calibri"/>
          <w:spacing w:val="1"/>
        </w:rPr>
        <w:t>y</w:t>
      </w:r>
      <w:r w:rsidR="008867FE" w:rsidRPr="00C72C3D">
        <w:rPr>
          <w:rFonts w:ascii="Cytiva Aktiv" w:eastAsia="Calibri" w:hAnsi="Cytiva Aktiv" w:cs="Calibri"/>
        </w:rPr>
        <w:t>.</w:t>
      </w:r>
    </w:p>
    <w:p w14:paraId="64403E36" w14:textId="5F0ABDD0" w:rsidR="008867FE" w:rsidRDefault="008867FE" w:rsidP="00CC1DED">
      <w:pPr>
        <w:pStyle w:val="ListParagraph"/>
        <w:jc w:val="both"/>
        <w:rPr>
          <w:rFonts w:ascii="Cytiva Aktiv" w:eastAsia="Calibri" w:hAnsi="Cytiva Aktiv" w:cs="Calibri"/>
        </w:rPr>
      </w:pPr>
    </w:p>
    <w:p w14:paraId="3A20C508" w14:textId="0A4C8E0A" w:rsidR="008867FE" w:rsidRPr="008867FE" w:rsidRDefault="008867FE" w:rsidP="008867FE">
      <w:pPr>
        <w:pStyle w:val="ListParagraph"/>
        <w:numPr>
          <w:ilvl w:val="0"/>
          <w:numId w:val="10"/>
        </w:numPr>
        <w:ind w:right="42"/>
        <w:jc w:val="both"/>
        <w:rPr>
          <w:rFonts w:ascii="Cytiva Aktiv" w:eastAsia="Calibri" w:hAnsi="Cytiva Aktiv" w:cs="Calibri"/>
        </w:rPr>
      </w:pPr>
      <w:bookmarkStart w:id="0" w:name="_Hlk113949128"/>
      <w:r>
        <w:rPr>
          <w:rFonts w:ascii="Cytiva Aktiv" w:eastAsia="Calibri" w:hAnsi="Cytiva Aktiv" w:cs="Calibri"/>
          <w:b/>
          <w:i/>
          <w:spacing w:val="1"/>
        </w:rPr>
        <w:t>Supplier</w:t>
      </w:r>
      <w:r w:rsidRPr="00C72C3D">
        <w:rPr>
          <w:rFonts w:ascii="Cytiva Aktiv" w:eastAsia="Calibri" w:hAnsi="Cytiva Aktiv" w:cs="Calibri"/>
          <w:b/>
          <w:i/>
          <w:spacing w:val="-4"/>
        </w:rPr>
        <w:t xml:space="preserve"> </w:t>
      </w:r>
      <w:r w:rsidRPr="00C72C3D">
        <w:rPr>
          <w:rFonts w:ascii="Cytiva Aktiv" w:eastAsia="Calibri" w:hAnsi="Cytiva Aktiv" w:cs="Calibri"/>
          <w:b/>
          <w:i/>
          <w:spacing w:val="-1"/>
        </w:rPr>
        <w:t>A</w:t>
      </w:r>
      <w:r w:rsidRPr="00C72C3D">
        <w:rPr>
          <w:rFonts w:ascii="Cytiva Aktiv" w:eastAsia="Calibri" w:hAnsi="Cytiva Aktiv" w:cs="Calibri"/>
          <w:b/>
          <w:i/>
          <w:spacing w:val="2"/>
        </w:rPr>
        <w:t>f</w:t>
      </w:r>
      <w:r w:rsidRPr="00C72C3D">
        <w:rPr>
          <w:rFonts w:ascii="Cytiva Aktiv" w:eastAsia="Calibri" w:hAnsi="Cytiva Aktiv" w:cs="Calibri"/>
          <w:b/>
          <w:i/>
        </w:rPr>
        <w:t>f</w:t>
      </w:r>
      <w:r w:rsidRPr="00C72C3D">
        <w:rPr>
          <w:rFonts w:ascii="Cytiva Aktiv" w:eastAsia="Calibri" w:hAnsi="Cytiva Aktiv" w:cs="Calibri"/>
          <w:b/>
          <w:i/>
          <w:spacing w:val="-2"/>
        </w:rPr>
        <w:t>i</w:t>
      </w:r>
      <w:r w:rsidRPr="00C72C3D">
        <w:rPr>
          <w:rFonts w:ascii="Cytiva Aktiv" w:eastAsia="Calibri" w:hAnsi="Cytiva Aktiv" w:cs="Calibri"/>
          <w:b/>
          <w:i/>
          <w:spacing w:val="1"/>
        </w:rPr>
        <w:t>l</w:t>
      </w:r>
      <w:r w:rsidRPr="00C72C3D">
        <w:rPr>
          <w:rFonts w:ascii="Cytiva Aktiv" w:eastAsia="Calibri" w:hAnsi="Cytiva Aktiv" w:cs="Calibri"/>
          <w:b/>
          <w:i/>
          <w:spacing w:val="-1"/>
        </w:rPr>
        <w:t>i</w:t>
      </w:r>
      <w:r w:rsidRPr="00C72C3D">
        <w:rPr>
          <w:rFonts w:ascii="Cytiva Aktiv" w:eastAsia="Calibri" w:hAnsi="Cytiva Aktiv" w:cs="Calibri"/>
          <w:b/>
          <w:i/>
        </w:rPr>
        <w:t>a</w:t>
      </w:r>
      <w:r w:rsidRPr="00C72C3D">
        <w:rPr>
          <w:rFonts w:ascii="Cytiva Aktiv" w:eastAsia="Calibri" w:hAnsi="Cytiva Aktiv" w:cs="Calibri"/>
          <w:b/>
          <w:i/>
          <w:spacing w:val="1"/>
        </w:rPr>
        <w:t>t</w:t>
      </w:r>
      <w:r w:rsidRPr="00C72C3D">
        <w:rPr>
          <w:rFonts w:ascii="Cytiva Aktiv" w:eastAsia="Calibri" w:hAnsi="Cytiva Aktiv" w:cs="Calibri"/>
          <w:b/>
          <w:i/>
        </w:rPr>
        <w:t>e</w:t>
      </w:r>
      <w:r w:rsidRPr="00C72C3D">
        <w:rPr>
          <w:rFonts w:ascii="Cytiva Aktiv" w:eastAsia="Calibri" w:hAnsi="Cytiva Aktiv" w:cs="Calibri"/>
          <w:b/>
          <w:i/>
          <w:spacing w:val="-5"/>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e</w:t>
      </w:r>
      <w:r w:rsidRPr="00C72C3D">
        <w:rPr>
          <w:rFonts w:ascii="Cytiva Aktiv" w:eastAsia="Calibri" w:hAnsi="Cytiva Aktiv" w:cs="Calibri"/>
          <w:spacing w:val="1"/>
        </w:rPr>
        <w:t>n</w:t>
      </w:r>
      <w:r w:rsidRPr="00C72C3D">
        <w:rPr>
          <w:rFonts w:ascii="Cytiva Aktiv" w:eastAsia="Calibri" w:hAnsi="Cytiva Aktiv" w:cs="Calibri"/>
        </w:rPr>
        <w:t>ti</w:t>
      </w:r>
      <w:r w:rsidRPr="00C72C3D">
        <w:rPr>
          <w:rFonts w:ascii="Cytiva Aktiv" w:eastAsia="Calibri" w:hAnsi="Cytiva Aktiv" w:cs="Calibri"/>
          <w:spacing w:val="1"/>
        </w:rPr>
        <w:t>t</w:t>
      </w:r>
      <w:r w:rsidRPr="00C72C3D">
        <w:rPr>
          <w:rFonts w:ascii="Cytiva Aktiv" w:eastAsia="Calibri" w:hAnsi="Cytiva Aktiv" w:cs="Calibri"/>
        </w:rPr>
        <w:t>y</w:t>
      </w:r>
      <w:r w:rsidRPr="00C72C3D">
        <w:rPr>
          <w:rFonts w:ascii="Cytiva Aktiv" w:eastAsia="Calibri" w:hAnsi="Cytiva Aktiv" w:cs="Calibri"/>
          <w:spacing w:val="-4"/>
        </w:rPr>
        <w:t xml:space="preserve"> </w:t>
      </w:r>
      <w:r w:rsidRPr="00C72C3D">
        <w:rPr>
          <w:rFonts w:ascii="Cytiva Aktiv" w:eastAsia="Calibri" w:hAnsi="Cytiva Aktiv" w:cs="Calibri"/>
          <w:spacing w:val="1"/>
        </w:rPr>
        <w:t>th</w:t>
      </w:r>
      <w:r w:rsidRPr="00C72C3D">
        <w:rPr>
          <w:rFonts w:ascii="Cytiva Aktiv" w:eastAsia="Calibri" w:hAnsi="Cytiva Aktiv" w:cs="Calibri"/>
        </w:rPr>
        <w:t>at</w:t>
      </w:r>
      <w:r w:rsidRPr="00C72C3D">
        <w:rPr>
          <w:rFonts w:ascii="Cytiva Aktiv" w:eastAsia="Calibri" w:hAnsi="Cytiva Aktiv" w:cs="Calibri"/>
          <w:spacing w:val="-2"/>
        </w:rPr>
        <w:t xml:space="preserve"> </w:t>
      </w:r>
      <w:r w:rsidRPr="00C72C3D">
        <w:rPr>
          <w:rFonts w:ascii="Cytiva Aktiv" w:eastAsia="Calibri" w:hAnsi="Cytiva Aktiv" w:cs="Calibri"/>
        </w:rPr>
        <w:t>is</w:t>
      </w:r>
      <w:r w:rsidRPr="00C72C3D">
        <w:rPr>
          <w:rFonts w:ascii="Cytiva Aktiv" w:eastAsia="Calibri" w:hAnsi="Cytiva Aktiv" w:cs="Calibri"/>
          <w:spacing w:val="-2"/>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nd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7"/>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rPr>
        <w:t>tr</w:t>
      </w:r>
      <w:r w:rsidRPr="00C72C3D">
        <w:rPr>
          <w:rFonts w:ascii="Cytiva Aktiv" w:eastAsia="Calibri" w:hAnsi="Cytiva Aktiv" w:cs="Calibri"/>
          <w:spacing w:val="1"/>
        </w:rPr>
        <w:t>o</w:t>
      </w:r>
      <w:r w:rsidRPr="00C72C3D">
        <w:rPr>
          <w:rFonts w:ascii="Cytiva Aktiv" w:eastAsia="Calibri" w:hAnsi="Cytiva Aktiv" w:cs="Calibri"/>
        </w:rPr>
        <w:t>l</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spacing w:val="-1"/>
        </w:rPr>
        <w:t>f</w:t>
      </w:r>
      <w:r w:rsidRPr="00C72C3D">
        <w:rPr>
          <w:rFonts w:ascii="Cytiva Aktiv" w:eastAsia="Calibri" w:hAnsi="Cytiva Aktiv" w:cs="Calibri"/>
        </w:rPr>
        <w:t>,</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rPr>
        <w:t>tr</w:t>
      </w:r>
      <w:r w:rsidRPr="00C72C3D">
        <w:rPr>
          <w:rFonts w:ascii="Cytiva Aktiv" w:eastAsia="Calibri" w:hAnsi="Cytiva Aktiv" w:cs="Calibri"/>
          <w:spacing w:val="1"/>
        </w:rPr>
        <w:t>o</w:t>
      </w:r>
      <w:r w:rsidRPr="00C72C3D">
        <w:rPr>
          <w:rFonts w:ascii="Cytiva Aktiv" w:eastAsia="Calibri" w:hAnsi="Cytiva Aktiv" w:cs="Calibri"/>
        </w:rPr>
        <w:t>ll</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by</w:t>
      </w:r>
      <w:r w:rsidRPr="00C72C3D">
        <w:rPr>
          <w:rFonts w:ascii="Cytiva Aktiv" w:eastAsia="Calibri" w:hAnsi="Cytiva Aktiv" w:cs="Calibri"/>
        </w:rPr>
        <w:t>,</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com</w:t>
      </w:r>
      <w:r w:rsidRPr="00C72C3D">
        <w:rPr>
          <w:rFonts w:ascii="Cytiva Aktiv" w:eastAsia="Calibri" w:hAnsi="Cytiva Aktiv" w:cs="Calibri"/>
          <w:spacing w:val="-1"/>
        </w:rPr>
        <w:t>m</w:t>
      </w:r>
      <w:r w:rsidRPr="00C72C3D">
        <w:rPr>
          <w:rFonts w:ascii="Cytiva Aktiv" w:eastAsia="Calibri" w:hAnsi="Cytiva Aktiv" w:cs="Calibri"/>
        </w:rPr>
        <w:t>on 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o</w:t>
      </w:r>
      <w:r w:rsidRPr="00C72C3D">
        <w:rPr>
          <w:rFonts w:ascii="Cytiva Aktiv" w:eastAsia="Calibri" w:hAnsi="Cytiva Aktiv" w:cs="Calibri"/>
        </w:rPr>
        <w:t>l</w:t>
      </w:r>
      <w:r w:rsidRPr="00C72C3D">
        <w:rPr>
          <w:rFonts w:ascii="Cytiva Aktiv" w:eastAsia="Calibri" w:hAnsi="Cytiva Aktiv" w:cs="Calibri"/>
          <w:spacing w:val="-6"/>
        </w:rPr>
        <w:t xml:space="preserve"> </w:t>
      </w:r>
      <w:r w:rsidRPr="00C72C3D">
        <w:rPr>
          <w:rFonts w:ascii="Cytiva Aktiv" w:eastAsia="Calibri" w:hAnsi="Cytiva Aktiv" w:cs="Calibri"/>
        </w:rPr>
        <w:t>with</w:t>
      </w:r>
      <w:r w:rsidRPr="00C72C3D">
        <w:rPr>
          <w:rFonts w:ascii="Cytiva Aktiv" w:eastAsia="Calibri" w:hAnsi="Cytiva Aktiv" w:cs="Calibri"/>
          <w:spacing w:val="-2"/>
        </w:rPr>
        <w:t xml:space="preserve"> </w:t>
      </w:r>
      <w:r>
        <w:rPr>
          <w:rFonts w:ascii="Cytiva Aktiv" w:eastAsia="Calibri" w:hAnsi="Cytiva Aktiv" w:cs="Calibri"/>
        </w:rPr>
        <w:t>Supplier</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3"/>
        </w:rPr>
        <w:t>n</w:t>
      </w:r>
      <w:r w:rsidRPr="00C72C3D">
        <w:rPr>
          <w:rFonts w:ascii="Cytiva Aktiv" w:eastAsia="Calibri" w:hAnsi="Cytiva Aktiv" w:cs="Calibri"/>
        </w:rPr>
        <w:t>ow</w:t>
      </w:r>
      <w:r w:rsidRPr="00C72C3D">
        <w:rPr>
          <w:rFonts w:ascii="Cytiva Aktiv" w:eastAsia="Calibri" w:hAnsi="Cytiva Aktiv" w:cs="Calibri"/>
          <w:spacing w:val="-5"/>
        </w:rPr>
        <w:t xml:space="preserve"> </w:t>
      </w:r>
      <w:r w:rsidRPr="00C72C3D">
        <w:rPr>
          <w:rFonts w:ascii="Cytiva Aktiv" w:eastAsia="Calibri" w:hAnsi="Cytiva Aktiv" w:cs="Calibri"/>
        </w:rPr>
        <w:t>ex</w:t>
      </w:r>
      <w:r w:rsidRPr="00C72C3D">
        <w:rPr>
          <w:rFonts w:ascii="Cytiva Aktiv" w:eastAsia="Calibri" w:hAnsi="Cytiva Aktiv" w:cs="Calibri"/>
          <w:spacing w:val="2"/>
        </w:rPr>
        <w:t>i</w:t>
      </w:r>
      <w:r w:rsidRPr="00C72C3D">
        <w:rPr>
          <w:rFonts w:ascii="Cytiva Aktiv" w:eastAsia="Calibri" w:hAnsi="Cytiva Aktiv" w:cs="Calibri"/>
          <w:spacing w:val="-1"/>
        </w:rPr>
        <w:t>s</w:t>
      </w:r>
      <w:r w:rsidRPr="00C72C3D">
        <w:rPr>
          <w:rFonts w:ascii="Cytiva Aktiv" w:eastAsia="Calibri" w:hAnsi="Cytiva Aktiv" w:cs="Calibri"/>
        </w:rPr>
        <w:t>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6"/>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ub</w:t>
      </w:r>
      <w:r w:rsidRPr="00C72C3D">
        <w:rPr>
          <w:rFonts w:ascii="Cytiva Aktiv" w:eastAsia="Calibri" w:hAnsi="Cytiva Aktiv" w:cs="Calibri"/>
          <w:spacing w:val="-1"/>
        </w:rPr>
        <w:t>se</w:t>
      </w:r>
      <w:r w:rsidRPr="00C72C3D">
        <w:rPr>
          <w:rFonts w:ascii="Cytiva Aktiv" w:eastAsia="Calibri" w:hAnsi="Cytiva Aktiv" w:cs="Calibri"/>
          <w:spacing w:val="1"/>
        </w:rPr>
        <w:t>qu</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tly</w:t>
      </w:r>
      <w:r w:rsidRPr="00C72C3D">
        <w:rPr>
          <w:rFonts w:ascii="Cytiva Aktiv" w:eastAsia="Calibri" w:hAnsi="Cytiva Aktiv" w:cs="Calibri"/>
          <w:spacing w:val="-10"/>
        </w:rPr>
        <w:t xml:space="preserve"> </w:t>
      </w:r>
      <w:r w:rsidRPr="00C72C3D">
        <w:rPr>
          <w:rFonts w:ascii="Cytiva Aktiv" w:eastAsia="Calibri" w:hAnsi="Cytiva Aktiv" w:cs="Calibri"/>
          <w:spacing w:val="3"/>
        </w:rPr>
        <w:t>c</w:t>
      </w:r>
      <w:r w:rsidRPr="00C72C3D">
        <w:rPr>
          <w:rFonts w:ascii="Cytiva Aktiv" w:eastAsia="Calibri" w:hAnsi="Cytiva Aktiv" w:cs="Calibri"/>
          <w:spacing w:val="4"/>
        </w:rPr>
        <w:t>r</w:t>
      </w:r>
      <w:r w:rsidRPr="00C72C3D">
        <w:rPr>
          <w:rFonts w:ascii="Cytiva Aktiv" w:eastAsia="Calibri" w:hAnsi="Cytiva Aktiv" w:cs="Calibri"/>
          <w:spacing w:val="-1"/>
        </w:rPr>
        <w:t>e</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ac</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du</w:t>
      </w:r>
      <w:r w:rsidRPr="00C72C3D">
        <w:rPr>
          <w:rFonts w:ascii="Cytiva Aktiv" w:eastAsia="Calibri" w:hAnsi="Cytiva Aktiv" w:cs="Calibri"/>
        </w:rPr>
        <w:t>ri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5"/>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rm</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1"/>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 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p>
    <w:bookmarkEnd w:id="0"/>
    <w:p w14:paraId="2CADA4FB" w14:textId="77777777" w:rsidR="00383BC3" w:rsidRPr="00C72C3D" w:rsidRDefault="00383BC3" w:rsidP="00CC534D">
      <w:pPr>
        <w:spacing w:before="5" w:line="240" w:lineRule="exact"/>
        <w:jc w:val="both"/>
        <w:rPr>
          <w:rFonts w:ascii="Cytiva Aktiv" w:hAnsi="Cytiva Aktiv"/>
          <w:sz w:val="24"/>
          <w:szCs w:val="24"/>
        </w:rPr>
      </w:pPr>
    </w:p>
    <w:p w14:paraId="1C9EEC14" w14:textId="674B53CE" w:rsidR="00383BC3" w:rsidRPr="00C72C3D" w:rsidRDefault="004C1C08" w:rsidP="00CC534D">
      <w:pPr>
        <w:pStyle w:val="ListParagraph"/>
        <w:numPr>
          <w:ilvl w:val="0"/>
          <w:numId w:val="10"/>
        </w:numPr>
        <w:ind w:right="494"/>
        <w:jc w:val="both"/>
        <w:rPr>
          <w:rFonts w:ascii="Cytiva Aktiv" w:eastAsia="Calibri" w:hAnsi="Cytiva Aktiv" w:cs="Calibri"/>
        </w:rPr>
      </w:pPr>
      <w:r w:rsidRPr="00C72C3D">
        <w:rPr>
          <w:rFonts w:ascii="Cytiva Aktiv" w:eastAsia="Calibri" w:hAnsi="Cytiva Aktiv" w:cs="Calibri"/>
          <w:b/>
          <w:i/>
          <w:spacing w:val="1"/>
        </w:rPr>
        <w:t>S</w:t>
      </w:r>
      <w:r w:rsidRPr="00C72C3D">
        <w:rPr>
          <w:rFonts w:ascii="Cytiva Aktiv" w:eastAsia="Calibri" w:hAnsi="Cytiva Aktiv" w:cs="Calibri"/>
          <w:b/>
          <w:i/>
        </w:rPr>
        <w:t>up</w:t>
      </w:r>
      <w:r w:rsidRPr="00C72C3D">
        <w:rPr>
          <w:rFonts w:ascii="Cytiva Aktiv" w:eastAsia="Calibri" w:hAnsi="Cytiva Aktiv" w:cs="Calibri"/>
          <w:b/>
          <w:i/>
          <w:spacing w:val="1"/>
        </w:rPr>
        <w:t>p</w:t>
      </w:r>
      <w:r w:rsidRPr="00C72C3D">
        <w:rPr>
          <w:rFonts w:ascii="Cytiva Aktiv" w:eastAsia="Calibri" w:hAnsi="Cytiva Aktiv" w:cs="Calibri"/>
          <w:b/>
          <w:i/>
          <w:spacing w:val="-1"/>
        </w:rPr>
        <w:t>li</w:t>
      </w:r>
      <w:r w:rsidRPr="00C72C3D">
        <w:rPr>
          <w:rFonts w:ascii="Cytiva Aktiv" w:eastAsia="Calibri" w:hAnsi="Cytiva Aktiv" w:cs="Calibri"/>
          <w:b/>
          <w:i/>
        </w:rPr>
        <w:t>er</w:t>
      </w:r>
      <w:r w:rsidRPr="00C72C3D">
        <w:rPr>
          <w:rFonts w:ascii="Cytiva Aktiv" w:eastAsia="Calibri" w:hAnsi="Cytiva Aktiv" w:cs="Calibri"/>
          <w:b/>
          <w:i/>
          <w:spacing w:val="-7"/>
        </w:rPr>
        <w:t xml:space="preserve"> </w:t>
      </w:r>
      <w:r w:rsidRPr="00C72C3D">
        <w:rPr>
          <w:rFonts w:ascii="Cytiva Aktiv" w:eastAsia="Calibri" w:hAnsi="Cytiva Aktiv" w:cs="Calibri"/>
          <w:b/>
          <w:i/>
        </w:rPr>
        <w:t>Inf</w:t>
      </w:r>
      <w:r w:rsidRPr="00C72C3D">
        <w:rPr>
          <w:rFonts w:ascii="Cytiva Aktiv" w:eastAsia="Calibri" w:hAnsi="Cytiva Aktiv" w:cs="Calibri"/>
          <w:b/>
          <w:i/>
          <w:spacing w:val="2"/>
        </w:rPr>
        <w:t>o</w:t>
      </w:r>
      <w:r w:rsidRPr="00C72C3D">
        <w:rPr>
          <w:rFonts w:ascii="Cytiva Aktiv" w:eastAsia="Calibri" w:hAnsi="Cytiva Aktiv" w:cs="Calibri"/>
          <w:b/>
          <w:i/>
        </w:rPr>
        <w:t>rma</w:t>
      </w:r>
      <w:r w:rsidRPr="00C72C3D">
        <w:rPr>
          <w:rFonts w:ascii="Cytiva Aktiv" w:eastAsia="Calibri" w:hAnsi="Cytiva Aktiv" w:cs="Calibri"/>
          <w:b/>
          <w:i/>
          <w:spacing w:val="1"/>
        </w:rPr>
        <w:t>t</w:t>
      </w:r>
      <w:r w:rsidRPr="00C72C3D">
        <w:rPr>
          <w:rFonts w:ascii="Cytiva Aktiv" w:eastAsia="Calibri" w:hAnsi="Cytiva Aktiv" w:cs="Calibri"/>
          <w:b/>
          <w:i/>
          <w:spacing w:val="-1"/>
        </w:rPr>
        <w:t>i</w:t>
      </w:r>
      <w:r w:rsidRPr="00C72C3D">
        <w:rPr>
          <w:rFonts w:ascii="Cytiva Aktiv" w:eastAsia="Calibri" w:hAnsi="Cytiva Aktiv" w:cs="Calibri"/>
          <w:b/>
          <w:i/>
        </w:rPr>
        <w:t>on</w:t>
      </w:r>
      <w:r w:rsidRPr="00C72C3D">
        <w:rPr>
          <w:rFonts w:ascii="Cytiva Aktiv" w:eastAsia="Calibri" w:hAnsi="Cytiva Aktiv" w:cs="Calibri"/>
          <w:b/>
          <w:i/>
          <w:spacing w:val="-10"/>
        </w:rPr>
        <w:t xml:space="preserve"> </w:t>
      </w:r>
      <w:r w:rsidRPr="00C72C3D">
        <w:rPr>
          <w:rFonts w:ascii="Cytiva Aktiv" w:eastAsia="Calibri" w:hAnsi="Cytiva Aktiv" w:cs="Calibri"/>
          <w:b/>
          <w:i/>
          <w:spacing w:val="1"/>
        </w:rPr>
        <w:t>S</w:t>
      </w:r>
      <w:r w:rsidRPr="00C72C3D">
        <w:rPr>
          <w:rFonts w:ascii="Cytiva Aktiv" w:eastAsia="Calibri" w:hAnsi="Cytiva Aktiv" w:cs="Calibri"/>
          <w:b/>
          <w:i/>
        </w:rPr>
        <w:t>yst</w:t>
      </w:r>
      <w:r w:rsidRPr="00C72C3D">
        <w:rPr>
          <w:rFonts w:ascii="Cytiva Aktiv" w:eastAsia="Calibri" w:hAnsi="Cytiva Aktiv" w:cs="Calibri"/>
          <w:b/>
          <w:i/>
          <w:spacing w:val="1"/>
        </w:rPr>
        <w:t>e</w:t>
      </w:r>
      <w:r w:rsidRPr="00C72C3D">
        <w:rPr>
          <w:rFonts w:ascii="Cytiva Aktiv" w:eastAsia="Calibri" w:hAnsi="Cytiva Aktiv" w:cs="Calibri"/>
          <w:b/>
          <w:i/>
        </w:rPr>
        <w:t>m(</w:t>
      </w:r>
      <w:r w:rsidRPr="00C72C3D">
        <w:rPr>
          <w:rFonts w:ascii="Cytiva Aktiv" w:eastAsia="Calibri" w:hAnsi="Cytiva Aktiv" w:cs="Calibri"/>
          <w:b/>
          <w:i/>
          <w:spacing w:val="1"/>
        </w:rPr>
        <w:t>s</w:t>
      </w:r>
      <w:r w:rsidRPr="00C72C3D">
        <w:rPr>
          <w:rFonts w:ascii="Cytiva Aktiv" w:eastAsia="Calibri" w:hAnsi="Cytiva Aktiv" w:cs="Calibri"/>
          <w:b/>
          <w:i/>
        </w:rPr>
        <w:t>)</w:t>
      </w:r>
      <w:r w:rsidRPr="00C72C3D">
        <w:rPr>
          <w:rFonts w:ascii="Cytiva Aktiv" w:eastAsia="Calibri" w:hAnsi="Cytiva Aktiv" w:cs="Calibri"/>
          <w:b/>
          <w:i/>
          <w:spacing w:val="-4"/>
        </w:rPr>
        <w:t xml:space="preserve"> </w:t>
      </w:r>
      <w:r w:rsidRPr="00C72C3D">
        <w:rPr>
          <w:rFonts w:ascii="Cytiva Aktiv" w:eastAsia="Calibri" w:hAnsi="Cytiva Aktiv" w:cs="Calibri"/>
          <w:spacing w:val="-1"/>
        </w:rPr>
        <w:t>me</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y</w:t>
      </w:r>
      <w:r w:rsidRPr="00C72C3D">
        <w:rPr>
          <w:rFonts w:ascii="Cytiva Aktiv" w:eastAsia="Calibri" w:hAnsi="Cytiva Aktiv" w:cs="Calibri"/>
          <w:spacing w:val="-1"/>
        </w:rPr>
        <w:t>s</w:t>
      </w:r>
      <w:r w:rsidRPr="00C72C3D">
        <w:rPr>
          <w:rFonts w:ascii="Cytiva Aktiv" w:eastAsia="Calibri" w:hAnsi="Cytiva Aktiv" w:cs="Calibri"/>
        </w:rPr>
        <w:t>t</w:t>
      </w:r>
      <w:r w:rsidRPr="00C72C3D">
        <w:rPr>
          <w:rFonts w:ascii="Cytiva Aktiv" w:eastAsia="Calibri" w:hAnsi="Cytiva Aktiv" w:cs="Calibri"/>
          <w:spacing w:val="2"/>
        </w:rPr>
        <w:t>e</w:t>
      </w:r>
      <w:r w:rsidRPr="00C72C3D">
        <w:rPr>
          <w:rFonts w:ascii="Cytiva Aktiv" w:eastAsia="Calibri" w:hAnsi="Cytiva Aktiv" w:cs="Calibri"/>
          <w:spacing w:val="-1"/>
        </w:rPr>
        <w:t>m</w:t>
      </w:r>
      <w:r w:rsidRPr="00C72C3D">
        <w:rPr>
          <w:rFonts w:ascii="Cytiva Aktiv" w:eastAsia="Calibri" w:hAnsi="Cytiva Aktiv" w:cs="Calibri"/>
        </w:rPr>
        <w:t>(</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8"/>
        </w:rPr>
        <w:t xml:space="preserve"> </w:t>
      </w:r>
      <w:r w:rsidRPr="00C72C3D">
        <w:rPr>
          <w:rFonts w:ascii="Cytiva Aktiv" w:eastAsia="Calibri" w:hAnsi="Cytiva Aktiv" w:cs="Calibri"/>
          <w:spacing w:val="1"/>
        </w:rPr>
        <w:t>and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spacing w:val="-1"/>
        </w:rPr>
        <w:t>m</w:t>
      </w:r>
      <w:r w:rsidRPr="00C72C3D">
        <w:rPr>
          <w:rFonts w:ascii="Cytiva Aktiv" w:eastAsia="Calibri" w:hAnsi="Cytiva Aktiv" w:cs="Calibri"/>
          <w:spacing w:val="1"/>
        </w:rPr>
        <w:t>pu</w:t>
      </w:r>
      <w:r w:rsidRPr="00C72C3D">
        <w:rPr>
          <w:rFonts w:ascii="Cytiva Aktiv" w:eastAsia="Calibri" w:hAnsi="Cytiva Aktiv" w:cs="Calibri"/>
        </w:rPr>
        <w:t>ter</w:t>
      </w:r>
      <w:r w:rsidRPr="00C72C3D">
        <w:rPr>
          <w:rFonts w:ascii="Cytiva Aktiv" w:eastAsia="Calibri" w:hAnsi="Cytiva Aktiv" w:cs="Calibri"/>
          <w:spacing w:val="2"/>
        </w:rPr>
        <w:t>(</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10"/>
        </w:rPr>
        <w:t xml:space="preserve"> </w:t>
      </w:r>
      <w:r w:rsidRPr="00C72C3D">
        <w:rPr>
          <w:rFonts w:ascii="Cytiva Aktiv" w:eastAsia="Calibri" w:hAnsi="Cytiva Aktiv" w:cs="Calibri"/>
          <w:spacing w:val="3"/>
        </w:rPr>
        <w:t>u</w:t>
      </w:r>
      <w:r w:rsidRPr="00C72C3D">
        <w:rPr>
          <w:rFonts w:ascii="Cytiva Aktiv" w:eastAsia="Calibri" w:hAnsi="Cytiva Aktiv" w:cs="Calibri"/>
          <w:spacing w:val="-1"/>
        </w:rPr>
        <w:t>se</w:t>
      </w:r>
      <w:r w:rsidRPr="00C72C3D">
        <w:rPr>
          <w:rFonts w:ascii="Cytiva Aktiv" w:eastAsia="Calibri" w:hAnsi="Cytiva Aktiv" w:cs="Calibri"/>
        </w:rPr>
        <w:t>d</w:t>
      </w:r>
      <w:r w:rsidRPr="00C72C3D">
        <w:rPr>
          <w:rFonts w:ascii="Cytiva Aktiv" w:eastAsia="Calibri" w:hAnsi="Cytiva Aktiv" w:cs="Calibri"/>
          <w:spacing w:val="-3"/>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spacing w:val="-1"/>
        </w:rPr>
        <w:t>ss</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rPr>
        <w:t>S</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r</w:t>
      </w:r>
      <w:r w:rsidRPr="00C72C3D">
        <w:rPr>
          <w:rFonts w:ascii="Cytiva Aktiv" w:eastAsia="Calibri" w:hAnsi="Cytiva Aktiv" w:cs="Calibri"/>
          <w:spacing w:val="-1"/>
        </w:rPr>
        <w:t>e</w:t>
      </w:r>
      <w:r w:rsidRPr="00C72C3D">
        <w:rPr>
          <w:rFonts w:ascii="Cytiva Aktiv" w:eastAsia="Calibri" w:hAnsi="Cytiva Aktiv" w:cs="Calibri"/>
        </w:rPr>
        <w:t xml:space="preserve">, </w:t>
      </w:r>
      <w:r w:rsidRPr="00C72C3D">
        <w:rPr>
          <w:rFonts w:ascii="Cytiva Aktiv" w:eastAsia="Calibri" w:hAnsi="Cytiva Aktiv" w:cs="Calibri"/>
          <w:spacing w:val="-1"/>
        </w:rPr>
        <w:t>T</w:t>
      </w:r>
      <w:r w:rsidRPr="00C72C3D">
        <w:rPr>
          <w:rFonts w:ascii="Cytiva Aktiv" w:eastAsia="Calibri" w:hAnsi="Cytiva Aktiv" w:cs="Calibri"/>
        </w:rPr>
        <w:t>ra</w:t>
      </w:r>
      <w:r w:rsidRPr="00C72C3D">
        <w:rPr>
          <w:rFonts w:ascii="Cytiva Aktiv" w:eastAsia="Calibri" w:hAnsi="Cytiva Aktiv" w:cs="Calibri"/>
          <w:spacing w:val="1"/>
        </w:rPr>
        <w:t>ns</w:t>
      </w:r>
      <w:r w:rsidRPr="00C72C3D">
        <w:rPr>
          <w:rFonts w:ascii="Cytiva Aktiv" w:eastAsia="Calibri" w:hAnsi="Cytiva Aktiv" w:cs="Calibri"/>
          <w:spacing w:val="-1"/>
        </w:rPr>
        <w:t>m</w:t>
      </w:r>
      <w:r w:rsidRPr="00C72C3D">
        <w:rPr>
          <w:rFonts w:ascii="Cytiva Aktiv" w:eastAsia="Calibri" w:hAnsi="Cytiva Aktiv" w:cs="Calibri"/>
        </w:rPr>
        <w:t>it</w:t>
      </w:r>
      <w:r w:rsidRPr="00C72C3D">
        <w:rPr>
          <w:rFonts w:ascii="Cytiva Aktiv" w:eastAsia="Calibri" w:hAnsi="Cytiva Aktiv" w:cs="Calibri"/>
          <w:spacing w:val="-6"/>
        </w:rPr>
        <w:t xml:space="preserve"> </w:t>
      </w:r>
      <w:r w:rsidRPr="00C72C3D">
        <w:rPr>
          <w:rFonts w:ascii="Cytiva Aktiv" w:eastAsia="Calibri" w:hAnsi="Cytiva Aktiv" w:cs="Calibri"/>
        </w:rPr>
        <w:t>a</w:t>
      </w:r>
      <w:r w:rsidRPr="00C72C3D">
        <w:rPr>
          <w:rFonts w:ascii="Cytiva Aktiv" w:eastAsia="Calibri" w:hAnsi="Cytiva Aktiv" w:cs="Calibri"/>
          <w:spacing w:val="1"/>
        </w:rPr>
        <w:t>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rPr>
        <w:t>Acc</w:t>
      </w:r>
      <w:r w:rsidRPr="00C72C3D">
        <w:rPr>
          <w:rFonts w:ascii="Cytiva Aktiv" w:eastAsia="Calibri" w:hAnsi="Cytiva Aktiv" w:cs="Calibri"/>
          <w:spacing w:val="2"/>
        </w:rPr>
        <w:t>e</w:t>
      </w:r>
      <w:r w:rsidRPr="00C72C3D">
        <w:rPr>
          <w:rFonts w:ascii="Cytiva Aktiv" w:eastAsia="Calibri" w:hAnsi="Cytiva Aktiv" w:cs="Calibri"/>
          <w:spacing w:val="-1"/>
        </w:rPr>
        <w:t>s</w:t>
      </w:r>
      <w:r w:rsidRPr="00C72C3D">
        <w:rPr>
          <w:rFonts w:ascii="Cytiva Aktiv" w:eastAsia="Calibri" w:hAnsi="Cytiva Aktiv" w:cs="Calibri"/>
        </w:rPr>
        <w:t>s</w:t>
      </w:r>
      <w:r w:rsidRPr="00C72C3D">
        <w:rPr>
          <w:rFonts w:ascii="Cytiva Aktiv" w:eastAsia="Calibri" w:hAnsi="Cytiva Aktiv" w:cs="Calibri"/>
          <w:spacing w:val="-4"/>
        </w:rPr>
        <w:t xml:space="preserve"> </w:t>
      </w:r>
      <w:r w:rsidRPr="00C72C3D">
        <w:rPr>
          <w:rFonts w:ascii="Cytiva Aktiv" w:eastAsia="Calibri" w:hAnsi="Cytiva Aktiv" w:cs="Calibri"/>
        </w:rPr>
        <w:t>Bu</w:t>
      </w:r>
      <w:r w:rsidRPr="00C72C3D">
        <w:rPr>
          <w:rFonts w:ascii="Cytiva Aktiv" w:eastAsia="Calibri" w:hAnsi="Cytiva Aktiv" w:cs="Calibri"/>
          <w:spacing w:val="1"/>
        </w:rPr>
        <w:t>ye</w:t>
      </w:r>
      <w:r w:rsidRPr="00C72C3D">
        <w:rPr>
          <w:rFonts w:ascii="Cytiva Aktiv" w:eastAsia="Calibri" w:hAnsi="Cytiva Aktiv" w:cs="Calibri"/>
        </w:rPr>
        <w:t>r</w:t>
      </w:r>
      <w:r w:rsidRPr="00C72C3D">
        <w:rPr>
          <w:rFonts w:ascii="Cytiva Aktiv" w:eastAsia="Calibri" w:hAnsi="Cytiva Aktiv" w:cs="Calibri"/>
          <w:spacing w:val="-1"/>
        </w:rPr>
        <w:t xml:space="preserve"> </w:t>
      </w:r>
      <w:r w:rsidR="00FB02E6">
        <w:rPr>
          <w:rFonts w:ascii="Cytiva Aktiv" w:eastAsia="Calibri" w:hAnsi="Cytiva Aktiv" w:cs="Calibri"/>
        </w:rPr>
        <w:t>Personal Data</w:t>
      </w:r>
      <w:r w:rsidRPr="00C72C3D">
        <w:rPr>
          <w:rFonts w:ascii="Cytiva Aktiv" w:eastAsia="Calibri" w:hAnsi="Cytiva Aktiv" w:cs="Calibri"/>
          <w:spacing w:val="-9"/>
        </w:rPr>
        <w:t xml:space="preserve"> </w:t>
      </w:r>
      <w:r w:rsidRPr="00C72C3D">
        <w:rPr>
          <w:rFonts w:ascii="Cytiva Aktiv" w:eastAsia="Calibri" w:hAnsi="Cytiva Aktiv" w:cs="Calibri"/>
          <w:spacing w:val="1"/>
        </w:rPr>
        <w:t>pu</w:t>
      </w:r>
      <w:r w:rsidRPr="00C72C3D">
        <w:rPr>
          <w:rFonts w:ascii="Cytiva Aktiv" w:eastAsia="Calibri" w:hAnsi="Cytiva Aktiv" w:cs="Calibri"/>
        </w:rPr>
        <w:t>r</w:t>
      </w:r>
      <w:r w:rsidRPr="00C72C3D">
        <w:rPr>
          <w:rFonts w:ascii="Cytiva Aktiv" w:eastAsia="Calibri" w:hAnsi="Cytiva Aktiv" w:cs="Calibri"/>
          <w:spacing w:val="1"/>
        </w:rPr>
        <w:t>su</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1"/>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8"/>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rPr>
        <w:t>ich</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clu</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s la</w:t>
      </w:r>
      <w:r w:rsidRPr="00C72C3D">
        <w:rPr>
          <w:rFonts w:ascii="Cytiva Aktiv" w:eastAsia="Calibri" w:hAnsi="Cytiva Aktiv" w:cs="Calibri"/>
          <w:spacing w:val="1"/>
        </w:rPr>
        <w:t>p</w:t>
      </w:r>
      <w:r w:rsidRPr="00C72C3D">
        <w:rPr>
          <w:rFonts w:ascii="Cytiva Aktiv" w:eastAsia="Calibri" w:hAnsi="Cytiva Aktiv" w:cs="Calibri"/>
        </w:rPr>
        <w:t>t</w:t>
      </w:r>
      <w:r w:rsidRPr="00C72C3D">
        <w:rPr>
          <w:rFonts w:ascii="Cytiva Aktiv" w:eastAsia="Calibri" w:hAnsi="Cytiva Aktiv" w:cs="Calibri"/>
          <w:spacing w:val="1"/>
        </w:rPr>
        <w:t>op</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twork</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ev</w:t>
      </w:r>
      <w:r w:rsidRPr="00C72C3D">
        <w:rPr>
          <w:rFonts w:ascii="Cytiva Aktiv" w:eastAsia="Calibri" w:hAnsi="Cytiva Aktiv" w:cs="Calibri"/>
        </w:rPr>
        <w:t>ic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w:t>
      </w:r>
    </w:p>
    <w:p w14:paraId="17D38C44" w14:textId="77777777" w:rsidR="00383BC3" w:rsidRPr="00C72C3D" w:rsidRDefault="00383BC3" w:rsidP="00CC534D">
      <w:pPr>
        <w:spacing w:before="15" w:line="220" w:lineRule="exact"/>
        <w:jc w:val="both"/>
        <w:rPr>
          <w:rFonts w:ascii="Cytiva Aktiv" w:hAnsi="Cytiva Aktiv"/>
          <w:sz w:val="22"/>
          <w:szCs w:val="22"/>
        </w:rPr>
      </w:pPr>
    </w:p>
    <w:p w14:paraId="29B8CDBE" w14:textId="3B7E874B" w:rsidR="00383BC3" w:rsidRPr="00C72C3D" w:rsidRDefault="004C1C08" w:rsidP="00CC534D">
      <w:pPr>
        <w:pStyle w:val="ListParagraph"/>
        <w:numPr>
          <w:ilvl w:val="0"/>
          <w:numId w:val="10"/>
        </w:numPr>
        <w:ind w:right="104"/>
        <w:jc w:val="both"/>
        <w:rPr>
          <w:rFonts w:ascii="Cytiva Aktiv" w:eastAsia="Calibri" w:hAnsi="Cytiva Aktiv" w:cs="Calibri"/>
        </w:rPr>
      </w:pPr>
      <w:r w:rsidRPr="00C72C3D">
        <w:rPr>
          <w:rFonts w:ascii="Cytiva Aktiv" w:eastAsia="Calibri" w:hAnsi="Cytiva Aktiv" w:cs="Calibri"/>
          <w:b/>
          <w:i/>
          <w:spacing w:val="1"/>
        </w:rPr>
        <w:t>S</w:t>
      </w:r>
      <w:r w:rsidRPr="00C72C3D">
        <w:rPr>
          <w:rFonts w:ascii="Cytiva Aktiv" w:eastAsia="Calibri" w:hAnsi="Cytiva Aktiv" w:cs="Calibri"/>
          <w:b/>
          <w:i/>
        </w:rPr>
        <w:t>up</w:t>
      </w:r>
      <w:r w:rsidRPr="00C72C3D">
        <w:rPr>
          <w:rFonts w:ascii="Cytiva Aktiv" w:eastAsia="Calibri" w:hAnsi="Cytiva Aktiv" w:cs="Calibri"/>
          <w:b/>
          <w:i/>
          <w:spacing w:val="1"/>
        </w:rPr>
        <w:t>p</w:t>
      </w:r>
      <w:r w:rsidRPr="00C72C3D">
        <w:rPr>
          <w:rFonts w:ascii="Cytiva Aktiv" w:eastAsia="Calibri" w:hAnsi="Cytiva Aktiv" w:cs="Calibri"/>
          <w:b/>
          <w:i/>
          <w:spacing w:val="-1"/>
        </w:rPr>
        <w:t>li</w:t>
      </w:r>
      <w:r w:rsidRPr="00C72C3D">
        <w:rPr>
          <w:rFonts w:ascii="Cytiva Aktiv" w:eastAsia="Calibri" w:hAnsi="Cytiva Aktiv" w:cs="Calibri"/>
          <w:b/>
          <w:i/>
        </w:rPr>
        <w:t>er</w:t>
      </w:r>
      <w:r w:rsidRPr="00C72C3D">
        <w:rPr>
          <w:rFonts w:ascii="Cytiva Aktiv" w:eastAsia="Calibri" w:hAnsi="Cytiva Aktiv" w:cs="Calibri"/>
          <w:b/>
          <w:i/>
          <w:spacing w:val="-4"/>
        </w:rPr>
        <w:t xml:space="preserve"> </w:t>
      </w:r>
      <w:r w:rsidRPr="00C72C3D">
        <w:rPr>
          <w:rFonts w:ascii="Cytiva Aktiv" w:eastAsia="Calibri" w:hAnsi="Cytiva Aktiv" w:cs="Calibri"/>
          <w:b/>
          <w:i/>
        </w:rPr>
        <w:t>Pers</w:t>
      </w:r>
      <w:r w:rsidRPr="00C72C3D">
        <w:rPr>
          <w:rFonts w:ascii="Cytiva Aktiv" w:eastAsia="Calibri" w:hAnsi="Cytiva Aktiv" w:cs="Calibri"/>
          <w:b/>
          <w:i/>
          <w:spacing w:val="1"/>
        </w:rPr>
        <w:t>o</w:t>
      </w:r>
      <w:r w:rsidRPr="00C72C3D">
        <w:rPr>
          <w:rFonts w:ascii="Cytiva Aktiv" w:eastAsia="Calibri" w:hAnsi="Cytiva Aktiv" w:cs="Calibri"/>
          <w:b/>
          <w:i/>
        </w:rPr>
        <w:t>nnel</w:t>
      </w:r>
      <w:r w:rsidRPr="00C72C3D">
        <w:rPr>
          <w:rFonts w:ascii="Cytiva Aktiv" w:eastAsia="Calibri" w:hAnsi="Cytiva Aktiv" w:cs="Calibri"/>
          <w:b/>
          <w:i/>
          <w:spacing w:val="-6"/>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spacing w:val="3"/>
        </w:rPr>
        <w:t>a</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w:t>
      </w:r>
      <w:r w:rsidRPr="00C72C3D">
        <w:rPr>
          <w:rFonts w:ascii="Cytiva Aktiv" w:eastAsia="Calibri" w:hAnsi="Cytiva Aktiv" w:cs="Calibri"/>
        </w:rPr>
        <w:t>ll</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1"/>
        </w:rPr>
        <w:t xml:space="preserve"> </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ti</w:t>
      </w:r>
      <w:r w:rsidRPr="00C72C3D">
        <w:rPr>
          <w:rFonts w:ascii="Cytiva Aktiv" w:eastAsia="Calibri" w:hAnsi="Cytiva Aktiv" w:cs="Calibri"/>
          <w:spacing w:val="1"/>
        </w:rPr>
        <w:t>t</w:t>
      </w:r>
      <w:r w:rsidRPr="00C72C3D">
        <w:rPr>
          <w:rFonts w:ascii="Cytiva Aktiv" w:eastAsia="Calibri" w:hAnsi="Cytiva Aktiv" w:cs="Calibri"/>
        </w:rPr>
        <w:t>i</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spacing w:val="2"/>
        </w:rPr>
        <w:t>i</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se</w:t>
      </w:r>
      <w:r w:rsidRPr="00C72C3D">
        <w:rPr>
          <w:rFonts w:ascii="Cytiva Aktiv" w:eastAsia="Calibri" w:hAnsi="Cytiva Aktiv" w:cs="Calibri"/>
          <w:spacing w:val="2"/>
        </w:rPr>
        <w:t>r</w:t>
      </w:r>
      <w:r w:rsidRPr="00C72C3D">
        <w:rPr>
          <w:rFonts w:ascii="Cytiva Aktiv" w:eastAsia="Calibri" w:hAnsi="Cytiva Aktiv" w:cs="Calibri"/>
          <w:spacing w:val="-1"/>
        </w:rPr>
        <w:t>v</w:t>
      </w:r>
      <w:r w:rsidRPr="00C72C3D">
        <w:rPr>
          <w:rFonts w:ascii="Cytiva Aktiv" w:eastAsia="Calibri" w:hAnsi="Cytiva Aktiv" w:cs="Calibri"/>
        </w:rPr>
        <w:t>ic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and</w:t>
      </w:r>
      <w:r w:rsidRPr="00C72C3D">
        <w:rPr>
          <w:rFonts w:ascii="Cytiva Aktiv" w:eastAsia="Calibri" w:hAnsi="Cytiva Aktiv" w:cs="Calibri"/>
        </w:rPr>
        <w:t>/or</w:t>
      </w:r>
      <w:r w:rsidRPr="00C72C3D">
        <w:rPr>
          <w:rFonts w:ascii="Cytiva Aktiv" w:eastAsia="Calibri" w:hAnsi="Cytiva Aktiv" w:cs="Calibri"/>
          <w:spacing w:val="-6"/>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li</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rPr>
        <w:t>ra</w:t>
      </w:r>
      <w:r w:rsidRPr="00C72C3D">
        <w:rPr>
          <w:rFonts w:ascii="Cytiva Aktiv" w:eastAsia="Calibri" w:hAnsi="Cytiva Aktiv" w:cs="Calibri"/>
          <w:spacing w:val="3"/>
        </w:rPr>
        <w:t>b</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11"/>
        </w:rPr>
        <w:t xml:space="preserve"> </w:t>
      </w:r>
      <w:r w:rsidRPr="00C72C3D">
        <w:rPr>
          <w:rFonts w:ascii="Cytiva Aktiv" w:eastAsia="Calibri" w:hAnsi="Cytiva Aktiv" w:cs="Calibri"/>
          <w:spacing w:val="1"/>
        </w:rPr>
        <w:t>und</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5"/>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 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8"/>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clu</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7"/>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3"/>
        </w:rPr>
        <w:t>’</w:t>
      </w:r>
      <w:r w:rsidRPr="00C72C3D">
        <w:rPr>
          <w:rFonts w:ascii="Cytiva Aktiv" w:eastAsia="Calibri" w:hAnsi="Cytiva Aktiv" w:cs="Calibri"/>
        </w:rPr>
        <w:t>s</w:t>
      </w:r>
      <w:r w:rsidRPr="00C72C3D">
        <w:rPr>
          <w:rFonts w:ascii="Cytiva Aktiv" w:eastAsia="Calibri" w:hAnsi="Cytiva Aktiv" w:cs="Calibri"/>
          <w:spacing w:val="-9"/>
        </w:rPr>
        <w:t xml:space="preserve"> </w:t>
      </w:r>
      <w:r w:rsidRPr="00C72C3D">
        <w:rPr>
          <w:rFonts w:ascii="Cytiva Aktiv" w:eastAsia="Calibri" w:hAnsi="Cytiva Aktiv" w:cs="Calibri"/>
        </w:rPr>
        <w:t>e</w:t>
      </w:r>
      <w:r w:rsidRPr="00C72C3D">
        <w:rPr>
          <w:rFonts w:ascii="Cytiva Aktiv" w:eastAsia="Calibri" w:hAnsi="Cytiva Aktiv" w:cs="Calibri"/>
          <w:spacing w:val="-1"/>
        </w:rPr>
        <w:t>m</w:t>
      </w:r>
      <w:r w:rsidRPr="00C72C3D">
        <w:rPr>
          <w:rFonts w:ascii="Cytiva Aktiv" w:eastAsia="Calibri" w:hAnsi="Cytiva Aktiv" w:cs="Calibri"/>
          <w:spacing w:val="1"/>
        </w:rPr>
        <w:t>p</w:t>
      </w:r>
      <w:r w:rsidRPr="00C72C3D">
        <w:rPr>
          <w:rFonts w:ascii="Cytiva Aktiv" w:eastAsia="Calibri" w:hAnsi="Cytiva Aktiv" w:cs="Calibri"/>
        </w:rPr>
        <w:t>lo</w:t>
      </w:r>
      <w:r w:rsidRPr="00C72C3D">
        <w:rPr>
          <w:rFonts w:ascii="Cytiva Aktiv" w:eastAsia="Calibri" w:hAnsi="Cytiva Aktiv" w:cs="Calibri"/>
          <w:spacing w:val="4"/>
        </w:rPr>
        <w:t>y</w:t>
      </w:r>
      <w:r w:rsidRPr="00C72C3D">
        <w:rPr>
          <w:rFonts w:ascii="Cytiva Aktiv" w:eastAsia="Calibri" w:hAnsi="Cytiva Aktiv" w:cs="Calibri"/>
          <w:spacing w:val="-1"/>
        </w:rPr>
        <w:t>e</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9"/>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m</w:t>
      </w:r>
      <w:r w:rsidRPr="00C72C3D">
        <w:rPr>
          <w:rFonts w:ascii="Cytiva Aktiv" w:eastAsia="Calibri" w:hAnsi="Cytiva Aktiv" w:cs="Calibri"/>
        </w:rPr>
        <w:t>it</w:t>
      </w:r>
      <w:r w:rsidRPr="00C72C3D">
        <w:rPr>
          <w:rFonts w:ascii="Cytiva Aktiv" w:eastAsia="Calibri" w:hAnsi="Cytiva Aktiv" w:cs="Calibri"/>
          <w:spacing w:val="3"/>
        </w:rPr>
        <w:t>t</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7"/>
        </w:rPr>
        <w:t xml:space="preserve"> </w:t>
      </w:r>
      <w:r w:rsidR="008867FE">
        <w:rPr>
          <w:rFonts w:ascii="Cytiva Aktiv" w:eastAsia="Calibri" w:hAnsi="Cytiva Aktiv" w:cs="Calibri"/>
          <w:spacing w:val="-8"/>
        </w:rPr>
        <w:t xml:space="preserve">Supplier </w:t>
      </w:r>
      <w:r w:rsidR="00585824">
        <w:rPr>
          <w:rFonts w:ascii="Cytiva Aktiv" w:eastAsia="Calibri" w:hAnsi="Cytiva Aktiv" w:cs="Calibri"/>
          <w:spacing w:val="1"/>
        </w:rPr>
        <w:t>A</w:t>
      </w:r>
      <w:r w:rsidR="00585824" w:rsidRPr="00C72C3D">
        <w:rPr>
          <w:rFonts w:ascii="Cytiva Aktiv" w:eastAsia="Calibri" w:hAnsi="Cytiva Aktiv" w:cs="Calibri"/>
          <w:spacing w:val="-1"/>
        </w:rPr>
        <w:t>ff</w:t>
      </w:r>
      <w:r w:rsidR="00585824" w:rsidRPr="00C72C3D">
        <w:rPr>
          <w:rFonts w:ascii="Cytiva Aktiv" w:eastAsia="Calibri" w:hAnsi="Cytiva Aktiv" w:cs="Calibri"/>
        </w:rPr>
        <w:t>il</w:t>
      </w:r>
      <w:r w:rsidR="00585824" w:rsidRPr="00C72C3D">
        <w:rPr>
          <w:rFonts w:ascii="Cytiva Aktiv" w:eastAsia="Calibri" w:hAnsi="Cytiva Aktiv" w:cs="Calibri"/>
          <w:spacing w:val="-1"/>
        </w:rPr>
        <w:t>i</w:t>
      </w:r>
      <w:r w:rsidR="00585824" w:rsidRPr="00C72C3D">
        <w:rPr>
          <w:rFonts w:ascii="Cytiva Aktiv" w:eastAsia="Calibri" w:hAnsi="Cytiva Aktiv" w:cs="Calibri"/>
          <w:spacing w:val="3"/>
        </w:rPr>
        <w:t>a</w:t>
      </w:r>
      <w:r w:rsidR="00585824" w:rsidRPr="00C72C3D">
        <w:rPr>
          <w:rFonts w:ascii="Cytiva Aktiv" w:eastAsia="Calibri" w:hAnsi="Cytiva Aktiv" w:cs="Calibri"/>
        </w:rPr>
        <w:t>tes</w:t>
      </w:r>
      <w:r w:rsidR="00585824" w:rsidRPr="00C72C3D">
        <w:rPr>
          <w:rFonts w:ascii="Cytiva Aktiv" w:eastAsia="Calibri" w:hAnsi="Cytiva Aktiv" w:cs="Calibri"/>
          <w:spacing w:val="-8"/>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006A4176">
        <w:rPr>
          <w:rFonts w:ascii="Cytiva Aktiv" w:eastAsia="Calibri" w:hAnsi="Cytiva Aktiv" w:cs="Calibri"/>
          <w:spacing w:val="1"/>
        </w:rPr>
        <w:t>Sub-Processor</w:t>
      </w:r>
      <w:r w:rsidR="00DC0F2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rPr>
        <w:t>as</w:t>
      </w:r>
      <w:r w:rsidRPr="00C72C3D">
        <w:rPr>
          <w:rFonts w:ascii="Cytiva Aktiv" w:eastAsia="Calibri" w:hAnsi="Cytiva Aktiv" w:cs="Calibri"/>
          <w:spacing w:val="-2"/>
        </w:rPr>
        <w:t xml:space="preserve"> </w:t>
      </w:r>
      <w:r w:rsidRPr="00C72C3D">
        <w:rPr>
          <w:rFonts w:ascii="Cytiva Aktiv" w:eastAsia="Calibri" w:hAnsi="Cytiva Aktiv" w:cs="Calibri"/>
          <w:spacing w:val="1"/>
        </w:rPr>
        <w:t>w</w:t>
      </w:r>
      <w:r w:rsidRPr="00C72C3D">
        <w:rPr>
          <w:rFonts w:ascii="Cytiva Aktiv" w:eastAsia="Calibri" w:hAnsi="Cytiva Aktiv" w:cs="Calibri"/>
          <w:spacing w:val="-1"/>
        </w:rPr>
        <w:t>e</w:t>
      </w:r>
      <w:r w:rsidRPr="00C72C3D">
        <w:rPr>
          <w:rFonts w:ascii="Cytiva Aktiv" w:eastAsia="Calibri" w:hAnsi="Cytiva Aktiv" w:cs="Calibri"/>
        </w:rPr>
        <w:t>ll</w:t>
      </w:r>
      <w:r w:rsidRPr="00C72C3D">
        <w:rPr>
          <w:rFonts w:ascii="Cytiva Aktiv" w:eastAsia="Calibri" w:hAnsi="Cytiva Aktiv" w:cs="Calibri"/>
          <w:spacing w:val="-3"/>
        </w:rPr>
        <w:t xml:space="preserve"> </w:t>
      </w:r>
      <w:r w:rsidRPr="00C72C3D">
        <w:rPr>
          <w:rFonts w:ascii="Cytiva Aktiv" w:eastAsia="Calibri" w:hAnsi="Cytiva Aktiv" w:cs="Calibri"/>
          <w:spacing w:val="1"/>
        </w:rPr>
        <w:t>a</w:t>
      </w:r>
      <w:r w:rsidRPr="00C72C3D">
        <w:rPr>
          <w:rFonts w:ascii="Cytiva Aktiv" w:eastAsia="Calibri" w:hAnsi="Cytiva Aktiv" w:cs="Calibri"/>
        </w:rPr>
        <w:t>s</w:t>
      </w:r>
      <w:r w:rsidRPr="00C72C3D">
        <w:rPr>
          <w:rFonts w:ascii="Cytiva Aktiv" w:eastAsia="Calibri" w:hAnsi="Cytiva Aktiv" w:cs="Calibri"/>
          <w:spacing w:val="-3"/>
        </w:rPr>
        <w:t xml:space="preserve"> </w:t>
      </w:r>
      <w:r w:rsidRPr="00C72C3D">
        <w:rPr>
          <w:rFonts w:ascii="Cytiva Aktiv" w:eastAsia="Calibri" w:hAnsi="Cytiva Aktiv" w:cs="Calibri"/>
          <w:spacing w:val="1"/>
        </w:rPr>
        <w:t>any</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5"/>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nd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7"/>
        </w:rPr>
        <w:t xml:space="preserve"> </w:t>
      </w:r>
      <w:r w:rsidRPr="00C72C3D">
        <w:rPr>
          <w:rFonts w:ascii="Cytiva Aktiv" w:eastAsia="Calibri" w:hAnsi="Cytiva Aktiv" w:cs="Calibri"/>
        </w:rPr>
        <w:t>e</w:t>
      </w:r>
      <w:r w:rsidRPr="00C72C3D">
        <w:rPr>
          <w:rFonts w:ascii="Cytiva Aktiv" w:eastAsia="Calibri" w:hAnsi="Cytiva Aktiv" w:cs="Calibri"/>
          <w:spacing w:val="-1"/>
        </w:rPr>
        <w:t>m</w:t>
      </w:r>
      <w:r w:rsidRPr="00C72C3D">
        <w:rPr>
          <w:rFonts w:ascii="Cytiva Aktiv" w:eastAsia="Calibri" w:hAnsi="Cytiva Aktiv" w:cs="Calibri"/>
          <w:spacing w:val="1"/>
        </w:rPr>
        <w:t>p</w:t>
      </w:r>
      <w:r w:rsidRPr="00C72C3D">
        <w:rPr>
          <w:rFonts w:ascii="Cytiva Aktiv" w:eastAsia="Calibri" w:hAnsi="Cytiva Aktiv" w:cs="Calibri"/>
        </w:rPr>
        <w:t>lo</w:t>
      </w:r>
      <w:r w:rsidRPr="00C72C3D">
        <w:rPr>
          <w:rFonts w:ascii="Cytiva Aktiv" w:eastAsia="Calibri" w:hAnsi="Cytiva Aktiv" w:cs="Calibri"/>
          <w:spacing w:val="1"/>
        </w:rPr>
        <w:t>yed</w:t>
      </w:r>
      <w:r w:rsidRPr="00C72C3D">
        <w:rPr>
          <w:rFonts w:ascii="Cytiva Aktiv" w:eastAsia="Calibri" w:hAnsi="Cytiva Aktiv" w:cs="Calibri"/>
        </w:rPr>
        <w:t>,</w:t>
      </w:r>
      <w:r w:rsidRPr="00C72C3D">
        <w:rPr>
          <w:rFonts w:ascii="Cytiva Aktiv" w:eastAsia="Calibri" w:hAnsi="Cytiva Aktiv" w:cs="Calibri"/>
          <w:spacing w:val="-9"/>
        </w:rPr>
        <w:t xml:space="preserve"> </w:t>
      </w:r>
      <w:r w:rsidRPr="00C72C3D">
        <w:rPr>
          <w:rFonts w:ascii="Cytiva Aktiv" w:eastAsia="Calibri" w:hAnsi="Cytiva Aktiv" w:cs="Calibri"/>
        </w:rPr>
        <w:t>e</w:t>
      </w:r>
      <w:r w:rsidRPr="00C72C3D">
        <w:rPr>
          <w:rFonts w:ascii="Cytiva Aktiv" w:eastAsia="Calibri" w:hAnsi="Cytiva Aktiv" w:cs="Calibri"/>
          <w:spacing w:val="1"/>
        </w:rPr>
        <w:t>n</w:t>
      </w:r>
      <w:r w:rsidRPr="00C72C3D">
        <w:rPr>
          <w:rFonts w:ascii="Cytiva Aktiv" w:eastAsia="Calibri" w:hAnsi="Cytiva Aktiv" w:cs="Calibri"/>
        </w:rPr>
        <w:t>gaged</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t</w:t>
      </w:r>
      <w:r w:rsidRPr="00C72C3D">
        <w:rPr>
          <w:rFonts w:ascii="Cytiva Aktiv" w:eastAsia="Calibri" w:hAnsi="Cytiva Aktiv" w:cs="Calibri"/>
          <w:spacing w:val="1"/>
        </w:rPr>
        <w:t>a</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b</w:t>
      </w:r>
      <w:r w:rsidRPr="00C72C3D">
        <w:rPr>
          <w:rFonts w:ascii="Cytiva Aktiv" w:eastAsia="Calibri" w:hAnsi="Cytiva Aktiv" w:cs="Calibri"/>
        </w:rPr>
        <w:t>y a</w:t>
      </w:r>
      <w:r w:rsidRPr="00C72C3D">
        <w:rPr>
          <w:rFonts w:ascii="Cytiva Aktiv" w:eastAsia="Calibri" w:hAnsi="Cytiva Aktiv" w:cs="Calibri"/>
          <w:spacing w:val="1"/>
        </w:rPr>
        <w:t>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spacing w:val="-1"/>
        </w:rPr>
        <w:t>em</w:t>
      </w:r>
      <w:r w:rsidRPr="00C72C3D">
        <w:rPr>
          <w:rFonts w:ascii="Cytiva Aktiv" w:eastAsia="Calibri" w:hAnsi="Cytiva Aktiv" w:cs="Calibri"/>
        </w:rPr>
        <w:t>.</w:t>
      </w:r>
    </w:p>
    <w:p w14:paraId="18CC2C08" w14:textId="77777777" w:rsidR="00585824" w:rsidRDefault="00585824" w:rsidP="003A5E79">
      <w:pPr>
        <w:pStyle w:val="ListParagraph"/>
        <w:rPr>
          <w:rFonts w:ascii="Cytiva Aktiv" w:hAnsi="Cytiva Aktiv"/>
          <w:sz w:val="22"/>
          <w:szCs w:val="22"/>
        </w:rPr>
      </w:pPr>
    </w:p>
    <w:p w14:paraId="15443C9F" w14:textId="47E5FC53" w:rsidR="004E643F" w:rsidRPr="00C72C3D" w:rsidRDefault="00C72C3D" w:rsidP="00C72C3D">
      <w:pPr>
        <w:spacing w:before="3" w:line="240" w:lineRule="exact"/>
        <w:ind w:firstLine="100"/>
        <w:jc w:val="both"/>
        <w:rPr>
          <w:rFonts w:ascii="Cytiva Aktiv" w:eastAsia="Calibri" w:hAnsi="Cytiva Aktiv" w:cs="Calibri"/>
        </w:rPr>
      </w:pPr>
      <w:r>
        <w:rPr>
          <w:rFonts w:ascii="Cytiva Aktiv" w:eastAsia="SimSun" w:hAnsi="Cytiva Aktiv" w:cs="Arial"/>
          <w:b/>
          <w:bCs/>
          <w:color w:val="00886F"/>
          <w:kern w:val="2"/>
          <w:sz w:val="22"/>
          <w:szCs w:val="22"/>
          <w:lang w:eastAsia="zh-CN"/>
        </w:rPr>
        <w:lastRenderedPageBreak/>
        <w:t xml:space="preserve">SECTION II: PRIVACY &amp; DATA PROTECTION </w:t>
      </w:r>
    </w:p>
    <w:p w14:paraId="3A77DA81" w14:textId="4E6698DC" w:rsidR="004E643F" w:rsidRPr="00C72C3D" w:rsidRDefault="004E643F" w:rsidP="00CC1DED">
      <w:pPr>
        <w:ind w:left="100"/>
        <w:jc w:val="both"/>
        <w:rPr>
          <w:rFonts w:ascii="Cytiva Aktiv" w:eastAsia="Calibri" w:hAnsi="Cytiva Aktiv" w:cs="Calibri"/>
        </w:rPr>
      </w:pPr>
      <w:r w:rsidRPr="00C72C3D">
        <w:rPr>
          <w:rFonts w:ascii="Cytiva Aktiv" w:eastAsia="Calibri" w:hAnsi="Cytiva Aktiv" w:cs="Calibri"/>
          <w:b/>
          <w:i/>
        </w:rPr>
        <w:t>T</w:t>
      </w:r>
      <w:r w:rsidRPr="00C72C3D">
        <w:rPr>
          <w:rFonts w:ascii="Cytiva Aktiv" w:eastAsia="Calibri" w:hAnsi="Cytiva Aktiv" w:cs="Calibri"/>
          <w:b/>
          <w:i/>
          <w:spacing w:val="2"/>
        </w:rPr>
        <w:t>h</w:t>
      </w:r>
      <w:r w:rsidRPr="00C72C3D">
        <w:rPr>
          <w:rFonts w:ascii="Cytiva Aktiv" w:eastAsia="Calibri" w:hAnsi="Cytiva Aktiv" w:cs="Calibri"/>
          <w:b/>
          <w:i/>
          <w:spacing w:val="1"/>
        </w:rPr>
        <w:t>i</w:t>
      </w:r>
      <w:r w:rsidRPr="00C72C3D">
        <w:rPr>
          <w:rFonts w:ascii="Cytiva Aktiv" w:eastAsia="Calibri" w:hAnsi="Cytiva Aktiv" w:cs="Calibri"/>
          <w:b/>
          <w:i/>
        </w:rPr>
        <w:t>s</w:t>
      </w:r>
      <w:r w:rsidRPr="00C72C3D">
        <w:rPr>
          <w:rFonts w:ascii="Cytiva Aktiv" w:eastAsia="Calibri" w:hAnsi="Cytiva Aktiv" w:cs="Calibri"/>
          <w:b/>
          <w:i/>
          <w:spacing w:val="-3"/>
        </w:rPr>
        <w:t xml:space="preserve"> </w:t>
      </w:r>
      <w:r w:rsidRPr="00C72C3D">
        <w:rPr>
          <w:rFonts w:ascii="Cytiva Aktiv" w:eastAsia="Calibri" w:hAnsi="Cytiva Aktiv" w:cs="Calibri"/>
          <w:b/>
          <w:i/>
        </w:rPr>
        <w:t>Section</w:t>
      </w:r>
      <w:r w:rsidRPr="00C72C3D">
        <w:rPr>
          <w:rFonts w:ascii="Cytiva Aktiv" w:eastAsia="Calibri" w:hAnsi="Cytiva Aktiv" w:cs="Calibri"/>
          <w:b/>
          <w:i/>
          <w:spacing w:val="-1"/>
        </w:rPr>
        <w:t xml:space="preserve"> </w:t>
      </w:r>
      <w:r w:rsidRPr="00C72C3D">
        <w:rPr>
          <w:rFonts w:ascii="Cytiva Aktiv" w:eastAsia="Calibri" w:hAnsi="Cytiva Aktiv" w:cs="Calibri"/>
          <w:b/>
          <w:i/>
          <w:spacing w:val="1"/>
        </w:rPr>
        <w:t>a</w:t>
      </w:r>
      <w:r w:rsidRPr="00C72C3D">
        <w:rPr>
          <w:rFonts w:ascii="Cytiva Aktiv" w:eastAsia="Calibri" w:hAnsi="Cytiva Aktiv" w:cs="Calibri"/>
          <w:b/>
          <w:i/>
        </w:rPr>
        <w:t>p</w:t>
      </w:r>
      <w:r w:rsidRPr="00C72C3D">
        <w:rPr>
          <w:rFonts w:ascii="Cytiva Aktiv" w:eastAsia="Calibri" w:hAnsi="Cytiva Aktiv" w:cs="Calibri"/>
          <w:b/>
          <w:i/>
          <w:spacing w:val="1"/>
        </w:rPr>
        <w:t>pl</w:t>
      </w:r>
      <w:r w:rsidRPr="00C72C3D">
        <w:rPr>
          <w:rFonts w:ascii="Cytiva Aktiv" w:eastAsia="Calibri" w:hAnsi="Cytiva Aktiv" w:cs="Calibri"/>
          <w:b/>
          <w:i/>
          <w:spacing w:val="-1"/>
        </w:rPr>
        <w:t>i</w:t>
      </w:r>
      <w:r w:rsidRPr="00C72C3D">
        <w:rPr>
          <w:rFonts w:ascii="Cytiva Aktiv" w:eastAsia="Calibri" w:hAnsi="Cytiva Aktiv" w:cs="Calibri"/>
          <w:b/>
          <w:i/>
        </w:rPr>
        <w:t>es</w:t>
      </w:r>
      <w:r w:rsidRPr="00C72C3D">
        <w:rPr>
          <w:rFonts w:ascii="Cytiva Aktiv" w:eastAsia="Calibri" w:hAnsi="Cytiva Aktiv" w:cs="Calibri"/>
          <w:b/>
          <w:i/>
          <w:spacing w:val="-5"/>
        </w:rPr>
        <w:t xml:space="preserve"> </w:t>
      </w:r>
      <w:r w:rsidRPr="00C72C3D">
        <w:rPr>
          <w:rFonts w:ascii="Cytiva Aktiv" w:eastAsia="Calibri" w:hAnsi="Cytiva Aktiv" w:cs="Calibri"/>
          <w:b/>
          <w:i/>
          <w:spacing w:val="1"/>
        </w:rPr>
        <w:t>w</w:t>
      </w:r>
      <w:r w:rsidRPr="00C72C3D">
        <w:rPr>
          <w:rFonts w:ascii="Cytiva Aktiv" w:eastAsia="Calibri" w:hAnsi="Cytiva Aktiv" w:cs="Calibri"/>
          <w:b/>
          <w:i/>
        </w:rPr>
        <w:t>he</w:t>
      </w:r>
      <w:r w:rsidRPr="00C72C3D">
        <w:rPr>
          <w:rFonts w:ascii="Cytiva Aktiv" w:eastAsia="Calibri" w:hAnsi="Cytiva Aktiv" w:cs="Calibri"/>
          <w:b/>
          <w:i/>
          <w:spacing w:val="1"/>
        </w:rPr>
        <w:t>n</w:t>
      </w:r>
      <w:r w:rsidRPr="00C72C3D">
        <w:rPr>
          <w:rFonts w:ascii="Cytiva Aktiv" w:eastAsia="Calibri" w:hAnsi="Cytiva Aktiv" w:cs="Calibri"/>
          <w:b/>
          <w:i/>
        </w:rPr>
        <w:t>e</w:t>
      </w:r>
      <w:r w:rsidRPr="00C72C3D">
        <w:rPr>
          <w:rFonts w:ascii="Cytiva Aktiv" w:eastAsia="Calibri" w:hAnsi="Cytiva Aktiv" w:cs="Calibri"/>
          <w:b/>
          <w:i/>
          <w:spacing w:val="1"/>
        </w:rPr>
        <w:t>v</w:t>
      </w:r>
      <w:r w:rsidRPr="00C72C3D">
        <w:rPr>
          <w:rFonts w:ascii="Cytiva Aktiv" w:eastAsia="Calibri" w:hAnsi="Cytiva Aktiv" w:cs="Calibri"/>
          <w:b/>
          <w:i/>
        </w:rPr>
        <w:t>er</w:t>
      </w:r>
      <w:r w:rsidRPr="00C72C3D">
        <w:rPr>
          <w:rFonts w:ascii="Cytiva Aktiv" w:eastAsia="Calibri" w:hAnsi="Cytiva Aktiv" w:cs="Calibri"/>
          <w:b/>
          <w:i/>
          <w:spacing w:val="-8"/>
        </w:rPr>
        <w:t xml:space="preserve"> </w:t>
      </w:r>
      <w:r w:rsidRPr="00C72C3D">
        <w:rPr>
          <w:rFonts w:ascii="Cytiva Aktiv" w:eastAsia="Calibri" w:hAnsi="Cytiva Aktiv" w:cs="Calibri"/>
          <w:b/>
          <w:i/>
        </w:rPr>
        <w:t xml:space="preserve">a </w:t>
      </w:r>
      <w:r w:rsidRPr="00C72C3D">
        <w:rPr>
          <w:rFonts w:ascii="Cytiva Aktiv" w:eastAsia="Calibri" w:hAnsi="Cytiva Aktiv" w:cs="Calibri"/>
          <w:b/>
          <w:i/>
          <w:spacing w:val="3"/>
        </w:rPr>
        <w:t>S</w:t>
      </w:r>
      <w:r w:rsidRPr="00C72C3D">
        <w:rPr>
          <w:rFonts w:ascii="Cytiva Aktiv" w:eastAsia="Calibri" w:hAnsi="Cytiva Aktiv" w:cs="Calibri"/>
          <w:b/>
          <w:i/>
        </w:rPr>
        <w:t>up</w:t>
      </w:r>
      <w:r w:rsidRPr="00C72C3D">
        <w:rPr>
          <w:rFonts w:ascii="Cytiva Aktiv" w:eastAsia="Calibri" w:hAnsi="Cytiva Aktiv" w:cs="Calibri"/>
          <w:b/>
          <w:i/>
          <w:spacing w:val="1"/>
        </w:rPr>
        <w:t>p</w:t>
      </w:r>
      <w:r w:rsidRPr="00C72C3D">
        <w:rPr>
          <w:rFonts w:ascii="Cytiva Aktiv" w:eastAsia="Calibri" w:hAnsi="Cytiva Aktiv" w:cs="Calibri"/>
          <w:b/>
          <w:i/>
          <w:spacing w:val="-1"/>
        </w:rPr>
        <w:t>li</w:t>
      </w:r>
      <w:r w:rsidRPr="00C72C3D">
        <w:rPr>
          <w:rFonts w:ascii="Cytiva Aktiv" w:eastAsia="Calibri" w:hAnsi="Cytiva Aktiv" w:cs="Calibri"/>
          <w:b/>
          <w:i/>
        </w:rPr>
        <w:t>er</w:t>
      </w:r>
      <w:r w:rsidRPr="00C72C3D">
        <w:rPr>
          <w:rFonts w:ascii="Cytiva Aktiv" w:eastAsia="Calibri" w:hAnsi="Cytiva Aktiv" w:cs="Calibri"/>
          <w:b/>
          <w:i/>
          <w:spacing w:val="-7"/>
        </w:rPr>
        <w:t xml:space="preserve"> </w:t>
      </w:r>
      <w:r w:rsidRPr="00C72C3D">
        <w:rPr>
          <w:rFonts w:ascii="Cytiva Aktiv" w:eastAsia="Calibri" w:hAnsi="Cytiva Aktiv" w:cs="Calibri"/>
          <w:b/>
          <w:i/>
        </w:rPr>
        <w:t>a</w:t>
      </w:r>
      <w:r w:rsidRPr="00C72C3D">
        <w:rPr>
          <w:rFonts w:ascii="Cytiva Aktiv" w:eastAsia="Calibri" w:hAnsi="Cytiva Aktiv" w:cs="Calibri"/>
          <w:b/>
          <w:i/>
          <w:spacing w:val="1"/>
        </w:rPr>
        <w:t>n</w:t>
      </w:r>
      <w:r w:rsidRPr="00C72C3D">
        <w:rPr>
          <w:rFonts w:ascii="Cytiva Aktiv" w:eastAsia="Calibri" w:hAnsi="Cytiva Aktiv" w:cs="Calibri"/>
          <w:b/>
          <w:i/>
        </w:rPr>
        <w:t>d/</w:t>
      </w:r>
      <w:r w:rsidRPr="00C72C3D">
        <w:rPr>
          <w:rFonts w:ascii="Cytiva Aktiv" w:eastAsia="Calibri" w:hAnsi="Cytiva Aktiv" w:cs="Calibri"/>
          <w:b/>
          <w:i/>
          <w:spacing w:val="1"/>
        </w:rPr>
        <w:t>o</w:t>
      </w:r>
      <w:r w:rsidRPr="00C72C3D">
        <w:rPr>
          <w:rFonts w:ascii="Cytiva Aktiv" w:eastAsia="Calibri" w:hAnsi="Cytiva Aktiv" w:cs="Calibri"/>
          <w:b/>
          <w:i/>
        </w:rPr>
        <w:t>r</w:t>
      </w:r>
      <w:r w:rsidRPr="00C72C3D">
        <w:rPr>
          <w:rFonts w:ascii="Cytiva Aktiv" w:eastAsia="Calibri" w:hAnsi="Cytiva Aktiv" w:cs="Calibri"/>
          <w:b/>
          <w:i/>
          <w:spacing w:val="-4"/>
        </w:rPr>
        <w:t xml:space="preserve"> </w:t>
      </w:r>
      <w:r w:rsidRPr="00C72C3D">
        <w:rPr>
          <w:rFonts w:ascii="Cytiva Aktiv" w:eastAsia="Calibri" w:hAnsi="Cytiva Aktiv" w:cs="Calibri"/>
          <w:b/>
          <w:i/>
          <w:spacing w:val="1"/>
        </w:rPr>
        <w:t>S</w:t>
      </w:r>
      <w:r w:rsidRPr="00C72C3D">
        <w:rPr>
          <w:rFonts w:ascii="Cytiva Aktiv" w:eastAsia="Calibri" w:hAnsi="Cytiva Aktiv" w:cs="Calibri"/>
          <w:b/>
          <w:i/>
        </w:rPr>
        <w:t>up</w:t>
      </w:r>
      <w:r w:rsidRPr="00C72C3D">
        <w:rPr>
          <w:rFonts w:ascii="Cytiva Aktiv" w:eastAsia="Calibri" w:hAnsi="Cytiva Aktiv" w:cs="Calibri"/>
          <w:b/>
          <w:i/>
          <w:spacing w:val="1"/>
        </w:rPr>
        <w:t>p</w:t>
      </w:r>
      <w:r w:rsidRPr="00C72C3D">
        <w:rPr>
          <w:rFonts w:ascii="Cytiva Aktiv" w:eastAsia="Calibri" w:hAnsi="Cytiva Aktiv" w:cs="Calibri"/>
          <w:b/>
          <w:i/>
          <w:spacing w:val="-1"/>
        </w:rPr>
        <w:t>li</w:t>
      </w:r>
      <w:r w:rsidRPr="00C72C3D">
        <w:rPr>
          <w:rFonts w:ascii="Cytiva Aktiv" w:eastAsia="Calibri" w:hAnsi="Cytiva Aktiv" w:cs="Calibri"/>
          <w:b/>
          <w:i/>
        </w:rPr>
        <w:t>er</w:t>
      </w:r>
      <w:r w:rsidRPr="00C72C3D">
        <w:rPr>
          <w:rFonts w:ascii="Cytiva Aktiv" w:eastAsia="Calibri" w:hAnsi="Cytiva Aktiv" w:cs="Calibri"/>
          <w:b/>
          <w:i/>
          <w:spacing w:val="-7"/>
        </w:rPr>
        <w:t xml:space="preserve"> </w:t>
      </w:r>
      <w:r w:rsidRPr="00C72C3D">
        <w:rPr>
          <w:rFonts w:ascii="Cytiva Aktiv" w:eastAsia="Calibri" w:hAnsi="Cytiva Aktiv" w:cs="Calibri"/>
          <w:b/>
          <w:i/>
        </w:rPr>
        <w:t>Pers</w:t>
      </w:r>
      <w:r w:rsidRPr="00C72C3D">
        <w:rPr>
          <w:rFonts w:ascii="Cytiva Aktiv" w:eastAsia="Calibri" w:hAnsi="Cytiva Aktiv" w:cs="Calibri"/>
          <w:b/>
          <w:i/>
          <w:spacing w:val="1"/>
        </w:rPr>
        <w:t>o</w:t>
      </w:r>
      <w:r w:rsidRPr="00C72C3D">
        <w:rPr>
          <w:rFonts w:ascii="Cytiva Aktiv" w:eastAsia="Calibri" w:hAnsi="Cytiva Aktiv" w:cs="Calibri"/>
          <w:b/>
          <w:i/>
        </w:rPr>
        <w:t>nnel</w:t>
      </w:r>
      <w:r w:rsidRPr="00C72C3D">
        <w:rPr>
          <w:rFonts w:ascii="Cytiva Aktiv" w:eastAsia="Calibri" w:hAnsi="Cytiva Aktiv" w:cs="Calibri"/>
          <w:b/>
          <w:i/>
          <w:spacing w:val="-6"/>
        </w:rPr>
        <w:t xml:space="preserve"> </w:t>
      </w:r>
      <w:r w:rsidRPr="00C72C3D">
        <w:rPr>
          <w:rFonts w:ascii="Cytiva Aktiv" w:eastAsia="Calibri" w:hAnsi="Cytiva Aktiv" w:cs="Calibri"/>
          <w:b/>
          <w:i/>
        </w:rPr>
        <w:t>P</w:t>
      </w:r>
      <w:r w:rsidRPr="00C72C3D">
        <w:rPr>
          <w:rFonts w:ascii="Cytiva Aktiv" w:eastAsia="Calibri" w:hAnsi="Cytiva Aktiv" w:cs="Calibri"/>
          <w:b/>
          <w:i/>
          <w:spacing w:val="-1"/>
        </w:rPr>
        <w:t>r</w:t>
      </w:r>
      <w:r w:rsidRPr="00C72C3D">
        <w:rPr>
          <w:rFonts w:ascii="Cytiva Aktiv" w:eastAsia="Calibri" w:hAnsi="Cytiva Aktiv" w:cs="Calibri"/>
          <w:b/>
          <w:i/>
        </w:rPr>
        <w:t>oce</w:t>
      </w:r>
      <w:r w:rsidRPr="00C72C3D">
        <w:rPr>
          <w:rFonts w:ascii="Cytiva Aktiv" w:eastAsia="Calibri" w:hAnsi="Cytiva Aktiv" w:cs="Calibri"/>
          <w:b/>
          <w:i/>
          <w:spacing w:val="1"/>
        </w:rPr>
        <w:t>s</w:t>
      </w:r>
      <w:r w:rsidRPr="00C72C3D">
        <w:rPr>
          <w:rFonts w:ascii="Cytiva Aktiv" w:eastAsia="Calibri" w:hAnsi="Cytiva Aktiv" w:cs="Calibri"/>
          <w:b/>
          <w:i/>
        </w:rPr>
        <w:t>s</w:t>
      </w:r>
      <w:r w:rsidRPr="00C72C3D">
        <w:rPr>
          <w:rFonts w:ascii="Cytiva Aktiv" w:eastAsia="Calibri" w:hAnsi="Cytiva Aktiv" w:cs="Calibri"/>
          <w:b/>
          <w:i/>
          <w:spacing w:val="-6"/>
        </w:rPr>
        <w:t xml:space="preserve"> </w:t>
      </w:r>
      <w:r w:rsidRPr="00C72C3D">
        <w:rPr>
          <w:rFonts w:ascii="Cytiva Aktiv" w:eastAsia="Calibri" w:hAnsi="Cytiva Aktiv" w:cs="Calibri"/>
          <w:b/>
          <w:i/>
        </w:rPr>
        <w:t>P</w:t>
      </w:r>
      <w:r w:rsidRPr="00C72C3D">
        <w:rPr>
          <w:rFonts w:ascii="Cytiva Aktiv" w:eastAsia="Calibri" w:hAnsi="Cytiva Aktiv" w:cs="Calibri"/>
          <w:b/>
          <w:i/>
          <w:spacing w:val="3"/>
        </w:rPr>
        <w:t>e</w:t>
      </w:r>
      <w:r w:rsidRPr="00C72C3D">
        <w:rPr>
          <w:rFonts w:ascii="Cytiva Aktiv" w:eastAsia="Calibri" w:hAnsi="Cytiva Aktiv" w:cs="Calibri"/>
          <w:b/>
          <w:i/>
        </w:rPr>
        <w:t>rs</w:t>
      </w:r>
      <w:r w:rsidRPr="00C72C3D">
        <w:rPr>
          <w:rFonts w:ascii="Cytiva Aktiv" w:eastAsia="Calibri" w:hAnsi="Cytiva Aktiv" w:cs="Calibri"/>
          <w:b/>
          <w:i/>
          <w:spacing w:val="1"/>
        </w:rPr>
        <w:t>o</w:t>
      </w:r>
      <w:r w:rsidRPr="00C72C3D">
        <w:rPr>
          <w:rFonts w:ascii="Cytiva Aktiv" w:eastAsia="Calibri" w:hAnsi="Cytiva Aktiv" w:cs="Calibri"/>
          <w:b/>
          <w:i/>
        </w:rPr>
        <w:t>nal</w:t>
      </w:r>
      <w:r w:rsidRPr="00C72C3D">
        <w:rPr>
          <w:rFonts w:ascii="Cytiva Aktiv" w:eastAsia="Calibri" w:hAnsi="Cytiva Aktiv" w:cs="Calibri"/>
          <w:b/>
          <w:i/>
          <w:spacing w:val="-7"/>
        </w:rPr>
        <w:t xml:space="preserve"> </w:t>
      </w:r>
      <w:r w:rsidRPr="00C72C3D">
        <w:rPr>
          <w:rFonts w:ascii="Cytiva Aktiv" w:eastAsia="Calibri" w:hAnsi="Cytiva Aktiv" w:cs="Calibri"/>
          <w:b/>
          <w:i/>
          <w:spacing w:val="-1"/>
        </w:rPr>
        <w:t>D</w:t>
      </w:r>
      <w:r w:rsidRPr="00C72C3D">
        <w:rPr>
          <w:rFonts w:ascii="Cytiva Aktiv" w:eastAsia="Calibri" w:hAnsi="Cytiva Aktiv" w:cs="Calibri"/>
          <w:b/>
          <w:i/>
        </w:rPr>
        <w:t>a</w:t>
      </w:r>
      <w:r w:rsidRPr="00C72C3D">
        <w:rPr>
          <w:rFonts w:ascii="Cytiva Aktiv" w:eastAsia="Calibri" w:hAnsi="Cytiva Aktiv" w:cs="Calibri"/>
          <w:b/>
          <w:i/>
          <w:spacing w:val="1"/>
        </w:rPr>
        <w:t>t</w:t>
      </w:r>
      <w:r w:rsidRPr="00C72C3D">
        <w:rPr>
          <w:rFonts w:ascii="Cytiva Aktiv" w:eastAsia="Calibri" w:hAnsi="Cytiva Aktiv" w:cs="Calibri"/>
          <w:b/>
          <w:i/>
        </w:rPr>
        <w:t>a</w:t>
      </w:r>
      <w:r w:rsidRPr="00C72C3D">
        <w:rPr>
          <w:rFonts w:ascii="Cytiva Aktiv" w:eastAsia="Calibri" w:hAnsi="Cytiva Aktiv" w:cs="Calibri"/>
          <w:b/>
          <w:i/>
          <w:spacing w:val="-3"/>
        </w:rPr>
        <w:t xml:space="preserve"> </w:t>
      </w:r>
      <w:r w:rsidRPr="00C72C3D">
        <w:rPr>
          <w:rFonts w:ascii="Cytiva Aktiv" w:eastAsia="Calibri" w:hAnsi="Cytiva Aktiv" w:cs="Calibri"/>
          <w:b/>
          <w:i/>
          <w:spacing w:val="-1"/>
        </w:rPr>
        <w:t>i</w:t>
      </w:r>
      <w:r w:rsidRPr="00C72C3D">
        <w:rPr>
          <w:rFonts w:ascii="Cytiva Aktiv" w:eastAsia="Calibri" w:hAnsi="Cytiva Aktiv" w:cs="Calibri"/>
          <w:b/>
          <w:i/>
        </w:rPr>
        <w:t>n</w:t>
      </w:r>
      <w:r w:rsidRPr="00C72C3D">
        <w:rPr>
          <w:rFonts w:ascii="Cytiva Aktiv" w:eastAsia="Calibri" w:hAnsi="Cytiva Aktiv" w:cs="Calibri"/>
          <w:b/>
          <w:i/>
          <w:spacing w:val="-2"/>
        </w:rPr>
        <w:t xml:space="preserve"> </w:t>
      </w:r>
      <w:r w:rsidRPr="00C72C3D">
        <w:rPr>
          <w:rFonts w:ascii="Cytiva Aktiv" w:eastAsia="Calibri" w:hAnsi="Cytiva Aktiv" w:cs="Calibri"/>
          <w:b/>
          <w:i/>
        </w:rPr>
        <w:t>c</w:t>
      </w:r>
      <w:r w:rsidRPr="00C72C3D">
        <w:rPr>
          <w:rFonts w:ascii="Cytiva Aktiv" w:eastAsia="Calibri" w:hAnsi="Cytiva Aktiv" w:cs="Calibri"/>
          <w:b/>
          <w:i/>
          <w:spacing w:val="1"/>
        </w:rPr>
        <w:t>o</w:t>
      </w:r>
      <w:r w:rsidRPr="00C72C3D">
        <w:rPr>
          <w:rFonts w:ascii="Cytiva Aktiv" w:eastAsia="Calibri" w:hAnsi="Cytiva Aktiv" w:cs="Calibri"/>
          <w:b/>
          <w:i/>
        </w:rPr>
        <w:t>nnec</w:t>
      </w:r>
      <w:r w:rsidRPr="00C72C3D">
        <w:rPr>
          <w:rFonts w:ascii="Cytiva Aktiv" w:eastAsia="Calibri" w:hAnsi="Cytiva Aktiv" w:cs="Calibri"/>
          <w:b/>
          <w:i/>
          <w:spacing w:val="3"/>
        </w:rPr>
        <w:t>t</w:t>
      </w:r>
      <w:r w:rsidRPr="00C72C3D">
        <w:rPr>
          <w:rFonts w:ascii="Cytiva Aktiv" w:eastAsia="Calibri" w:hAnsi="Cytiva Aktiv" w:cs="Calibri"/>
          <w:b/>
          <w:i/>
          <w:spacing w:val="-1"/>
        </w:rPr>
        <w:t>i</w:t>
      </w:r>
      <w:r w:rsidRPr="00C72C3D">
        <w:rPr>
          <w:rFonts w:ascii="Cytiva Aktiv" w:eastAsia="Calibri" w:hAnsi="Cytiva Aktiv" w:cs="Calibri"/>
          <w:b/>
          <w:i/>
        </w:rPr>
        <w:t>on</w:t>
      </w:r>
      <w:r w:rsidRPr="00C72C3D">
        <w:rPr>
          <w:rFonts w:ascii="Cytiva Aktiv" w:eastAsia="Calibri" w:hAnsi="Cytiva Aktiv" w:cs="Calibri"/>
          <w:b/>
          <w:i/>
          <w:spacing w:val="-9"/>
        </w:rPr>
        <w:t xml:space="preserve"> </w:t>
      </w:r>
      <w:r w:rsidRPr="00C72C3D">
        <w:rPr>
          <w:rFonts w:ascii="Cytiva Aktiv" w:eastAsia="Calibri" w:hAnsi="Cytiva Aktiv" w:cs="Calibri"/>
          <w:b/>
          <w:i/>
          <w:spacing w:val="1"/>
        </w:rPr>
        <w:t>w</w:t>
      </w:r>
      <w:r w:rsidRPr="00C72C3D">
        <w:rPr>
          <w:rFonts w:ascii="Cytiva Aktiv" w:eastAsia="Calibri" w:hAnsi="Cytiva Aktiv" w:cs="Calibri"/>
          <w:b/>
          <w:i/>
          <w:spacing w:val="-1"/>
        </w:rPr>
        <w:t>i</w:t>
      </w:r>
      <w:r w:rsidRPr="00C72C3D">
        <w:rPr>
          <w:rFonts w:ascii="Cytiva Aktiv" w:eastAsia="Calibri" w:hAnsi="Cytiva Aktiv" w:cs="Calibri"/>
          <w:b/>
          <w:i/>
          <w:spacing w:val="3"/>
        </w:rPr>
        <w:t>t</w:t>
      </w:r>
      <w:r w:rsidRPr="00C72C3D">
        <w:rPr>
          <w:rFonts w:ascii="Cytiva Aktiv" w:eastAsia="Calibri" w:hAnsi="Cytiva Aktiv" w:cs="Calibri"/>
          <w:b/>
          <w:i/>
        </w:rPr>
        <w:t>h</w:t>
      </w:r>
      <w:r w:rsidRPr="00C72C3D">
        <w:rPr>
          <w:rFonts w:ascii="Cytiva Aktiv" w:eastAsia="Calibri" w:hAnsi="Cytiva Aktiv" w:cs="Calibri"/>
          <w:b/>
          <w:i/>
          <w:spacing w:val="-4"/>
        </w:rPr>
        <w:t xml:space="preserve"> </w:t>
      </w:r>
      <w:r w:rsidRPr="00C72C3D">
        <w:rPr>
          <w:rFonts w:ascii="Cytiva Aktiv" w:eastAsia="Calibri" w:hAnsi="Cytiva Aktiv" w:cs="Calibri"/>
          <w:b/>
          <w:i/>
          <w:spacing w:val="1"/>
        </w:rPr>
        <w:t>t</w:t>
      </w:r>
      <w:r w:rsidRPr="00C72C3D">
        <w:rPr>
          <w:rFonts w:ascii="Cytiva Aktiv" w:eastAsia="Calibri" w:hAnsi="Cytiva Aktiv" w:cs="Calibri"/>
          <w:b/>
          <w:i/>
        </w:rPr>
        <w:t>he</w:t>
      </w:r>
      <w:r w:rsidRPr="00C72C3D">
        <w:rPr>
          <w:rFonts w:ascii="Cytiva Aktiv" w:eastAsia="Calibri" w:hAnsi="Cytiva Aktiv" w:cs="Calibri"/>
          <w:b/>
          <w:i/>
          <w:spacing w:val="-2"/>
        </w:rPr>
        <w:t xml:space="preserve"> </w:t>
      </w:r>
      <w:r w:rsidRPr="00C72C3D">
        <w:rPr>
          <w:rFonts w:ascii="Cytiva Aktiv" w:eastAsia="Calibri" w:hAnsi="Cytiva Aktiv" w:cs="Calibri"/>
          <w:b/>
          <w:i/>
        </w:rPr>
        <w:t>Co</w:t>
      </w:r>
      <w:r w:rsidRPr="00C72C3D">
        <w:rPr>
          <w:rFonts w:ascii="Cytiva Aktiv" w:eastAsia="Calibri" w:hAnsi="Cytiva Aktiv" w:cs="Calibri"/>
          <w:b/>
          <w:i/>
          <w:spacing w:val="1"/>
        </w:rPr>
        <w:t>n</w:t>
      </w:r>
      <w:r w:rsidRPr="00C72C3D">
        <w:rPr>
          <w:rFonts w:ascii="Cytiva Aktiv" w:eastAsia="Calibri" w:hAnsi="Cytiva Aktiv" w:cs="Calibri"/>
          <w:b/>
          <w:i/>
        </w:rPr>
        <w:t>tract</w:t>
      </w:r>
      <w:r w:rsidRPr="00C72C3D">
        <w:rPr>
          <w:rFonts w:ascii="Cytiva Aktiv" w:eastAsia="Calibri" w:hAnsi="Cytiva Aktiv" w:cs="Calibri"/>
          <w:b/>
          <w:i/>
          <w:spacing w:val="-6"/>
        </w:rPr>
        <w:t xml:space="preserve"> </w:t>
      </w:r>
      <w:r w:rsidRPr="00C72C3D">
        <w:rPr>
          <w:rFonts w:ascii="Cytiva Aktiv" w:eastAsia="Calibri" w:hAnsi="Cytiva Aktiv" w:cs="Calibri"/>
          <w:b/>
          <w:i/>
          <w:spacing w:val="-1"/>
        </w:rPr>
        <w:t>D</w:t>
      </w:r>
      <w:r w:rsidRPr="00C72C3D">
        <w:rPr>
          <w:rFonts w:ascii="Cytiva Aktiv" w:eastAsia="Calibri" w:hAnsi="Cytiva Aktiv" w:cs="Calibri"/>
          <w:b/>
          <w:i/>
        </w:rPr>
        <w:t>ocu</w:t>
      </w:r>
      <w:r w:rsidRPr="00C72C3D">
        <w:rPr>
          <w:rFonts w:ascii="Cytiva Aktiv" w:eastAsia="Calibri" w:hAnsi="Cytiva Aktiv" w:cs="Calibri"/>
          <w:b/>
          <w:i/>
          <w:spacing w:val="1"/>
        </w:rPr>
        <w:t>m</w:t>
      </w:r>
      <w:r w:rsidRPr="00C72C3D">
        <w:rPr>
          <w:rFonts w:ascii="Cytiva Aktiv" w:eastAsia="Calibri" w:hAnsi="Cytiva Aktiv" w:cs="Calibri"/>
          <w:b/>
          <w:i/>
        </w:rPr>
        <w:t>e</w:t>
      </w:r>
      <w:r w:rsidRPr="00C72C3D">
        <w:rPr>
          <w:rFonts w:ascii="Cytiva Aktiv" w:eastAsia="Calibri" w:hAnsi="Cytiva Aktiv" w:cs="Calibri"/>
          <w:b/>
          <w:i/>
          <w:spacing w:val="1"/>
        </w:rPr>
        <w:t>n</w:t>
      </w:r>
      <w:r w:rsidRPr="00C72C3D">
        <w:rPr>
          <w:rFonts w:ascii="Cytiva Aktiv" w:eastAsia="Calibri" w:hAnsi="Cytiva Aktiv" w:cs="Calibri"/>
          <w:b/>
          <w:i/>
        </w:rPr>
        <w:t>t.</w:t>
      </w:r>
    </w:p>
    <w:p w14:paraId="230662CD" w14:textId="77777777" w:rsidR="004E643F" w:rsidRPr="00C72C3D" w:rsidRDefault="004E643F" w:rsidP="004E643F">
      <w:pPr>
        <w:spacing w:before="13" w:line="240" w:lineRule="exact"/>
        <w:jc w:val="both"/>
        <w:rPr>
          <w:rFonts w:ascii="Cytiva Aktiv" w:hAnsi="Cytiva Aktiv"/>
          <w:sz w:val="24"/>
          <w:szCs w:val="24"/>
        </w:rPr>
      </w:pPr>
    </w:p>
    <w:p w14:paraId="1EED8B72" w14:textId="565E88B4" w:rsidR="00F7440E" w:rsidRDefault="005156A9" w:rsidP="005156A9">
      <w:pPr>
        <w:ind w:left="142"/>
        <w:rPr>
          <w:rFonts w:eastAsia="Calibri"/>
        </w:rPr>
      </w:pPr>
      <w:r w:rsidRPr="005156A9">
        <w:rPr>
          <w:rFonts w:ascii="Cytiva Aktiv" w:eastAsia="Calibri" w:hAnsi="Cytiva Aktiv" w:cs="Calibri"/>
          <w:b/>
          <w:bCs/>
        </w:rPr>
        <w:t>1.</w:t>
      </w:r>
      <w:r>
        <w:rPr>
          <w:rFonts w:ascii="Cytiva Aktiv" w:eastAsia="Calibri" w:hAnsi="Cytiva Aktiv" w:cs="Calibri"/>
          <w:b/>
          <w:bCs/>
        </w:rPr>
        <w:t xml:space="preserve"> </w:t>
      </w:r>
      <w:r w:rsidR="004E643F" w:rsidRPr="005156A9">
        <w:rPr>
          <w:rFonts w:ascii="Cytiva Aktiv" w:eastAsia="Calibri" w:hAnsi="Cytiva Aktiv" w:cs="Calibri"/>
          <w:b/>
          <w:bCs/>
        </w:rPr>
        <w:t>P</w:t>
      </w:r>
      <w:r w:rsidR="004E643F" w:rsidRPr="005156A9">
        <w:rPr>
          <w:rFonts w:ascii="Cytiva Aktiv" w:eastAsia="Calibri" w:hAnsi="Cytiva Aktiv" w:cs="Calibri"/>
          <w:b/>
          <w:bCs/>
          <w:spacing w:val="1"/>
        </w:rPr>
        <w:t>roc</w:t>
      </w:r>
      <w:r w:rsidR="004E643F" w:rsidRPr="005156A9">
        <w:rPr>
          <w:rFonts w:ascii="Cytiva Aktiv" w:eastAsia="Calibri" w:hAnsi="Cytiva Aktiv" w:cs="Calibri"/>
          <w:b/>
          <w:bCs/>
        </w:rPr>
        <w:t>ess</w:t>
      </w:r>
      <w:r w:rsidR="004E643F" w:rsidRPr="005156A9">
        <w:rPr>
          <w:rFonts w:ascii="Cytiva Aktiv" w:eastAsia="Calibri" w:hAnsi="Cytiva Aktiv" w:cs="Calibri"/>
          <w:b/>
          <w:bCs/>
          <w:spacing w:val="-1"/>
        </w:rPr>
        <w:t>i</w:t>
      </w:r>
      <w:r w:rsidR="004E643F" w:rsidRPr="005156A9">
        <w:rPr>
          <w:rFonts w:ascii="Cytiva Aktiv" w:eastAsia="Calibri" w:hAnsi="Cytiva Aktiv" w:cs="Calibri"/>
          <w:b/>
          <w:bCs/>
          <w:spacing w:val="1"/>
        </w:rPr>
        <w:t>n</w:t>
      </w:r>
      <w:r w:rsidR="004E643F" w:rsidRPr="005156A9">
        <w:rPr>
          <w:rFonts w:ascii="Cytiva Aktiv" w:eastAsia="Calibri" w:hAnsi="Cytiva Aktiv" w:cs="Calibri"/>
          <w:b/>
          <w:bCs/>
        </w:rPr>
        <w:t>g</w:t>
      </w:r>
      <w:r w:rsidR="004E643F" w:rsidRPr="005156A9">
        <w:rPr>
          <w:rFonts w:ascii="Cytiva Aktiv" w:eastAsia="Calibri" w:hAnsi="Cytiva Aktiv" w:cs="Calibri"/>
        </w:rPr>
        <w:t>.</w:t>
      </w:r>
      <w:r w:rsidR="004E643F" w:rsidRPr="005156A9">
        <w:rPr>
          <w:rFonts w:ascii="Cytiva Aktiv" w:eastAsia="Calibri" w:hAnsi="Cytiva Aktiv" w:cs="Calibri"/>
          <w:spacing w:val="-9"/>
        </w:rPr>
        <w:t xml:space="preserve"> </w:t>
      </w:r>
      <w:r w:rsidR="004E643F" w:rsidRPr="005156A9">
        <w:rPr>
          <w:rFonts w:ascii="Cytiva Aktiv" w:eastAsia="Calibri" w:hAnsi="Cytiva Aktiv" w:cs="Calibri"/>
        </w:rPr>
        <w:t>Su</w:t>
      </w:r>
      <w:r w:rsidR="004E643F" w:rsidRPr="005156A9">
        <w:rPr>
          <w:rFonts w:ascii="Cytiva Aktiv" w:eastAsia="Calibri" w:hAnsi="Cytiva Aktiv" w:cs="Calibri"/>
          <w:spacing w:val="1"/>
        </w:rPr>
        <w:t>pp</w:t>
      </w:r>
      <w:r w:rsidR="004E643F" w:rsidRPr="005156A9">
        <w:rPr>
          <w:rFonts w:ascii="Cytiva Aktiv" w:eastAsia="Calibri" w:hAnsi="Cytiva Aktiv" w:cs="Calibri"/>
        </w:rPr>
        <w:t>li</w:t>
      </w:r>
      <w:r w:rsidR="004E643F" w:rsidRPr="005156A9">
        <w:rPr>
          <w:rFonts w:ascii="Cytiva Aktiv" w:eastAsia="Calibri" w:hAnsi="Cytiva Aktiv" w:cs="Calibri"/>
          <w:spacing w:val="-1"/>
        </w:rPr>
        <w:t>e</w:t>
      </w:r>
      <w:r w:rsidR="004E643F" w:rsidRPr="005156A9">
        <w:rPr>
          <w:rFonts w:ascii="Cytiva Aktiv" w:eastAsia="Calibri" w:hAnsi="Cytiva Aktiv" w:cs="Calibri"/>
        </w:rPr>
        <w:t>r</w:t>
      </w:r>
      <w:r w:rsidR="004E643F" w:rsidRPr="005156A9">
        <w:rPr>
          <w:rFonts w:ascii="Cytiva Aktiv" w:eastAsia="Calibri" w:hAnsi="Cytiva Aktiv" w:cs="Calibri"/>
          <w:spacing w:val="-4"/>
        </w:rPr>
        <w:t xml:space="preserve"> </w:t>
      </w:r>
      <w:r w:rsidR="004E643F" w:rsidRPr="005156A9">
        <w:rPr>
          <w:rFonts w:ascii="Cytiva Aktiv" w:eastAsia="Calibri" w:hAnsi="Cytiva Aktiv" w:cs="Calibri"/>
          <w:spacing w:val="-1"/>
        </w:rPr>
        <w:t>w</w:t>
      </w:r>
      <w:r w:rsidR="004E643F" w:rsidRPr="005156A9">
        <w:rPr>
          <w:rFonts w:ascii="Cytiva Aktiv" w:eastAsia="Calibri" w:hAnsi="Cytiva Aktiv" w:cs="Calibri"/>
        </w:rPr>
        <w:t>ill,</w:t>
      </w:r>
      <w:r w:rsidR="004E643F" w:rsidRPr="005156A9">
        <w:rPr>
          <w:rFonts w:ascii="Cytiva Aktiv" w:eastAsia="Calibri" w:hAnsi="Cytiva Aktiv" w:cs="Calibri"/>
          <w:spacing w:val="-3"/>
        </w:rPr>
        <w:t xml:space="preserve"> </w:t>
      </w:r>
      <w:r w:rsidR="004E643F" w:rsidRPr="005156A9">
        <w:rPr>
          <w:rFonts w:ascii="Cytiva Aktiv" w:eastAsia="Calibri" w:hAnsi="Cytiva Aktiv" w:cs="Calibri"/>
          <w:spacing w:val="3"/>
        </w:rPr>
        <w:t>a</w:t>
      </w:r>
      <w:r w:rsidR="004E643F" w:rsidRPr="005156A9">
        <w:rPr>
          <w:rFonts w:ascii="Cytiva Aktiv" w:eastAsia="Calibri" w:hAnsi="Cytiva Aktiv" w:cs="Calibri"/>
          <w:spacing w:val="1"/>
        </w:rPr>
        <w:t>n</w:t>
      </w:r>
      <w:r w:rsidR="004E643F" w:rsidRPr="005156A9">
        <w:rPr>
          <w:rFonts w:ascii="Cytiva Aktiv" w:eastAsia="Calibri" w:hAnsi="Cytiva Aktiv" w:cs="Calibri"/>
        </w:rPr>
        <w:t>d</w:t>
      </w:r>
      <w:r w:rsidR="004E643F" w:rsidRPr="005156A9">
        <w:rPr>
          <w:rFonts w:ascii="Cytiva Aktiv" w:eastAsia="Calibri" w:hAnsi="Cytiva Aktiv" w:cs="Calibri"/>
          <w:spacing w:val="-2"/>
        </w:rPr>
        <w:t xml:space="preserve"> </w:t>
      </w:r>
      <w:r w:rsidR="004E643F" w:rsidRPr="005156A9">
        <w:rPr>
          <w:rFonts w:ascii="Cytiva Aktiv" w:eastAsia="Calibri" w:hAnsi="Cytiva Aktiv" w:cs="Calibri"/>
        </w:rPr>
        <w:t>will</w:t>
      </w:r>
      <w:r w:rsidR="004E643F" w:rsidRPr="005156A9">
        <w:rPr>
          <w:rFonts w:ascii="Cytiva Aktiv" w:eastAsia="Calibri" w:hAnsi="Cytiva Aktiv" w:cs="Calibri"/>
          <w:spacing w:val="-3"/>
        </w:rPr>
        <w:t xml:space="preserve"> </w:t>
      </w:r>
      <w:r w:rsidR="004E643F" w:rsidRPr="005156A9">
        <w:rPr>
          <w:rFonts w:ascii="Cytiva Aktiv" w:eastAsia="Calibri" w:hAnsi="Cytiva Aktiv" w:cs="Calibri"/>
        </w:rPr>
        <w:t>ensure</w:t>
      </w:r>
      <w:r w:rsidR="004E643F" w:rsidRPr="005156A9">
        <w:rPr>
          <w:rFonts w:ascii="Cytiva Aktiv" w:eastAsia="Calibri" w:hAnsi="Cytiva Aktiv" w:cs="Calibri"/>
          <w:spacing w:val="-6"/>
        </w:rPr>
        <w:t xml:space="preserve"> </w:t>
      </w:r>
      <w:r w:rsidR="004E643F" w:rsidRPr="005156A9">
        <w:rPr>
          <w:rFonts w:ascii="Cytiva Aktiv" w:eastAsia="Calibri" w:hAnsi="Cytiva Aktiv" w:cs="Calibri"/>
          <w:spacing w:val="1"/>
        </w:rPr>
        <w:t>th</w:t>
      </w:r>
      <w:r w:rsidR="004E643F" w:rsidRPr="005156A9">
        <w:rPr>
          <w:rFonts w:ascii="Cytiva Aktiv" w:eastAsia="Calibri" w:hAnsi="Cytiva Aktiv" w:cs="Calibri"/>
        </w:rPr>
        <w:t>at</w:t>
      </w:r>
      <w:r w:rsidR="004E643F" w:rsidRPr="005156A9">
        <w:rPr>
          <w:rFonts w:ascii="Cytiva Aktiv" w:eastAsia="Calibri" w:hAnsi="Cytiva Aktiv" w:cs="Calibri"/>
          <w:spacing w:val="-2"/>
        </w:rPr>
        <w:t xml:space="preserve"> </w:t>
      </w:r>
      <w:r w:rsidR="004E643F" w:rsidRPr="005156A9">
        <w:rPr>
          <w:rFonts w:ascii="Cytiva Aktiv" w:eastAsia="Calibri" w:hAnsi="Cytiva Aktiv" w:cs="Calibri"/>
          <w:spacing w:val="1"/>
        </w:rPr>
        <w:t>a</w:t>
      </w:r>
      <w:r w:rsidR="004E643F" w:rsidRPr="005156A9">
        <w:rPr>
          <w:rFonts w:ascii="Cytiva Aktiv" w:eastAsia="Calibri" w:hAnsi="Cytiva Aktiv" w:cs="Calibri"/>
        </w:rPr>
        <w:t>ll</w:t>
      </w:r>
      <w:r w:rsidR="004E643F" w:rsidRPr="005156A9">
        <w:rPr>
          <w:rFonts w:ascii="Cytiva Aktiv" w:eastAsia="Calibri" w:hAnsi="Cytiva Aktiv" w:cs="Calibri"/>
          <w:spacing w:val="-2"/>
        </w:rPr>
        <w:t xml:space="preserve"> </w:t>
      </w:r>
      <w:r w:rsidR="004E643F" w:rsidRPr="005156A9">
        <w:rPr>
          <w:rFonts w:ascii="Cytiva Aktiv" w:eastAsia="Calibri" w:hAnsi="Cytiva Aktiv" w:cs="Calibri"/>
          <w:spacing w:val="1"/>
        </w:rPr>
        <w:t>o</w:t>
      </w:r>
      <w:r w:rsidR="004E643F" w:rsidRPr="005156A9">
        <w:rPr>
          <w:rFonts w:ascii="Cytiva Aktiv" w:eastAsia="Calibri" w:hAnsi="Cytiva Aktiv" w:cs="Calibri"/>
        </w:rPr>
        <w:t>f</w:t>
      </w:r>
      <w:r w:rsidR="004E643F" w:rsidRPr="005156A9">
        <w:rPr>
          <w:rFonts w:ascii="Cytiva Aktiv" w:eastAsia="Calibri" w:hAnsi="Cytiva Aktiv" w:cs="Calibri"/>
          <w:spacing w:val="-3"/>
        </w:rPr>
        <w:t xml:space="preserve"> </w:t>
      </w:r>
      <w:r w:rsidR="004E643F" w:rsidRPr="005156A9">
        <w:rPr>
          <w:rFonts w:ascii="Cytiva Aktiv" w:eastAsia="Calibri" w:hAnsi="Cytiva Aktiv" w:cs="Calibri"/>
        </w:rPr>
        <w:t>i</w:t>
      </w:r>
      <w:r w:rsidR="004E643F" w:rsidRPr="005156A9">
        <w:rPr>
          <w:rFonts w:ascii="Cytiva Aktiv" w:eastAsia="Calibri" w:hAnsi="Cytiva Aktiv" w:cs="Calibri"/>
          <w:spacing w:val="1"/>
        </w:rPr>
        <w:t>t</w:t>
      </w:r>
      <w:r w:rsidR="004E643F" w:rsidRPr="005156A9">
        <w:rPr>
          <w:rFonts w:ascii="Cytiva Aktiv" w:eastAsia="Calibri" w:hAnsi="Cytiva Aktiv" w:cs="Calibri"/>
        </w:rPr>
        <w:t>s Su</w:t>
      </w:r>
      <w:r w:rsidR="004E643F" w:rsidRPr="005156A9">
        <w:rPr>
          <w:rFonts w:ascii="Cytiva Aktiv" w:eastAsia="Calibri" w:hAnsi="Cytiva Aktiv" w:cs="Calibri"/>
          <w:spacing w:val="1"/>
        </w:rPr>
        <w:t>pp</w:t>
      </w:r>
      <w:r w:rsidR="004E643F" w:rsidRPr="005156A9">
        <w:rPr>
          <w:rFonts w:ascii="Cytiva Aktiv" w:eastAsia="Calibri" w:hAnsi="Cytiva Aktiv" w:cs="Calibri"/>
        </w:rPr>
        <w:t>li</w:t>
      </w:r>
      <w:r w:rsidR="004E643F" w:rsidRPr="005156A9">
        <w:rPr>
          <w:rFonts w:ascii="Cytiva Aktiv" w:eastAsia="Calibri" w:hAnsi="Cytiva Aktiv" w:cs="Calibri"/>
          <w:spacing w:val="-1"/>
        </w:rPr>
        <w:t>e</w:t>
      </w:r>
      <w:r w:rsidR="004E643F" w:rsidRPr="005156A9">
        <w:rPr>
          <w:rFonts w:ascii="Cytiva Aktiv" w:eastAsia="Calibri" w:hAnsi="Cytiva Aktiv" w:cs="Calibri"/>
        </w:rPr>
        <w:t>r</w:t>
      </w:r>
      <w:r w:rsidR="004E643F" w:rsidRPr="005156A9">
        <w:rPr>
          <w:rFonts w:ascii="Cytiva Aktiv" w:eastAsia="Calibri" w:hAnsi="Cytiva Aktiv" w:cs="Calibri"/>
          <w:spacing w:val="-7"/>
        </w:rPr>
        <w:t xml:space="preserve"> </w:t>
      </w:r>
      <w:r w:rsidR="004E643F" w:rsidRPr="005156A9">
        <w:rPr>
          <w:rFonts w:ascii="Cytiva Aktiv" w:eastAsia="Calibri" w:hAnsi="Cytiva Aktiv" w:cs="Calibri"/>
        </w:rPr>
        <w:t>Per</w:t>
      </w:r>
      <w:r w:rsidR="004E643F" w:rsidRPr="005156A9">
        <w:rPr>
          <w:rFonts w:ascii="Cytiva Aktiv" w:eastAsia="Calibri" w:hAnsi="Cytiva Aktiv" w:cs="Calibri"/>
          <w:spacing w:val="-1"/>
        </w:rPr>
        <w:t>s</w:t>
      </w:r>
      <w:r w:rsidR="004E643F" w:rsidRPr="005156A9">
        <w:rPr>
          <w:rFonts w:ascii="Cytiva Aktiv" w:eastAsia="Calibri" w:hAnsi="Cytiva Aktiv" w:cs="Calibri"/>
        </w:rPr>
        <w:t>o</w:t>
      </w:r>
      <w:r w:rsidR="004E643F" w:rsidRPr="005156A9">
        <w:rPr>
          <w:rFonts w:ascii="Cytiva Aktiv" w:eastAsia="Calibri" w:hAnsi="Cytiva Aktiv" w:cs="Calibri"/>
          <w:spacing w:val="1"/>
        </w:rPr>
        <w:t>nn</w:t>
      </w:r>
      <w:r w:rsidR="004E643F" w:rsidRPr="005156A9">
        <w:rPr>
          <w:rFonts w:ascii="Cytiva Aktiv" w:eastAsia="Calibri" w:hAnsi="Cytiva Aktiv" w:cs="Calibri"/>
          <w:spacing w:val="-1"/>
        </w:rPr>
        <w:t>e</w:t>
      </w:r>
      <w:r w:rsidR="004E643F" w:rsidRPr="005156A9">
        <w:rPr>
          <w:rFonts w:ascii="Cytiva Aktiv" w:eastAsia="Calibri" w:hAnsi="Cytiva Aktiv" w:cs="Calibri"/>
        </w:rPr>
        <w:t>l</w:t>
      </w:r>
      <w:r w:rsidR="004E643F" w:rsidRPr="005156A9">
        <w:rPr>
          <w:rFonts w:ascii="Cytiva Aktiv" w:eastAsia="Calibri" w:hAnsi="Cytiva Aktiv" w:cs="Calibri"/>
          <w:spacing w:val="-5"/>
        </w:rPr>
        <w:t xml:space="preserve"> </w:t>
      </w:r>
      <w:r w:rsidR="004E643F" w:rsidRPr="005156A9">
        <w:rPr>
          <w:rFonts w:ascii="Cytiva Aktiv" w:eastAsia="Calibri" w:hAnsi="Cytiva Aktiv" w:cs="Calibri"/>
          <w:spacing w:val="-1"/>
        </w:rPr>
        <w:t>w</w:t>
      </w:r>
      <w:r w:rsidR="004E643F" w:rsidRPr="005156A9">
        <w:rPr>
          <w:rFonts w:ascii="Cytiva Aktiv" w:eastAsia="Calibri" w:hAnsi="Cytiva Aktiv" w:cs="Calibri"/>
        </w:rPr>
        <w:t>il</w:t>
      </w:r>
      <w:r w:rsidR="004E643F" w:rsidRPr="005156A9">
        <w:rPr>
          <w:rFonts w:ascii="Cytiva Aktiv" w:eastAsia="Calibri" w:hAnsi="Cytiva Aktiv" w:cs="Calibri"/>
          <w:spacing w:val="2"/>
        </w:rPr>
        <w:t>l</w:t>
      </w:r>
      <w:r w:rsidR="004E643F" w:rsidRPr="005156A9">
        <w:rPr>
          <w:rFonts w:ascii="Cytiva Aktiv" w:eastAsia="Calibri" w:hAnsi="Cytiva Aktiv" w:cs="Calibri"/>
        </w:rPr>
        <w:t>:</w:t>
      </w:r>
    </w:p>
    <w:p w14:paraId="453AF324" w14:textId="6287E7D3" w:rsidR="004E643F" w:rsidRPr="00C72C3D" w:rsidRDefault="004E643F" w:rsidP="004E643F">
      <w:pPr>
        <w:spacing w:before="8"/>
        <w:ind w:left="100" w:right="76"/>
        <w:jc w:val="both"/>
        <w:rPr>
          <w:rFonts w:ascii="Cytiva Aktiv" w:eastAsia="Calibri" w:hAnsi="Cytiva Aktiv" w:cs="Calibri"/>
        </w:rPr>
      </w:pPr>
      <w:r w:rsidRPr="00E51871">
        <w:rPr>
          <w:rFonts w:ascii="Cytiva Aktiv" w:eastAsia="Calibri" w:hAnsi="Cytiva Aktiv" w:cs="Calibri"/>
          <w:b/>
          <w:bCs/>
        </w:rPr>
        <w:t>(a)</w:t>
      </w:r>
      <w:r w:rsidRPr="00E51871">
        <w:rPr>
          <w:rFonts w:ascii="Cytiva Aktiv" w:eastAsia="Calibri" w:hAnsi="Cytiva Aktiv" w:cs="Calibri"/>
          <w:b/>
          <w:bCs/>
          <w:spacing w:val="-2"/>
        </w:rPr>
        <w:t xml:space="preserve"> </w:t>
      </w:r>
      <w:r w:rsidRPr="00C72C3D">
        <w:rPr>
          <w:rFonts w:ascii="Cytiva Aktiv" w:eastAsia="Calibri" w:hAnsi="Cytiva Aktiv" w:cs="Calibri"/>
          <w:spacing w:val="1"/>
        </w:rPr>
        <w:t>on</w:t>
      </w:r>
      <w:r w:rsidRPr="00C72C3D">
        <w:rPr>
          <w:rFonts w:ascii="Cytiva Aktiv" w:eastAsia="Calibri" w:hAnsi="Cytiva Aktiv" w:cs="Calibri"/>
        </w:rPr>
        <w:t>ly</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spacing w:val="2"/>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w:t>
      </w:r>
      <w:r w:rsidRPr="00C72C3D">
        <w:rPr>
          <w:rFonts w:ascii="Cytiva Aktiv" w:eastAsia="Calibri" w:hAnsi="Cytiva Aktiv" w:cs="Calibri"/>
          <w:spacing w:val="-3"/>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i</w:t>
      </w:r>
      <w:r w:rsidRPr="00C72C3D">
        <w:rPr>
          <w:rFonts w:ascii="Cytiva Aktiv" w:eastAsia="Calibri" w:hAnsi="Cytiva Aktiv" w:cs="Calibri"/>
        </w:rPr>
        <w:t>n</w:t>
      </w:r>
      <w:r w:rsidRPr="00C72C3D">
        <w:rPr>
          <w:rFonts w:ascii="Cytiva Aktiv" w:eastAsia="Calibri" w:hAnsi="Cytiva Aktiv" w:cs="Calibri"/>
          <w:spacing w:val="-1"/>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spacing w:val="-1"/>
        </w:rPr>
        <w:t>m</w:t>
      </w:r>
      <w:r w:rsidRPr="00C72C3D">
        <w:rPr>
          <w:rFonts w:ascii="Cytiva Aktiv" w:eastAsia="Calibri" w:hAnsi="Cytiva Aktiv" w:cs="Calibri"/>
          <w:spacing w:val="1"/>
        </w:rPr>
        <w:t>p</w:t>
      </w:r>
      <w:r w:rsidRPr="00C72C3D">
        <w:rPr>
          <w:rFonts w:ascii="Cytiva Aktiv" w:eastAsia="Calibri" w:hAnsi="Cytiva Aktiv" w:cs="Calibri"/>
        </w:rPr>
        <w:t>lia</w:t>
      </w:r>
      <w:r w:rsidRPr="00C72C3D">
        <w:rPr>
          <w:rFonts w:ascii="Cytiva Aktiv" w:eastAsia="Calibri" w:hAnsi="Cytiva Aktiv" w:cs="Calibri"/>
          <w:spacing w:val="1"/>
        </w:rPr>
        <w:t>n</w:t>
      </w:r>
      <w:r w:rsidRPr="00C72C3D">
        <w:rPr>
          <w:rFonts w:ascii="Cytiva Aktiv" w:eastAsia="Calibri" w:hAnsi="Cytiva Aktiv" w:cs="Calibri"/>
        </w:rPr>
        <w:t>ce</w:t>
      </w:r>
      <w:r w:rsidRPr="00C72C3D">
        <w:rPr>
          <w:rFonts w:ascii="Cytiva Aktiv" w:eastAsia="Calibri" w:hAnsi="Cytiva Aktiv" w:cs="Calibri"/>
          <w:spacing w:val="-10"/>
        </w:rPr>
        <w:t xml:space="preserve"> </w:t>
      </w:r>
      <w:r w:rsidRPr="00C72C3D">
        <w:rPr>
          <w:rFonts w:ascii="Cytiva Aktiv" w:eastAsia="Calibri" w:hAnsi="Cytiva Aktiv" w:cs="Calibri"/>
        </w:rPr>
        <w:t>wit</w:t>
      </w:r>
      <w:r w:rsidRPr="00C72C3D">
        <w:rPr>
          <w:rFonts w:ascii="Cytiva Aktiv" w:eastAsia="Calibri" w:hAnsi="Cytiva Aktiv" w:cs="Calibri"/>
          <w:spacing w:val="1"/>
        </w:rPr>
        <w:t>h</w:t>
      </w:r>
      <w:r w:rsidRPr="00C72C3D">
        <w:rPr>
          <w:rFonts w:ascii="Cytiva Aktiv" w:eastAsia="Calibri" w:hAnsi="Cytiva Aktiv" w:cs="Calibri"/>
        </w:rPr>
        <w:t>,</w:t>
      </w:r>
      <w:r w:rsidRPr="00C72C3D">
        <w:rPr>
          <w:rFonts w:ascii="Cytiva Aktiv" w:eastAsia="Calibri" w:hAnsi="Cytiva Aktiv" w:cs="Calibri"/>
          <w:spacing w:val="2"/>
        </w:rPr>
        <w:t xml:space="preserve"> B</w:t>
      </w:r>
      <w:r w:rsidRPr="00C72C3D">
        <w:rPr>
          <w:rFonts w:ascii="Cytiva Aktiv" w:eastAsia="Calibri" w:hAnsi="Cytiva Aktiv" w:cs="Calibri"/>
          <w:spacing w:val="1"/>
        </w:rPr>
        <w:t>uy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spacing w:val="-1"/>
        </w:rPr>
        <w:t>'</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rPr>
        <w:t>w</w:t>
      </w:r>
      <w:r w:rsidRPr="00C72C3D">
        <w:rPr>
          <w:rFonts w:ascii="Cytiva Aktiv" w:eastAsia="Calibri" w:hAnsi="Cytiva Aktiv" w:cs="Calibri"/>
          <w:spacing w:val="2"/>
        </w:rPr>
        <w:t>r</w:t>
      </w:r>
      <w:r w:rsidRPr="00C72C3D">
        <w:rPr>
          <w:rFonts w:ascii="Cytiva Aktiv" w:eastAsia="Calibri" w:hAnsi="Cytiva Aktiv" w:cs="Calibri"/>
        </w:rPr>
        <w:t>it</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n</w:t>
      </w:r>
      <w:r w:rsidRPr="00C72C3D">
        <w:rPr>
          <w:rFonts w:ascii="Cytiva Aktiv" w:eastAsia="Calibri" w:hAnsi="Cytiva Aktiv" w:cs="Calibri"/>
          <w:spacing w:val="-5"/>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tr</w:t>
      </w:r>
      <w:r w:rsidRPr="00C72C3D">
        <w:rPr>
          <w:rFonts w:ascii="Cytiva Aktiv" w:eastAsia="Calibri" w:hAnsi="Cytiva Aktiv" w:cs="Calibri"/>
          <w:spacing w:val="1"/>
        </w:rPr>
        <w:t>u</w:t>
      </w:r>
      <w:r w:rsidRPr="00C72C3D">
        <w:rPr>
          <w:rFonts w:ascii="Cytiva Aktiv" w:eastAsia="Calibri" w:hAnsi="Cytiva Aktiv" w:cs="Calibri"/>
        </w:rPr>
        <w:t>ctio</w:t>
      </w:r>
      <w:r w:rsidRPr="00C72C3D">
        <w:rPr>
          <w:rFonts w:ascii="Cytiva Aktiv" w:eastAsia="Calibri" w:hAnsi="Cytiva Aktiv" w:cs="Calibri"/>
          <w:spacing w:val="1"/>
        </w:rPr>
        <w:t>n</w:t>
      </w:r>
      <w:r w:rsidRPr="00C72C3D">
        <w:rPr>
          <w:rFonts w:ascii="Cytiva Aktiv" w:eastAsia="Calibri" w:hAnsi="Cytiva Aktiv" w:cs="Calibri"/>
        </w:rPr>
        <w:t>s</w:t>
      </w:r>
      <w:r w:rsidRPr="00C72C3D">
        <w:rPr>
          <w:rFonts w:ascii="Cytiva Aktiv" w:eastAsia="Calibri" w:hAnsi="Cytiva Aktiv" w:cs="Calibri"/>
          <w:spacing w:val="-11"/>
        </w:rPr>
        <w:t xml:space="preserve"> </w:t>
      </w:r>
      <w:r w:rsidRPr="00C72C3D">
        <w:rPr>
          <w:rFonts w:ascii="Cytiva Aktiv" w:eastAsia="Calibri" w:hAnsi="Cytiva Aktiv" w:cs="Calibri"/>
        </w:rPr>
        <w:t>in</w:t>
      </w:r>
      <w:r w:rsidRPr="00C72C3D">
        <w:rPr>
          <w:rFonts w:ascii="Cytiva Aktiv" w:eastAsia="Calibri" w:hAnsi="Cytiva Aktiv" w:cs="Calibri"/>
          <w:spacing w:val="2"/>
        </w:rPr>
        <w:t xml:space="preserve"> </w:t>
      </w:r>
      <w:r w:rsidRPr="00C72C3D">
        <w:rPr>
          <w:rFonts w:ascii="Cytiva Aktiv" w:eastAsia="Calibri" w:hAnsi="Cytiva Aktiv" w:cs="Calibri"/>
        </w:rPr>
        <w:t>a 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 as</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4"/>
        </w:rPr>
        <w:t xml:space="preserve"> </w:t>
      </w:r>
      <w:r w:rsidRPr="00C72C3D">
        <w:rPr>
          <w:rFonts w:ascii="Cytiva Aktiv" w:eastAsia="Calibri" w:hAnsi="Cytiva Aktiv" w:cs="Calibri"/>
        </w:rPr>
        <w:t>fr</w:t>
      </w:r>
      <w:r w:rsidRPr="00C72C3D">
        <w:rPr>
          <w:rFonts w:ascii="Cytiva Aktiv" w:eastAsia="Calibri" w:hAnsi="Cytiva Aktiv" w:cs="Calibri"/>
          <w:spacing w:val="3"/>
        </w:rPr>
        <w:t>o</w:t>
      </w:r>
      <w:r w:rsidRPr="00C72C3D">
        <w:rPr>
          <w:rFonts w:ascii="Cytiva Aktiv" w:eastAsia="Calibri" w:hAnsi="Cytiva Aktiv" w:cs="Calibri"/>
        </w:rPr>
        <w:t>m</w:t>
      </w:r>
      <w:r w:rsidRPr="00C72C3D">
        <w:rPr>
          <w:rFonts w:ascii="Cytiva Aktiv" w:eastAsia="Calibri" w:hAnsi="Cytiva Aktiv" w:cs="Calibri"/>
          <w:spacing w:val="-5"/>
        </w:rPr>
        <w:t xml:space="preserve"> </w:t>
      </w:r>
      <w:r w:rsidRPr="00C72C3D">
        <w:rPr>
          <w:rFonts w:ascii="Cytiva Aktiv" w:eastAsia="Calibri" w:hAnsi="Cytiva Aktiv" w:cs="Calibri"/>
          <w:spacing w:val="1"/>
        </w:rPr>
        <w:t>t</w:t>
      </w:r>
      <w:r w:rsidRPr="00C72C3D">
        <w:rPr>
          <w:rFonts w:ascii="Cytiva Aktiv" w:eastAsia="Calibri" w:hAnsi="Cytiva Aktiv" w:cs="Calibri"/>
        </w:rPr>
        <w:t>i</w:t>
      </w:r>
      <w:r w:rsidRPr="00C72C3D">
        <w:rPr>
          <w:rFonts w:ascii="Cytiva Aktiv" w:eastAsia="Calibri" w:hAnsi="Cytiva Aktiv" w:cs="Calibri"/>
          <w:spacing w:val="-1"/>
        </w:rPr>
        <w:t>m</w:t>
      </w:r>
      <w:r w:rsidRPr="00C72C3D">
        <w:rPr>
          <w:rFonts w:ascii="Cytiva Aktiv" w:eastAsia="Calibri" w:hAnsi="Cytiva Aktiv" w:cs="Calibri"/>
        </w:rPr>
        <w:t>e</w:t>
      </w:r>
      <w:r w:rsidRPr="00C72C3D">
        <w:rPr>
          <w:rFonts w:ascii="Cytiva Aktiv" w:eastAsia="Calibri" w:hAnsi="Cytiva Aktiv" w:cs="Calibri"/>
          <w:spacing w:val="-5"/>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t</w:t>
      </w:r>
      <w:r w:rsidRPr="00C72C3D">
        <w:rPr>
          <w:rFonts w:ascii="Cytiva Aktiv" w:eastAsia="Calibri" w:hAnsi="Cytiva Aktiv" w:cs="Calibri"/>
          <w:spacing w:val="2"/>
        </w:rPr>
        <w:t>i</w:t>
      </w:r>
      <w:r w:rsidRPr="00C72C3D">
        <w:rPr>
          <w:rFonts w:ascii="Cytiva Aktiv" w:eastAsia="Calibri" w:hAnsi="Cytiva Aktiv" w:cs="Calibri"/>
          <w:spacing w:val="-1"/>
        </w:rPr>
        <w:t>me</w:t>
      </w:r>
      <w:r w:rsidRPr="00C72C3D">
        <w:rPr>
          <w:rFonts w:ascii="Cytiva Aktiv" w:eastAsia="Calibri" w:hAnsi="Cytiva Aktiv" w:cs="Calibri"/>
        </w:rPr>
        <w:t>.</w:t>
      </w:r>
      <w:r w:rsidRPr="00C72C3D">
        <w:rPr>
          <w:rFonts w:ascii="Cytiva Aktiv" w:eastAsia="Calibri" w:hAnsi="Cytiva Aktiv" w:cs="Calibri"/>
          <w:spacing w:val="-1"/>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re</w:t>
      </w:r>
      <w:r w:rsidRPr="00C72C3D">
        <w:rPr>
          <w:rFonts w:ascii="Cytiva Aktiv" w:eastAsia="Calibri" w:hAnsi="Cytiva Aktiv" w:cs="Calibri"/>
          <w:spacing w:val="-7"/>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w:t>
      </w:r>
      <w:r w:rsidRPr="00C72C3D">
        <w:rPr>
          <w:rFonts w:ascii="Cytiva Aktiv" w:eastAsia="Calibri" w:hAnsi="Cytiva Aktiv" w:cs="Calibri"/>
          <w:spacing w:val="2"/>
        </w:rPr>
        <w:t>l</w:t>
      </w:r>
      <w:r w:rsidRPr="00C72C3D">
        <w:rPr>
          <w:rFonts w:ascii="Cytiva Aktiv" w:eastAsia="Calibri" w:hAnsi="Cytiva Aktiv" w:cs="Calibri"/>
        </w:rPr>
        <w:t>i</w:t>
      </w:r>
      <w:r w:rsidRPr="00C72C3D">
        <w:rPr>
          <w:rFonts w:ascii="Cytiva Aktiv" w:eastAsia="Calibri" w:hAnsi="Cytiva Aktiv" w:cs="Calibri"/>
          <w:spacing w:val="1"/>
        </w:rPr>
        <w:t>e</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8"/>
        </w:rPr>
        <w:t xml:space="preserve"> </w:t>
      </w:r>
      <w:r w:rsidRPr="00C72C3D">
        <w:rPr>
          <w:rFonts w:ascii="Cytiva Aktiv" w:eastAsia="Calibri" w:hAnsi="Cytiva Aktiv" w:cs="Calibri"/>
          <w:spacing w:val="1"/>
        </w:rPr>
        <w:t>th</w:t>
      </w:r>
      <w:r w:rsidRPr="00C72C3D">
        <w:rPr>
          <w:rFonts w:ascii="Cytiva Aktiv" w:eastAsia="Calibri" w:hAnsi="Cytiva Aktiv" w:cs="Calibri"/>
        </w:rPr>
        <w:t>at</w:t>
      </w:r>
      <w:r w:rsidRPr="00C72C3D">
        <w:rPr>
          <w:rFonts w:ascii="Cytiva Aktiv" w:eastAsia="Calibri" w:hAnsi="Cytiva Aktiv" w:cs="Calibri"/>
          <w:spacing w:val="-2"/>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4"/>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tr</w:t>
      </w:r>
      <w:r w:rsidRPr="00C72C3D">
        <w:rPr>
          <w:rFonts w:ascii="Cytiva Aktiv" w:eastAsia="Calibri" w:hAnsi="Cytiva Aktiv" w:cs="Calibri"/>
          <w:spacing w:val="1"/>
        </w:rPr>
        <w:t>u</w:t>
      </w:r>
      <w:r w:rsidRPr="00C72C3D">
        <w:rPr>
          <w:rFonts w:ascii="Cytiva Aktiv" w:eastAsia="Calibri" w:hAnsi="Cytiva Aktiv" w:cs="Calibri"/>
        </w:rPr>
        <w:t>ction</w:t>
      </w:r>
      <w:r w:rsidRPr="00C72C3D">
        <w:rPr>
          <w:rFonts w:ascii="Cytiva Aktiv" w:eastAsia="Calibri" w:hAnsi="Cytiva Aktiv" w:cs="Calibri"/>
          <w:spacing w:val="-8"/>
        </w:rPr>
        <w:t xml:space="preserve"> </w:t>
      </w:r>
      <w:r w:rsidRPr="00C72C3D">
        <w:rPr>
          <w:rFonts w:ascii="Cytiva Aktiv" w:eastAsia="Calibri" w:hAnsi="Cytiva Aktiv" w:cs="Calibri"/>
          <w:spacing w:val="-1"/>
        </w:rPr>
        <w:t>v</w:t>
      </w:r>
      <w:r w:rsidRPr="00C72C3D">
        <w:rPr>
          <w:rFonts w:ascii="Cytiva Aktiv" w:eastAsia="Calibri" w:hAnsi="Cytiva Aktiv" w:cs="Calibri"/>
        </w:rPr>
        <w:t>iol</w:t>
      </w:r>
      <w:r w:rsidRPr="00C72C3D">
        <w:rPr>
          <w:rFonts w:ascii="Cytiva Aktiv" w:eastAsia="Calibri" w:hAnsi="Cytiva Aktiv" w:cs="Calibri"/>
          <w:spacing w:val="1"/>
        </w:rPr>
        <w:t>a</w:t>
      </w:r>
      <w:r w:rsidRPr="00C72C3D">
        <w:rPr>
          <w:rFonts w:ascii="Cytiva Aktiv" w:eastAsia="Calibri" w:hAnsi="Cytiva Aktiv" w:cs="Calibri"/>
        </w:rPr>
        <w:t>tes</w:t>
      </w:r>
      <w:r w:rsidRPr="00C72C3D">
        <w:rPr>
          <w:rFonts w:ascii="Cytiva Aktiv" w:eastAsia="Calibri" w:hAnsi="Cytiva Aktiv" w:cs="Calibri"/>
          <w:spacing w:val="-5"/>
        </w:rPr>
        <w:t xml:space="preserve"> </w:t>
      </w:r>
      <w:r w:rsidRPr="00C72C3D">
        <w:rPr>
          <w:rFonts w:ascii="Cytiva Aktiv" w:eastAsia="Calibri" w:hAnsi="Cytiva Aktiv" w:cs="Calibri"/>
        </w:rPr>
        <w:t>t</w:t>
      </w:r>
      <w:r w:rsidRPr="00C72C3D">
        <w:rPr>
          <w:rFonts w:ascii="Cytiva Aktiv" w:eastAsia="Calibri" w:hAnsi="Cytiva Aktiv" w:cs="Calibri"/>
          <w:spacing w:val="1"/>
        </w:rPr>
        <w: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2"/>
        </w:rPr>
        <w:t>m</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 Doc</w:t>
      </w:r>
      <w:r w:rsidRPr="00C72C3D">
        <w:rPr>
          <w:rFonts w:ascii="Cytiva Aktiv" w:eastAsia="Calibri" w:hAnsi="Cytiva Aktiv" w:cs="Calibri"/>
          <w:spacing w:val="1"/>
        </w:rPr>
        <w:t>u</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7"/>
        </w:rPr>
        <w:t xml:space="preserve"> </w:t>
      </w:r>
      <w:r w:rsidRPr="00C72C3D">
        <w:rPr>
          <w:rFonts w:ascii="Cytiva Aktiv" w:eastAsia="Calibri" w:hAnsi="Cytiva Aktiv" w:cs="Calibri"/>
        </w:rPr>
        <w:t>or</w:t>
      </w:r>
      <w:r w:rsidRPr="00C72C3D">
        <w:rPr>
          <w:rFonts w:ascii="Cytiva Aktiv" w:eastAsia="Calibri" w:hAnsi="Cytiva Aktiv" w:cs="Calibri"/>
          <w:spacing w:val="-2"/>
        </w:rPr>
        <w:t xml:space="preserve"> </w:t>
      </w:r>
      <w:r w:rsidRPr="00C72C3D">
        <w:rPr>
          <w:rFonts w:ascii="Cytiva Aktiv" w:eastAsia="Calibri" w:hAnsi="Cytiva Aktiv" w:cs="Calibri"/>
        </w:rPr>
        <w:t>A</w:t>
      </w:r>
      <w:r w:rsidRPr="00C72C3D">
        <w:rPr>
          <w:rFonts w:ascii="Cytiva Aktiv" w:eastAsia="Calibri" w:hAnsi="Cytiva Aktiv" w:cs="Calibri"/>
          <w:spacing w:val="1"/>
        </w:rPr>
        <w:t>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spacing w:val="-1"/>
        </w:rPr>
        <w:t>w</w:t>
      </w:r>
      <w:r w:rsidRPr="00C72C3D">
        <w:rPr>
          <w:rFonts w:ascii="Cytiva Aktiv" w:eastAsia="Calibri" w:hAnsi="Cytiva Aktiv" w:cs="Calibri"/>
        </w:rPr>
        <w:t xml:space="preserve">, </w:t>
      </w:r>
      <w:r w:rsidRPr="00C72C3D">
        <w:rPr>
          <w:rFonts w:ascii="Cytiva Aktiv" w:eastAsia="Calibri" w:hAnsi="Cytiva Aktiv" w:cs="Calibri"/>
          <w:spacing w:val="1"/>
        </w:rPr>
        <w:t>un</w:t>
      </w:r>
      <w:r w:rsidRPr="00C72C3D">
        <w:rPr>
          <w:rFonts w:ascii="Cytiva Aktiv" w:eastAsia="Calibri" w:hAnsi="Cytiva Aktiv" w:cs="Calibri"/>
        </w:rPr>
        <w:t>l</w:t>
      </w:r>
      <w:r w:rsidRPr="00C72C3D">
        <w:rPr>
          <w:rFonts w:ascii="Cytiva Aktiv" w:eastAsia="Calibri" w:hAnsi="Cytiva Aktiv" w:cs="Calibri"/>
          <w:spacing w:val="2"/>
        </w:rPr>
        <w:t>e</w:t>
      </w:r>
      <w:r w:rsidRPr="00C72C3D">
        <w:rPr>
          <w:rFonts w:ascii="Cytiva Aktiv" w:eastAsia="Calibri" w:hAnsi="Cytiva Aktiv" w:cs="Calibri"/>
          <w:spacing w:val="-1"/>
        </w:rPr>
        <w:t>s</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oh</w:t>
      </w:r>
      <w:r w:rsidRPr="00C72C3D">
        <w:rPr>
          <w:rFonts w:ascii="Cytiva Aktiv" w:eastAsia="Calibri" w:hAnsi="Cytiva Aktiv" w:cs="Calibri"/>
        </w:rPr>
        <w:t>i</w:t>
      </w:r>
      <w:r w:rsidRPr="00C72C3D">
        <w:rPr>
          <w:rFonts w:ascii="Cytiva Aktiv" w:eastAsia="Calibri" w:hAnsi="Cytiva Aktiv" w:cs="Calibri"/>
          <w:spacing w:val="1"/>
        </w:rPr>
        <w:t>b</w:t>
      </w:r>
      <w:r w:rsidRPr="00C72C3D">
        <w:rPr>
          <w:rFonts w:ascii="Cytiva Aktiv" w:eastAsia="Calibri" w:hAnsi="Cytiva Aktiv" w:cs="Calibri"/>
        </w:rPr>
        <w:t>ited</w:t>
      </w:r>
      <w:r w:rsidRPr="00C72C3D">
        <w:rPr>
          <w:rFonts w:ascii="Cytiva Aktiv" w:eastAsia="Calibri" w:hAnsi="Cytiva Aktiv" w:cs="Calibri"/>
          <w:spacing w:val="-8"/>
        </w:rPr>
        <w:t xml:space="preserve"> </w:t>
      </w:r>
      <w:r w:rsidRPr="00C72C3D">
        <w:rPr>
          <w:rFonts w:ascii="Cytiva Aktiv" w:eastAsia="Calibri" w:hAnsi="Cytiva Aktiv" w:cs="Calibri"/>
          <w:spacing w:val="-1"/>
        </w:rPr>
        <w:t>f</w:t>
      </w:r>
      <w:r w:rsidRPr="00C72C3D">
        <w:rPr>
          <w:rFonts w:ascii="Cytiva Aktiv" w:eastAsia="Calibri" w:hAnsi="Cytiva Aktiv" w:cs="Calibri"/>
        </w:rPr>
        <w:t>r</w:t>
      </w:r>
      <w:r w:rsidRPr="00C72C3D">
        <w:rPr>
          <w:rFonts w:ascii="Cytiva Aktiv" w:eastAsia="Calibri" w:hAnsi="Cytiva Aktiv" w:cs="Calibri"/>
          <w:spacing w:val="3"/>
        </w:rPr>
        <w:t>o</w:t>
      </w:r>
      <w:r w:rsidRPr="00C72C3D">
        <w:rPr>
          <w:rFonts w:ascii="Cytiva Aktiv" w:eastAsia="Calibri" w:hAnsi="Cytiva Aktiv" w:cs="Calibri"/>
        </w:rPr>
        <w:t>m</w:t>
      </w:r>
      <w:r w:rsidRPr="00C72C3D">
        <w:rPr>
          <w:rFonts w:ascii="Cytiva Aktiv" w:eastAsia="Calibri" w:hAnsi="Cytiva Aktiv" w:cs="Calibri"/>
          <w:spacing w:val="-5"/>
        </w:rPr>
        <w:t xml:space="preserve"> </w:t>
      </w:r>
      <w:r w:rsidRPr="00C72C3D">
        <w:rPr>
          <w:rFonts w:ascii="Cytiva Aktiv" w:eastAsia="Calibri" w:hAnsi="Cytiva Aktiv" w:cs="Calibri"/>
          <w:spacing w:val="1"/>
        </w:rPr>
        <w:t>d</w:t>
      </w:r>
      <w:r w:rsidRPr="00C72C3D">
        <w:rPr>
          <w:rFonts w:ascii="Cytiva Aktiv" w:eastAsia="Calibri" w:hAnsi="Cytiva Aktiv" w:cs="Calibri"/>
        </w:rPr>
        <w:t>oi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5"/>
        </w:rPr>
        <w:t xml:space="preserve"> </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App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spacing w:val="-1"/>
        </w:rPr>
        <w:t>w</w:t>
      </w:r>
      <w:r w:rsidRPr="00C72C3D">
        <w:rPr>
          <w:rFonts w:ascii="Cytiva Aktiv" w:eastAsia="Calibri" w:hAnsi="Cytiva Aktiv" w:cs="Calibri"/>
        </w:rPr>
        <w:t>,</w:t>
      </w:r>
      <w:r w:rsidRPr="00C72C3D">
        <w:rPr>
          <w:rFonts w:ascii="Cytiva Aktiv" w:eastAsia="Calibri" w:hAnsi="Cytiva Aktiv" w:cs="Calibri"/>
          <w:spacing w:val="-3"/>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1"/>
        </w:rPr>
        <w:t>m</w:t>
      </w:r>
      <w:r w:rsidRPr="00C72C3D">
        <w:rPr>
          <w:rFonts w:ascii="Cytiva Aktiv" w:eastAsia="Calibri" w:hAnsi="Cytiva Aktiv" w:cs="Calibri"/>
          <w:spacing w:val="1"/>
        </w:rPr>
        <w:t>u</w:t>
      </w:r>
      <w:r w:rsidRPr="00C72C3D">
        <w:rPr>
          <w:rFonts w:ascii="Cytiva Aktiv" w:eastAsia="Calibri" w:hAnsi="Cytiva Aktiv" w:cs="Calibri"/>
          <w:spacing w:val="-1"/>
        </w:rPr>
        <w:t>s</w:t>
      </w:r>
      <w:r w:rsidRPr="00C72C3D">
        <w:rPr>
          <w:rFonts w:ascii="Cytiva Aktiv" w:eastAsia="Calibri" w:hAnsi="Cytiva Aktiv" w:cs="Calibri"/>
        </w:rPr>
        <w:t>t</w:t>
      </w:r>
      <w:r w:rsidRPr="00C72C3D">
        <w:rPr>
          <w:rFonts w:ascii="Cytiva Aktiv" w:eastAsia="Calibri" w:hAnsi="Cytiva Aktiv" w:cs="Calibri"/>
          <w:spacing w:val="-3"/>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w:t>
      </w:r>
      <w:r w:rsidRPr="00C72C3D">
        <w:rPr>
          <w:rFonts w:ascii="Cytiva Aktiv" w:eastAsia="Calibri" w:hAnsi="Cytiva Aktiv" w:cs="Calibri"/>
          <w:spacing w:val="2"/>
        </w:rPr>
        <w:t>r</w:t>
      </w:r>
      <w:r w:rsidRPr="00C72C3D">
        <w:rPr>
          <w:rFonts w:ascii="Cytiva Aktiv" w:eastAsia="Calibri" w:hAnsi="Cytiva Aktiv" w:cs="Calibri"/>
        </w:rPr>
        <w:t>m</w:t>
      </w:r>
      <w:r w:rsidRPr="00C72C3D">
        <w:rPr>
          <w:rFonts w:ascii="Cytiva Aktiv" w:eastAsia="Calibri" w:hAnsi="Cytiva Aktiv" w:cs="Calibri"/>
          <w:spacing w:val="1"/>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p>
    <w:p w14:paraId="018E84CC" w14:textId="77777777" w:rsidR="004E643F" w:rsidRPr="00C72C3D" w:rsidRDefault="004E643F" w:rsidP="004E643F">
      <w:pPr>
        <w:ind w:left="100"/>
        <w:jc w:val="both"/>
        <w:rPr>
          <w:rFonts w:ascii="Cytiva Aktiv" w:eastAsia="Calibri" w:hAnsi="Cytiva Aktiv" w:cs="Calibri"/>
        </w:rPr>
      </w:pPr>
      <w:r w:rsidRPr="00C72C3D">
        <w:rPr>
          <w:rFonts w:ascii="Cytiva Aktiv" w:eastAsia="Calibri" w:hAnsi="Cytiva Aktiv" w:cs="Calibri"/>
          <w:spacing w:val="-1"/>
        </w:rPr>
        <w:t>w</w:t>
      </w:r>
      <w:r w:rsidRPr="00C72C3D">
        <w:rPr>
          <w:rFonts w:ascii="Cytiva Aktiv" w:eastAsia="Calibri" w:hAnsi="Cytiva Aktiv" w:cs="Calibri"/>
        </w:rPr>
        <w:t>it</w:t>
      </w:r>
      <w:r w:rsidRPr="00C72C3D">
        <w:rPr>
          <w:rFonts w:ascii="Cytiva Aktiv" w:eastAsia="Calibri" w:hAnsi="Cytiva Aktiv" w:cs="Calibri"/>
          <w:spacing w:val="1"/>
        </w:rPr>
        <w:t>h</w:t>
      </w:r>
      <w:r w:rsidRPr="00C72C3D">
        <w:rPr>
          <w:rFonts w:ascii="Cytiva Aktiv" w:eastAsia="Calibri" w:hAnsi="Cytiva Aktiv" w:cs="Calibri"/>
        </w:rPr>
        <w:t>o</w:t>
      </w:r>
      <w:r w:rsidRPr="00C72C3D">
        <w:rPr>
          <w:rFonts w:ascii="Cytiva Aktiv" w:eastAsia="Calibri" w:hAnsi="Cytiva Aktiv" w:cs="Calibri"/>
          <w:spacing w:val="1"/>
        </w:rPr>
        <w:t>u</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lay</w:t>
      </w:r>
      <w:r w:rsidRPr="00C72C3D">
        <w:rPr>
          <w:rFonts w:ascii="Cytiva Aktiv" w:eastAsia="Calibri" w:hAnsi="Cytiva Aktiv" w:cs="Calibri"/>
          <w:spacing w:val="-3"/>
        </w:rPr>
        <w:t xml:space="preserve"> </w:t>
      </w:r>
      <w:r w:rsidRPr="00C72C3D">
        <w:rPr>
          <w:rFonts w:ascii="Cytiva Aktiv" w:eastAsia="Calibri" w:hAnsi="Cytiva Aktiv" w:cs="Calibri"/>
          <w:spacing w:val="1"/>
        </w:rPr>
        <w:t>b</w:t>
      </w:r>
      <w:r w:rsidRPr="00C72C3D">
        <w:rPr>
          <w:rFonts w:ascii="Cytiva Aktiv" w:eastAsia="Calibri" w:hAnsi="Cytiva Aktiv" w:cs="Calibri"/>
          <w:spacing w:val="-1"/>
        </w:rPr>
        <w:t>ef</w:t>
      </w:r>
      <w:r w:rsidRPr="00C72C3D">
        <w:rPr>
          <w:rFonts w:ascii="Cytiva Aktiv" w:eastAsia="Calibri" w:hAnsi="Cytiva Aktiv" w:cs="Calibri"/>
        </w:rPr>
        <w:t>ore</w:t>
      </w:r>
      <w:r w:rsidRPr="00C72C3D">
        <w:rPr>
          <w:rFonts w:ascii="Cytiva Aktiv" w:eastAsia="Calibri" w:hAnsi="Cytiva Aktiv" w:cs="Calibri"/>
          <w:spacing w:val="-6"/>
        </w:rPr>
        <w:t xml:space="preserve"> </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f</w:t>
      </w:r>
      <w:r w:rsidRPr="00C72C3D">
        <w:rPr>
          <w:rFonts w:ascii="Cytiva Aktiv" w:eastAsia="Calibri" w:hAnsi="Cytiva Aktiv" w:cs="Calibri"/>
        </w:rPr>
        <w:t>o</w:t>
      </w:r>
      <w:r w:rsidRPr="00C72C3D">
        <w:rPr>
          <w:rFonts w:ascii="Cytiva Aktiv" w:eastAsia="Calibri" w:hAnsi="Cytiva Aktiv" w:cs="Calibri"/>
          <w:spacing w:val="2"/>
        </w:rPr>
        <w:t>r</w:t>
      </w:r>
      <w:r w:rsidRPr="00C72C3D">
        <w:rPr>
          <w:rFonts w:ascii="Cytiva Aktiv" w:eastAsia="Calibri" w:hAnsi="Cytiva Aktiv" w:cs="Calibri"/>
          <w:spacing w:val="1"/>
        </w:rPr>
        <w:t>m</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9"/>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ch</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tr</w:t>
      </w:r>
      <w:r w:rsidRPr="00C72C3D">
        <w:rPr>
          <w:rFonts w:ascii="Cytiva Aktiv" w:eastAsia="Calibri" w:hAnsi="Cytiva Aktiv" w:cs="Calibri"/>
          <w:spacing w:val="1"/>
        </w:rPr>
        <w:t>u</w:t>
      </w:r>
      <w:r w:rsidRPr="00C72C3D">
        <w:rPr>
          <w:rFonts w:ascii="Cytiva Aktiv" w:eastAsia="Calibri" w:hAnsi="Cytiva Aktiv" w:cs="Calibri"/>
        </w:rPr>
        <w:t>ctio</w:t>
      </w:r>
      <w:r w:rsidRPr="00C72C3D">
        <w:rPr>
          <w:rFonts w:ascii="Cytiva Aktiv" w:eastAsia="Calibri" w:hAnsi="Cytiva Aktiv" w:cs="Calibri"/>
          <w:spacing w:val="1"/>
        </w:rPr>
        <w:t>n</w:t>
      </w:r>
      <w:r w:rsidRPr="00C72C3D">
        <w:rPr>
          <w:rFonts w:ascii="Cytiva Aktiv" w:eastAsia="Calibri" w:hAnsi="Cytiva Aktiv" w:cs="Calibri"/>
        </w:rPr>
        <w:t>.</w:t>
      </w:r>
    </w:p>
    <w:p w14:paraId="3E8F7EF7" w14:textId="77777777" w:rsidR="00F7440E" w:rsidRDefault="00F7440E" w:rsidP="004E643F">
      <w:pPr>
        <w:spacing w:before="5"/>
        <w:ind w:left="100"/>
        <w:jc w:val="both"/>
        <w:rPr>
          <w:rFonts w:ascii="Cytiva Aktiv" w:eastAsia="Calibri" w:hAnsi="Cytiva Aktiv" w:cs="Calibri"/>
        </w:rPr>
      </w:pPr>
    </w:p>
    <w:p w14:paraId="53893BFB" w14:textId="1A0B4CD6" w:rsidR="004E643F" w:rsidRPr="00C72C3D" w:rsidRDefault="004E643F" w:rsidP="004E643F">
      <w:pPr>
        <w:spacing w:before="5"/>
        <w:ind w:left="100"/>
        <w:jc w:val="both"/>
        <w:rPr>
          <w:rFonts w:ascii="Cytiva Aktiv" w:eastAsia="Calibri" w:hAnsi="Cytiva Aktiv" w:cs="Calibri"/>
        </w:rPr>
      </w:pPr>
      <w:r w:rsidRPr="00E51871">
        <w:rPr>
          <w:rFonts w:ascii="Cytiva Aktiv" w:eastAsia="Calibri" w:hAnsi="Cytiva Aktiv" w:cs="Calibri"/>
          <w:b/>
          <w:bCs/>
        </w:rPr>
        <w:t>(b)</w:t>
      </w:r>
      <w:r w:rsidRPr="00C72C3D">
        <w:rPr>
          <w:rFonts w:ascii="Cytiva Aktiv" w:eastAsia="Calibri" w:hAnsi="Cytiva Aktiv" w:cs="Calibri"/>
          <w:spacing w:val="-2"/>
        </w:rPr>
        <w:t xml:space="preserve"> </w:t>
      </w:r>
      <w:r w:rsidRPr="00C72C3D">
        <w:rPr>
          <w:rFonts w:ascii="Cytiva Aktiv" w:eastAsia="Calibri" w:hAnsi="Cytiva Aktiv" w:cs="Calibri"/>
        </w:rPr>
        <w:t>Pr</w:t>
      </w:r>
      <w:r w:rsidRPr="00C72C3D">
        <w:rPr>
          <w:rFonts w:ascii="Cytiva Aktiv" w:eastAsia="Calibri" w:hAnsi="Cytiva Aktiv" w:cs="Calibri"/>
          <w:spacing w:val="1"/>
        </w:rPr>
        <w:t>o</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a</w:t>
      </w:r>
      <w:r w:rsidRPr="00C72C3D">
        <w:rPr>
          <w:rFonts w:ascii="Cytiva Aktiv" w:eastAsia="Calibri" w:hAnsi="Cytiva Aktiv" w:cs="Calibri"/>
        </w:rPr>
        <w:t>ll</w:t>
      </w:r>
      <w:r w:rsidRPr="00C72C3D">
        <w:rPr>
          <w:rFonts w:ascii="Cytiva Aktiv" w:eastAsia="Calibri" w:hAnsi="Cytiva Aktiv" w:cs="Calibri"/>
          <w:spacing w:val="-1"/>
        </w:rPr>
        <w:t xml:space="preserve"> </w:t>
      </w:r>
      <w:r w:rsidRPr="00C72C3D">
        <w:rPr>
          <w:rFonts w:ascii="Cytiva Aktiv" w:eastAsia="Calibri" w:hAnsi="Cytiva Aktiv" w:cs="Calibri"/>
        </w:rPr>
        <w:t>P</w:t>
      </w:r>
      <w:r w:rsidRPr="00C72C3D">
        <w:rPr>
          <w:rFonts w:ascii="Cytiva Aktiv" w:eastAsia="Calibri" w:hAnsi="Cytiva Aktiv" w:cs="Calibri"/>
          <w:spacing w:val="2"/>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spacing w:val="1"/>
        </w:rPr>
        <w:t>f</w:t>
      </w:r>
      <w:r w:rsidRPr="00C72C3D">
        <w:rPr>
          <w:rFonts w:ascii="Cytiva Aktiv" w:eastAsia="Calibri" w:hAnsi="Cytiva Aktiv" w:cs="Calibri"/>
        </w:rPr>
        <w:t>airly</w:t>
      </w:r>
      <w:r w:rsidRPr="00C72C3D">
        <w:rPr>
          <w:rFonts w:ascii="Cytiva Aktiv" w:eastAsia="Calibri" w:hAnsi="Cytiva Aktiv" w:cs="Calibri"/>
          <w:spacing w:val="-3"/>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spacing w:val="-1"/>
        </w:rPr>
        <w:t>wf</w:t>
      </w:r>
      <w:r w:rsidRPr="00C72C3D">
        <w:rPr>
          <w:rFonts w:ascii="Cytiva Aktiv" w:eastAsia="Calibri" w:hAnsi="Cytiva Aktiv" w:cs="Calibri"/>
          <w:spacing w:val="1"/>
        </w:rPr>
        <w:t>u</w:t>
      </w:r>
      <w:r w:rsidRPr="00C72C3D">
        <w:rPr>
          <w:rFonts w:ascii="Cytiva Aktiv" w:eastAsia="Calibri" w:hAnsi="Cytiva Aktiv" w:cs="Calibri"/>
        </w:rPr>
        <w:t>lly</w:t>
      </w:r>
      <w:r w:rsidRPr="00C72C3D">
        <w:rPr>
          <w:rFonts w:ascii="Cytiva Aktiv" w:eastAsia="Calibri" w:hAnsi="Cytiva Aktiv" w:cs="Calibri"/>
          <w:spacing w:val="-5"/>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a</w:t>
      </w:r>
      <w:r w:rsidRPr="00C72C3D">
        <w:rPr>
          <w:rFonts w:ascii="Cytiva Aktiv" w:eastAsia="Calibri" w:hAnsi="Cytiva Aktiv" w:cs="Calibri"/>
        </w:rPr>
        <w:t>cco</w:t>
      </w:r>
      <w:r w:rsidRPr="00C72C3D">
        <w:rPr>
          <w:rFonts w:ascii="Cytiva Aktiv" w:eastAsia="Calibri" w:hAnsi="Cytiva Aktiv" w:cs="Calibri"/>
          <w:spacing w:val="-2"/>
        </w:rPr>
        <w:t>r</w:t>
      </w:r>
      <w:r w:rsidRPr="00C72C3D">
        <w:rPr>
          <w:rFonts w:ascii="Cytiva Aktiv" w:eastAsia="Calibri" w:hAnsi="Cytiva Aktiv" w:cs="Calibri"/>
          <w:spacing w:val="1"/>
        </w:rPr>
        <w:t>d</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ce</w:t>
      </w:r>
      <w:r w:rsidRPr="00C72C3D">
        <w:rPr>
          <w:rFonts w:ascii="Cytiva Aktiv" w:eastAsia="Calibri" w:hAnsi="Cytiva Aktiv" w:cs="Calibri"/>
          <w:spacing w:val="-10"/>
        </w:rPr>
        <w:t xml:space="preserve"> </w:t>
      </w:r>
      <w:r w:rsidRPr="00C72C3D">
        <w:rPr>
          <w:rFonts w:ascii="Cytiva Aktiv" w:eastAsia="Calibri" w:hAnsi="Cytiva Aktiv" w:cs="Calibri"/>
        </w:rPr>
        <w:t>with</w:t>
      </w:r>
      <w:r w:rsidRPr="00C72C3D">
        <w:rPr>
          <w:rFonts w:ascii="Cytiva Aktiv" w:eastAsia="Calibri" w:hAnsi="Cytiva Aktiv" w:cs="Calibri"/>
          <w:spacing w:val="-3"/>
        </w:rPr>
        <w:t xml:space="preserve"> </w:t>
      </w:r>
      <w:r w:rsidRPr="00C72C3D">
        <w:rPr>
          <w:rFonts w:ascii="Cytiva Aktiv" w:eastAsia="Calibri" w:hAnsi="Cytiva Aktiv" w:cs="Calibri"/>
          <w:spacing w:val="1"/>
        </w:rPr>
        <w:t>a</w:t>
      </w:r>
      <w:r w:rsidRPr="00C72C3D">
        <w:rPr>
          <w:rFonts w:ascii="Cytiva Aktiv" w:eastAsia="Calibri" w:hAnsi="Cytiva Aktiv" w:cs="Calibri"/>
        </w:rPr>
        <w:t>ll</w:t>
      </w:r>
      <w:r w:rsidRPr="00C72C3D">
        <w:rPr>
          <w:rFonts w:ascii="Cytiva Aktiv" w:eastAsia="Calibri" w:hAnsi="Cytiva Aktiv" w:cs="Calibri"/>
          <w:spacing w:val="-1"/>
        </w:rPr>
        <w:t xml:space="preserve"> </w:t>
      </w:r>
      <w:r w:rsidRPr="00C72C3D">
        <w:rPr>
          <w:rFonts w:ascii="Cytiva Aktiv" w:eastAsia="Calibri" w:hAnsi="Cytiva Aktiv" w:cs="Calibri"/>
        </w:rPr>
        <w:t>La</w:t>
      </w:r>
      <w:r w:rsidRPr="00C72C3D">
        <w:rPr>
          <w:rFonts w:ascii="Cytiva Aktiv" w:eastAsia="Calibri" w:hAnsi="Cytiva Aktiv" w:cs="Calibri"/>
          <w:spacing w:val="2"/>
        </w:rPr>
        <w:t>w</w:t>
      </w:r>
      <w:r w:rsidRPr="00C72C3D">
        <w:rPr>
          <w:rFonts w:ascii="Cytiva Aktiv" w:eastAsia="Calibri" w:hAnsi="Cytiva Aktiv" w:cs="Calibri"/>
        </w:rPr>
        <w:t>s</w:t>
      </w:r>
      <w:r w:rsidRPr="00C72C3D">
        <w:rPr>
          <w:rFonts w:ascii="Cytiva Aktiv" w:eastAsia="Calibri" w:hAnsi="Cytiva Aktiv" w:cs="Calibri"/>
          <w:spacing w:val="-5"/>
        </w:rPr>
        <w:t xml:space="preserve"> </w:t>
      </w:r>
      <w:r w:rsidRPr="00C72C3D">
        <w:rPr>
          <w:rFonts w:ascii="Cytiva Aktiv" w:eastAsia="Calibri" w:hAnsi="Cytiva Aktiv" w:cs="Calibri"/>
          <w:spacing w:val="1"/>
        </w:rPr>
        <w:t>app</w:t>
      </w:r>
      <w:r w:rsidRPr="00C72C3D">
        <w:rPr>
          <w:rFonts w:ascii="Cytiva Aktiv" w:eastAsia="Calibri" w:hAnsi="Cytiva Aktiv" w:cs="Calibri"/>
        </w:rPr>
        <w:t>li</w:t>
      </w:r>
      <w:r w:rsidRPr="00C72C3D">
        <w:rPr>
          <w:rFonts w:ascii="Cytiva Aktiv" w:eastAsia="Calibri" w:hAnsi="Cytiva Aktiv" w:cs="Calibri"/>
          <w:spacing w:val="-1"/>
        </w:rPr>
        <w:t>c</w:t>
      </w:r>
      <w:r w:rsidRPr="00C72C3D">
        <w:rPr>
          <w:rFonts w:ascii="Cytiva Aktiv" w:eastAsia="Calibri" w:hAnsi="Cytiva Aktiv" w:cs="Calibri"/>
        </w:rPr>
        <w:t>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r’s</w:t>
      </w:r>
      <w:r w:rsidRPr="00C72C3D">
        <w:rPr>
          <w:rFonts w:ascii="Cytiva Aktiv" w:eastAsia="Calibri" w:hAnsi="Cytiva Aktiv" w:cs="Calibri"/>
          <w:spacing w:val="-9"/>
        </w:rPr>
        <w:t xml:space="preserve"> </w:t>
      </w:r>
      <w:r w:rsidRPr="00C72C3D">
        <w:rPr>
          <w:rFonts w:ascii="Cytiva Aktiv" w:eastAsia="Calibri" w:hAnsi="Cytiva Aktiv" w:cs="Calibri"/>
          <w:spacing w:val="1"/>
        </w:rPr>
        <w:t>a</w:t>
      </w:r>
      <w:r w:rsidRPr="00C72C3D">
        <w:rPr>
          <w:rFonts w:ascii="Cytiva Aktiv" w:eastAsia="Calibri" w:hAnsi="Cytiva Aktiv" w:cs="Calibri"/>
        </w:rPr>
        <w:t>cti</w:t>
      </w:r>
      <w:r w:rsidRPr="00C72C3D">
        <w:rPr>
          <w:rFonts w:ascii="Cytiva Aktiv" w:eastAsia="Calibri" w:hAnsi="Cytiva Aktiv" w:cs="Calibri"/>
          <w:spacing w:val="-1"/>
        </w:rPr>
        <w:t>v</w:t>
      </w:r>
      <w:r w:rsidRPr="00C72C3D">
        <w:rPr>
          <w:rFonts w:ascii="Cytiva Aktiv" w:eastAsia="Calibri" w:hAnsi="Cytiva Aktiv" w:cs="Calibri"/>
        </w:rPr>
        <w:t>it</w:t>
      </w:r>
      <w:r w:rsidRPr="00C72C3D">
        <w:rPr>
          <w:rFonts w:ascii="Cytiva Aktiv" w:eastAsia="Calibri" w:hAnsi="Cytiva Aktiv" w:cs="Calibri"/>
          <w:spacing w:val="2"/>
        </w:rPr>
        <w:t>i</w:t>
      </w:r>
      <w:r w:rsidRPr="00C72C3D">
        <w:rPr>
          <w:rFonts w:ascii="Cytiva Aktiv" w:eastAsia="Calibri" w:hAnsi="Cytiva Aktiv" w:cs="Calibri"/>
          <w:spacing w:val="-1"/>
        </w:rPr>
        <w:t>e</w:t>
      </w:r>
      <w:r w:rsidRPr="00C72C3D">
        <w:rPr>
          <w:rFonts w:ascii="Cytiva Aktiv" w:eastAsia="Calibri" w:hAnsi="Cytiva Aktiv" w:cs="Calibri"/>
        </w:rPr>
        <w:t>s</w:t>
      </w:r>
    </w:p>
    <w:p w14:paraId="52CEFD07" w14:textId="77777777" w:rsidR="004E643F" w:rsidRPr="00C72C3D" w:rsidRDefault="004E643F" w:rsidP="004E643F">
      <w:pPr>
        <w:ind w:left="100"/>
        <w:jc w:val="both"/>
        <w:rPr>
          <w:rFonts w:ascii="Cytiva Aktiv" w:eastAsia="Calibri" w:hAnsi="Cytiva Aktiv" w:cs="Calibri"/>
        </w:rPr>
      </w:pP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n</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9"/>
        </w:rPr>
        <w:t xml:space="preserve"> </w:t>
      </w:r>
      <w:r w:rsidRPr="00C72C3D">
        <w:rPr>
          <w:rFonts w:ascii="Cytiva Aktiv" w:eastAsia="Calibri" w:hAnsi="Cytiva Aktiv" w:cs="Calibri"/>
        </w:rPr>
        <w:t>Pe</w:t>
      </w:r>
      <w:r w:rsidRPr="00C72C3D">
        <w:rPr>
          <w:rFonts w:ascii="Cytiva Aktiv" w:eastAsia="Calibri" w:hAnsi="Cytiva Aktiv" w:cs="Calibri"/>
          <w:spacing w:val="2"/>
        </w:rPr>
        <w:t>r</w:t>
      </w:r>
      <w:r w:rsidRPr="00C72C3D">
        <w:rPr>
          <w:rFonts w:ascii="Cytiva Aktiv" w:eastAsia="Calibri" w:hAnsi="Cytiva Aktiv" w:cs="Calibri"/>
          <w:spacing w:val="-1"/>
        </w:rPr>
        <w:t>s</w:t>
      </w:r>
      <w:r w:rsidRPr="00C72C3D">
        <w:rPr>
          <w:rFonts w:ascii="Cytiva Aktiv" w:eastAsia="Calibri" w:hAnsi="Cytiva Aktiv" w:cs="Calibri"/>
          <w:spacing w:val="1"/>
        </w:rPr>
        <w:t>on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rPr>
        <w:t>go</w:t>
      </w:r>
      <w:r w:rsidRPr="00C72C3D">
        <w:rPr>
          <w:rFonts w:ascii="Cytiva Aktiv" w:eastAsia="Calibri" w:hAnsi="Cytiva Aktiv" w:cs="Calibri"/>
          <w:spacing w:val="1"/>
        </w:rPr>
        <w:t>v</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n</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is</w:t>
      </w:r>
      <w:r w:rsidRPr="00C72C3D">
        <w:rPr>
          <w:rFonts w:ascii="Cytiva Aktiv" w:eastAsia="Calibri" w:hAnsi="Cytiva Aktiv" w:cs="Calibri"/>
          <w:spacing w:val="-4"/>
        </w:rPr>
        <w:t xml:space="preserve"> </w:t>
      </w:r>
      <w:r w:rsidRPr="00C72C3D">
        <w:rPr>
          <w:rFonts w:ascii="Cytiva Aktiv" w:eastAsia="Calibri" w:hAnsi="Cytiva Aktiv" w:cs="Calibri"/>
        </w:rPr>
        <w:t>Agreement;</w:t>
      </w:r>
      <w:r w:rsidRPr="00C72C3D">
        <w:rPr>
          <w:rFonts w:ascii="Cytiva Aktiv" w:eastAsia="Calibri" w:hAnsi="Cytiva Aktiv" w:cs="Calibri"/>
          <w:spacing w:val="-9"/>
        </w:rPr>
        <w:t xml:space="preserve"> </w:t>
      </w:r>
      <w:r w:rsidRPr="00C72C3D">
        <w:rPr>
          <w:rFonts w:ascii="Cytiva Aktiv" w:eastAsia="Calibri" w:hAnsi="Cytiva Aktiv" w:cs="Calibri"/>
          <w:spacing w:val="1"/>
        </w:rPr>
        <w:t>an</w:t>
      </w:r>
      <w:r w:rsidRPr="00C72C3D">
        <w:rPr>
          <w:rFonts w:ascii="Cytiva Aktiv" w:eastAsia="Calibri" w:hAnsi="Cytiva Aktiv" w:cs="Calibri"/>
        </w:rPr>
        <w:t>d</w:t>
      </w:r>
    </w:p>
    <w:p w14:paraId="7328706F" w14:textId="77777777" w:rsidR="00F7440E" w:rsidRDefault="00F7440E" w:rsidP="00504E75">
      <w:pPr>
        <w:spacing w:before="8"/>
        <w:ind w:left="100" w:right="265"/>
        <w:jc w:val="both"/>
        <w:rPr>
          <w:rFonts w:ascii="Cytiva Aktiv" w:eastAsia="Calibri" w:hAnsi="Cytiva Aktiv" w:cs="Calibri"/>
        </w:rPr>
      </w:pPr>
    </w:p>
    <w:p w14:paraId="16BC5E3C" w14:textId="5B44E7A4" w:rsidR="004E643F" w:rsidRDefault="004E643F" w:rsidP="00504E75">
      <w:pPr>
        <w:spacing w:before="8"/>
        <w:ind w:left="100" w:right="265"/>
        <w:jc w:val="both"/>
        <w:rPr>
          <w:rFonts w:ascii="Cytiva Aktiv" w:eastAsia="Calibri" w:hAnsi="Cytiva Aktiv" w:cs="Calibri"/>
        </w:rPr>
      </w:pPr>
      <w:r w:rsidRPr="00E51871">
        <w:rPr>
          <w:rFonts w:ascii="Cytiva Aktiv" w:eastAsia="Calibri" w:hAnsi="Cytiva Aktiv" w:cs="Calibri"/>
          <w:b/>
          <w:bCs/>
        </w:rPr>
        <w:t>(</w:t>
      </w:r>
      <w:r w:rsidRPr="00E51871">
        <w:rPr>
          <w:rFonts w:ascii="Cytiva Aktiv" w:eastAsia="Calibri" w:hAnsi="Cytiva Aktiv" w:cs="Calibri"/>
          <w:b/>
          <w:bCs/>
          <w:spacing w:val="-1"/>
        </w:rPr>
        <w:t>c</w:t>
      </w:r>
      <w:r w:rsidRPr="00E51871">
        <w:rPr>
          <w:rFonts w:ascii="Cytiva Aktiv" w:eastAsia="Calibri" w:hAnsi="Cytiva Aktiv" w:cs="Calibri"/>
          <w:b/>
          <w:bCs/>
        </w:rPr>
        <w:t>)</w:t>
      </w:r>
      <w:r w:rsidRPr="00C72C3D">
        <w:rPr>
          <w:rFonts w:ascii="Cytiva Aktiv" w:eastAsia="Calibri" w:hAnsi="Cytiva Aktiv" w:cs="Calibri"/>
          <w:spacing w:val="-2"/>
        </w:rPr>
        <w:t xml:space="preserve"> </w:t>
      </w:r>
      <w:r w:rsidRPr="00C72C3D">
        <w:rPr>
          <w:rFonts w:ascii="Cytiva Aktiv" w:eastAsia="Calibri" w:hAnsi="Cytiva Aktiv" w:cs="Calibri"/>
          <w:spacing w:val="1"/>
        </w:rPr>
        <w:t>on</w:t>
      </w:r>
      <w:r w:rsidRPr="00C72C3D">
        <w:rPr>
          <w:rFonts w:ascii="Cytiva Aktiv" w:eastAsia="Calibri" w:hAnsi="Cytiva Aktiv" w:cs="Calibri"/>
        </w:rPr>
        <w:t>ly</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rPr>
        <w:t>ll</w:t>
      </w:r>
      <w:r w:rsidRPr="00C72C3D">
        <w:rPr>
          <w:rFonts w:ascii="Cytiva Aktiv" w:eastAsia="Calibri" w:hAnsi="Cytiva Aktiv" w:cs="Calibri"/>
          <w:spacing w:val="-1"/>
        </w:rPr>
        <w:t>e</w:t>
      </w:r>
      <w:r w:rsidRPr="00C72C3D">
        <w:rPr>
          <w:rFonts w:ascii="Cytiva Aktiv" w:eastAsia="Calibri" w:hAnsi="Cytiva Aktiv" w:cs="Calibri"/>
        </w:rPr>
        <w:t>ct</w:t>
      </w:r>
      <w:r w:rsidRPr="00C72C3D">
        <w:rPr>
          <w:rFonts w:ascii="Cytiva Aktiv" w:eastAsia="Calibri" w:hAnsi="Cytiva Aktiv" w:cs="Calibri"/>
          <w:spacing w:val="-5"/>
        </w:rPr>
        <w:t xml:space="preserve"> </w:t>
      </w:r>
      <w:r w:rsidRPr="00C72C3D">
        <w:rPr>
          <w:rFonts w:ascii="Cytiva Aktiv" w:eastAsia="Calibri" w:hAnsi="Cytiva Aktiv" w:cs="Calibri"/>
        </w:rPr>
        <w:t>P</w:t>
      </w:r>
      <w:r w:rsidRPr="00C72C3D">
        <w:rPr>
          <w:rFonts w:ascii="Cytiva Aktiv" w:eastAsia="Calibri" w:hAnsi="Cytiva Aktiv" w:cs="Calibri"/>
          <w:spacing w:val="2"/>
        </w:rPr>
        <w:t>e</w:t>
      </w:r>
      <w:r w:rsidRPr="00C72C3D">
        <w:rPr>
          <w:rFonts w:ascii="Cytiva Aktiv" w:eastAsia="Calibri" w:hAnsi="Cytiva Aktiv" w:cs="Calibri"/>
        </w:rPr>
        <w:t>r</w:t>
      </w:r>
      <w:r w:rsidRPr="00C72C3D">
        <w:rPr>
          <w:rFonts w:ascii="Cytiva Aktiv" w:eastAsia="Calibri" w:hAnsi="Cytiva Aktiv" w:cs="Calibri"/>
          <w:spacing w:val="-1"/>
        </w:rPr>
        <w:t>s</w:t>
      </w:r>
      <w:r w:rsidRPr="00C72C3D">
        <w:rPr>
          <w:rFonts w:ascii="Cytiva Aktiv" w:eastAsia="Calibri" w:hAnsi="Cytiva Aktiv" w:cs="Calibri"/>
        </w:rPr>
        <w:t>o</w:t>
      </w:r>
      <w:r w:rsidRPr="00C72C3D">
        <w:rPr>
          <w:rFonts w:ascii="Cytiva Aktiv" w:eastAsia="Calibri" w:hAnsi="Cytiva Aktiv" w:cs="Calibri"/>
          <w:spacing w:val="1"/>
        </w:rPr>
        <w:t>n</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rPr>
        <w:t>Da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1"/>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5"/>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spacing w:val="2"/>
        </w:rPr>
        <w:t>r</w:t>
      </w:r>
      <w:r w:rsidRPr="00C72C3D">
        <w:rPr>
          <w:rFonts w:ascii="Cytiva Aktiv" w:eastAsia="Calibri" w:hAnsi="Cytiva Aktiv" w:cs="Calibri"/>
        </w:rPr>
        <w:t>e</w:t>
      </w:r>
      <w:r w:rsidRPr="00C72C3D">
        <w:rPr>
          <w:rFonts w:ascii="Cytiva Aktiv" w:eastAsia="Calibri" w:hAnsi="Cytiva Aktiv" w:cs="Calibri"/>
          <w:spacing w:val="-2"/>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h</w:t>
      </w:r>
      <w:r w:rsidRPr="00C72C3D">
        <w:rPr>
          <w:rFonts w:ascii="Cytiva Aktiv" w:eastAsia="Calibri" w:hAnsi="Cytiva Aktiv" w:cs="Calibri"/>
        </w:rPr>
        <w:t>as</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ov</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p</w:t>
      </w:r>
      <w:r w:rsidRPr="00C72C3D">
        <w:rPr>
          <w:rFonts w:ascii="Cytiva Aktiv" w:eastAsia="Calibri" w:hAnsi="Cytiva Aktiv" w:cs="Calibri"/>
        </w:rPr>
        <w:t>rior</w:t>
      </w:r>
      <w:r w:rsidRPr="00C72C3D">
        <w:rPr>
          <w:rFonts w:ascii="Cytiva Aktiv" w:eastAsia="Calibri" w:hAnsi="Cytiva Aktiv" w:cs="Calibri"/>
          <w:spacing w:val="-3"/>
        </w:rPr>
        <w:t xml:space="preserve"> </w:t>
      </w:r>
      <w:r w:rsidRPr="00C72C3D">
        <w:rPr>
          <w:rFonts w:ascii="Cytiva Aktiv" w:eastAsia="Calibri" w:hAnsi="Cytiva Aktiv" w:cs="Calibri"/>
          <w:spacing w:val="-1"/>
        </w:rPr>
        <w:t>w</w:t>
      </w:r>
      <w:r w:rsidRPr="00C72C3D">
        <w:rPr>
          <w:rFonts w:ascii="Cytiva Aktiv" w:eastAsia="Calibri" w:hAnsi="Cytiva Aktiv" w:cs="Calibri"/>
        </w:rPr>
        <w:t>rit</w:t>
      </w:r>
      <w:r w:rsidRPr="00C72C3D">
        <w:rPr>
          <w:rFonts w:ascii="Cytiva Aktiv" w:eastAsia="Calibri" w:hAnsi="Cytiva Aktiv" w:cs="Calibri"/>
          <w:spacing w:val="1"/>
        </w:rPr>
        <w:t>t</w:t>
      </w:r>
      <w:r w:rsidRPr="00C72C3D">
        <w:rPr>
          <w:rFonts w:ascii="Cytiva Aktiv" w:eastAsia="Calibri" w:hAnsi="Cytiva Aktiv" w:cs="Calibri"/>
          <w:spacing w:val="-1"/>
        </w:rPr>
        <w:t>e</w:t>
      </w:r>
      <w:r w:rsidRPr="00C72C3D">
        <w:rPr>
          <w:rFonts w:ascii="Cytiva Aktiv" w:eastAsia="Calibri" w:hAnsi="Cytiva Aktiv" w:cs="Calibri"/>
        </w:rPr>
        <w:t>n</w:t>
      </w:r>
      <w:r w:rsidRPr="00C72C3D">
        <w:rPr>
          <w:rFonts w:ascii="Cytiva Aktiv" w:eastAsia="Calibri" w:hAnsi="Cytiva Aktiv" w:cs="Calibri"/>
          <w:spacing w:val="-5"/>
        </w:rPr>
        <w:t xml:space="preserve"> </w:t>
      </w:r>
      <w:r w:rsidRPr="00C72C3D">
        <w:rPr>
          <w:rFonts w:ascii="Cytiva Aktiv" w:eastAsia="Calibri" w:hAnsi="Cytiva Aktiv" w:cs="Calibri"/>
          <w:spacing w:val="1"/>
        </w:rPr>
        <w:t>app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al</w:t>
      </w:r>
      <w:r w:rsidRPr="00C72C3D">
        <w:rPr>
          <w:rFonts w:ascii="Cytiva Aktiv" w:eastAsia="Calibri" w:hAnsi="Cytiva Aktiv" w:cs="Calibri"/>
          <w:spacing w:val="-6"/>
        </w:rPr>
        <w:t xml:space="preserve"> </w:t>
      </w:r>
      <w:r w:rsidRPr="00C72C3D">
        <w:rPr>
          <w:rFonts w:ascii="Cytiva Aktiv" w:eastAsia="Calibri" w:hAnsi="Cytiva Aktiv" w:cs="Calibri"/>
          <w:spacing w:val="-1"/>
        </w:rPr>
        <w:t>f</w:t>
      </w:r>
      <w:r w:rsidRPr="00C72C3D">
        <w:rPr>
          <w:rFonts w:ascii="Cytiva Aktiv" w:eastAsia="Calibri" w:hAnsi="Cytiva Aktiv" w:cs="Calibri"/>
          <w:spacing w:val="3"/>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ch</w:t>
      </w:r>
      <w:r w:rsidRPr="00C72C3D">
        <w:rPr>
          <w:rFonts w:ascii="Cytiva Aktiv" w:eastAsia="Calibri" w:hAnsi="Cytiva Aktiv" w:cs="Calibri"/>
          <w:spacing w:val="-4"/>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w:t>
      </w:r>
      <w:r w:rsidRPr="00C72C3D">
        <w:rPr>
          <w:rFonts w:ascii="Cytiva Aktiv" w:eastAsia="Calibri" w:hAnsi="Cytiva Aktiv" w:cs="Calibri"/>
          <w:spacing w:val="-5"/>
        </w:rPr>
        <w:t xml:space="preserve"> </w:t>
      </w:r>
      <w:r w:rsidRPr="00C72C3D">
        <w:rPr>
          <w:rFonts w:ascii="Cytiva Aktiv" w:eastAsia="Calibri" w:hAnsi="Cytiva Aktiv" w:cs="Calibri"/>
        </w:rPr>
        <w:t>coll</w:t>
      </w:r>
      <w:r w:rsidRPr="00C72C3D">
        <w:rPr>
          <w:rFonts w:ascii="Cytiva Aktiv" w:eastAsia="Calibri" w:hAnsi="Cytiva Aktiv" w:cs="Calibri"/>
          <w:spacing w:val="2"/>
        </w:rPr>
        <w:t>e</w:t>
      </w:r>
      <w:r w:rsidRPr="00C72C3D">
        <w:rPr>
          <w:rFonts w:ascii="Cytiva Aktiv" w:eastAsia="Calibri" w:hAnsi="Cytiva Aktiv" w:cs="Calibri"/>
        </w:rPr>
        <w:t>ction (incl</w:t>
      </w:r>
      <w:r w:rsidRPr="00C72C3D">
        <w:rPr>
          <w:rFonts w:ascii="Cytiva Aktiv" w:eastAsia="Calibri" w:hAnsi="Cytiva Aktiv" w:cs="Calibri"/>
          <w:spacing w:val="1"/>
        </w:rPr>
        <w:t>ud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rPr>
        <w:t>where</w:t>
      </w:r>
      <w:r w:rsidRPr="00C72C3D">
        <w:rPr>
          <w:rFonts w:ascii="Cytiva Aktiv" w:eastAsia="Calibri" w:hAnsi="Cytiva Aktiv" w:cs="Calibri"/>
          <w:spacing w:val="-3"/>
        </w:rPr>
        <w:t xml:space="preserve"> </w:t>
      </w:r>
      <w:r w:rsidRPr="00C72C3D">
        <w:rPr>
          <w:rFonts w:ascii="Cytiva Aktiv" w:eastAsia="Calibri" w:hAnsi="Cytiva Aktiv" w:cs="Calibri"/>
          <w:spacing w:val="-1"/>
        </w:rPr>
        <w:t>e</w:t>
      </w:r>
      <w:r w:rsidRPr="00C72C3D">
        <w:rPr>
          <w:rFonts w:ascii="Cytiva Aktiv" w:eastAsia="Calibri" w:hAnsi="Cytiva Aktiv" w:cs="Calibri"/>
        </w:rPr>
        <w:t>x</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2"/>
        </w:rPr>
        <w:t>e</w:t>
      </w:r>
      <w:r w:rsidRPr="00C72C3D">
        <w:rPr>
          <w:rFonts w:ascii="Cytiva Aktiv" w:eastAsia="Calibri" w:hAnsi="Cytiva Aktiv" w:cs="Calibri"/>
          <w:spacing w:val="-1"/>
        </w:rPr>
        <w:t>ss</w:t>
      </w:r>
      <w:r w:rsidRPr="00C72C3D">
        <w:rPr>
          <w:rFonts w:ascii="Cytiva Aktiv" w:eastAsia="Calibri" w:hAnsi="Cytiva Aktiv" w:cs="Calibri"/>
        </w:rPr>
        <w:t>ly</w:t>
      </w:r>
      <w:r w:rsidRPr="00C72C3D">
        <w:rPr>
          <w:rFonts w:ascii="Cytiva Aktiv" w:eastAsia="Calibri" w:hAnsi="Cytiva Aktiv" w:cs="Calibri"/>
          <w:spacing w:val="-7"/>
        </w:rPr>
        <w:t xml:space="preserve"> </w:t>
      </w:r>
      <w:r w:rsidRPr="00C72C3D">
        <w:rPr>
          <w:rFonts w:ascii="Cytiva Aktiv" w:eastAsia="Calibri" w:hAnsi="Cytiva Aktiv" w:cs="Calibri"/>
          <w:spacing w:val="1"/>
        </w:rPr>
        <w:t>p</w:t>
      </w:r>
      <w:r w:rsidRPr="00C72C3D">
        <w:rPr>
          <w:rFonts w:ascii="Cytiva Aktiv" w:eastAsia="Calibri" w:hAnsi="Cytiva Aktiv" w:cs="Calibri"/>
          <w:spacing w:val="2"/>
        </w:rPr>
        <w:t>r</w:t>
      </w:r>
      <w:r w:rsidRPr="00C72C3D">
        <w:rPr>
          <w:rFonts w:ascii="Cytiva Aktiv" w:eastAsia="Calibri" w:hAnsi="Cytiva Aktiv" w:cs="Calibri"/>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7"/>
        </w:rPr>
        <w:t xml:space="preserve"> </w:t>
      </w:r>
      <w:r w:rsidRPr="00C72C3D">
        <w:rPr>
          <w:rFonts w:ascii="Cytiva Aktiv" w:eastAsia="Calibri" w:hAnsi="Cytiva Aktiv" w:cs="Calibri"/>
        </w:rPr>
        <w:t>Doc</w:t>
      </w:r>
      <w:r w:rsidRPr="00C72C3D">
        <w:rPr>
          <w:rFonts w:ascii="Cytiva Aktiv" w:eastAsia="Calibri" w:hAnsi="Cytiva Aktiv" w:cs="Calibri"/>
          <w:spacing w:val="1"/>
        </w:rPr>
        <w:t>um</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10"/>
        </w:rPr>
        <w:t xml:space="preserve"> </w:t>
      </w:r>
      <w:r w:rsidRPr="00C72C3D">
        <w:rPr>
          <w:rFonts w:ascii="Cytiva Aktiv" w:eastAsia="Calibri" w:hAnsi="Cytiva Aktiv" w:cs="Calibri"/>
          <w:spacing w:val="1"/>
        </w:rPr>
        <w:t>and</w:t>
      </w:r>
      <w:r w:rsidRPr="00C72C3D">
        <w:rPr>
          <w:rFonts w:ascii="Cytiva Aktiv" w:eastAsia="Calibri" w:hAnsi="Cytiva Aktiv" w:cs="Calibri"/>
        </w:rPr>
        <w:t>,</w:t>
      </w:r>
      <w:r w:rsidRPr="00C72C3D">
        <w:rPr>
          <w:rFonts w:ascii="Cytiva Aktiv" w:eastAsia="Calibri" w:hAnsi="Cytiva Aktiv" w:cs="Calibri"/>
          <w:spacing w:val="-4"/>
        </w:rPr>
        <w:t xml:space="preserve"> </w:t>
      </w:r>
      <w:r w:rsidRPr="00C72C3D">
        <w:rPr>
          <w:rFonts w:ascii="Cytiva Aktiv" w:eastAsia="Calibri" w:hAnsi="Cytiva Aktiv" w:cs="Calibri"/>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re</w:t>
      </w:r>
      <w:r w:rsidRPr="00C72C3D">
        <w:rPr>
          <w:rFonts w:ascii="Cytiva Aktiv" w:eastAsia="Calibri" w:hAnsi="Cytiva Aktiv" w:cs="Calibri"/>
          <w:spacing w:val="-6"/>
        </w:rPr>
        <w:t xml:space="preserve"> </w:t>
      </w:r>
      <w:r w:rsidRPr="00C72C3D">
        <w:rPr>
          <w:rFonts w:ascii="Cytiva Aktiv" w:eastAsia="Calibri" w:hAnsi="Cytiva Aktiv" w:cs="Calibri"/>
        </w:rPr>
        <w:t>such</w:t>
      </w:r>
      <w:r w:rsidRPr="00C72C3D">
        <w:rPr>
          <w:rFonts w:ascii="Cytiva Aktiv" w:eastAsia="Calibri" w:hAnsi="Cytiva Aktiv" w:cs="Calibri"/>
          <w:spacing w:val="-3"/>
        </w:rPr>
        <w:t xml:space="preserve"> </w:t>
      </w:r>
      <w:r w:rsidRPr="00C72C3D">
        <w:rPr>
          <w:rFonts w:ascii="Cytiva Aktiv" w:eastAsia="Calibri" w:hAnsi="Cytiva Aktiv" w:cs="Calibri"/>
          <w:spacing w:val="1"/>
        </w:rPr>
        <w:t>d</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ct</w:t>
      </w:r>
      <w:r w:rsidRPr="00C72C3D">
        <w:rPr>
          <w:rFonts w:ascii="Cytiva Aktiv" w:eastAsia="Calibri" w:hAnsi="Cytiva Aktiv" w:cs="Calibri"/>
          <w:spacing w:val="-5"/>
        </w:rPr>
        <w:t xml:space="preserve"> </w:t>
      </w:r>
      <w:r w:rsidRPr="00C72C3D">
        <w:rPr>
          <w:rFonts w:ascii="Cytiva Aktiv" w:eastAsia="Calibri" w:hAnsi="Cytiva Aktiv" w:cs="Calibri"/>
          <w:spacing w:val="2"/>
        </w:rPr>
        <w:t>c</w:t>
      </w:r>
      <w:r w:rsidRPr="00C72C3D">
        <w:rPr>
          <w:rFonts w:ascii="Cytiva Aktiv" w:eastAsia="Calibri" w:hAnsi="Cytiva Aktiv" w:cs="Calibri"/>
        </w:rPr>
        <w:t>oll</w:t>
      </w:r>
      <w:r w:rsidRPr="00C72C3D">
        <w:rPr>
          <w:rFonts w:ascii="Cytiva Aktiv" w:eastAsia="Calibri" w:hAnsi="Cytiva Aktiv" w:cs="Calibri"/>
          <w:spacing w:val="-1"/>
        </w:rPr>
        <w:t>e</w:t>
      </w:r>
      <w:r w:rsidRPr="00C72C3D">
        <w:rPr>
          <w:rFonts w:ascii="Cytiva Aktiv" w:eastAsia="Calibri" w:hAnsi="Cytiva Aktiv" w:cs="Calibri"/>
        </w:rPr>
        <w:t>ction</w:t>
      </w:r>
      <w:r w:rsidRPr="00C72C3D">
        <w:rPr>
          <w:rFonts w:ascii="Cytiva Aktiv" w:eastAsia="Calibri" w:hAnsi="Cytiva Aktiv" w:cs="Calibri"/>
          <w:spacing w:val="-7"/>
        </w:rPr>
        <w:t xml:space="preserve"> </w:t>
      </w:r>
      <w:r w:rsidRPr="00C72C3D">
        <w:rPr>
          <w:rFonts w:ascii="Cytiva Aktiv" w:eastAsia="Calibri" w:hAnsi="Cytiva Aktiv" w:cs="Calibri"/>
          <w:spacing w:val="1"/>
        </w:rPr>
        <w:t>h</w:t>
      </w:r>
      <w:r w:rsidRPr="00C72C3D">
        <w:rPr>
          <w:rFonts w:ascii="Cytiva Aktiv" w:eastAsia="Calibri" w:hAnsi="Cytiva Aktiv" w:cs="Calibri"/>
        </w:rPr>
        <w:t>as</w:t>
      </w:r>
      <w:r w:rsidRPr="00C72C3D">
        <w:rPr>
          <w:rFonts w:ascii="Cytiva Aktiv" w:eastAsia="Calibri" w:hAnsi="Cytiva Aktiv" w:cs="Calibri"/>
          <w:spacing w:val="-3"/>
        </w:rPr>
        <w:t xml:space="preserve"> </w:t>
      </w:r>
      <w:r w:rsidRPr="00C72C3D">
        <w:rPr>
          <w:rFonts w:ascii="Cytiva Aktiv" w:eastAsia="Calibri" w:hAnsi="Cytiva Aktiv" w:cs="Calibri"/>
          <w:spacing w:val="1"/>
        </w:rPr>
        <w:t>b</w:t>
      </w:r>
      <w:r w:rsidRPr="00C72C3D">
        <w:rPr>
          <w:rFonts w:ascii="Cytiva Aktiv" w:eastAsia="Calibri" w:hAnsi="Cytiva Aktiv" w:cs="Calibri"/>
          <w:spacing w:val="8"/>
        </w:rPr>
        <w:t>e</w:t>
      </w:r>
      <w:r w:rsidRPr="00C72C3D">
        <w:rPr>
          <w:rFonts w:ascii="Cytiva Aktiv" w:eastAsia="Calibri" w:hAnsi="Cytiva Aktiv" w:cs="Calibri"/>
          <w:spacing w:val="-1"/>
        </w:rPr>
        <w:t>e</w:t>
      </w:r>
      <w:r w:rsidRPr="00C72C3D">
        <w:rPr>
          <w:rFonts w:ascii="Cytiva Aktiv" w:eastAsia="Calibri" w:hAnsi="Cytiva Aktiv" w:cs="Calibri"/>
        </w:rPr>
        <w:t>n a</w:t>
      </w:r>
      <w:r w:rsidRPr="00C72C3D">
        <w:rPr>
          <w:rFonts w:ascii="Cytiva Aktiv" w:eastAsia="Calibri" w:hAnsi="Cytiva Aktiv" w:cs="Calibri"/>
          <w:spacing w:val="1"/>
        </w:rPr>
        <w:t>pp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ve</w:t>
      </w:r>
      <w:r w:rsidRPr="00C72C3D">
        <w:rPr>
          <w:rFonts w:ascii="Cytiva Aktiv" w:eastAsia="Calibri" w:hAnsi="Cytiva Aktiv" w:cs="Calibri"/>
        </w:rPr>
        <w:t>d</w:t>
      </w:r>
      <w:r w:rsidRPr="00C72C3D">
        <w:rPr>
          <w:rFonts w:ascii="Cytiva Aktiv" w:eastAsia="Calibri" w:hAnsi="Cytiva Aktiv" w:cs="Calibri"/>
          <w:spacing w:val="-7"/>
        </w:rPr>
        <w:t xml:space="preserve"> </w:t>
      </w:r>
      <w:r w:rsidRPr="00C72C3D">
        <w:rPr>
          <w:rFonts w:ascii="Cytiva Aktiv" w:eastAsia="Calibri" w:hAnsi="Cytiva Aktiv" w:cs="Calibri"/>
          <w:spacing w:val="1"/>
        </w:rPr>
        <w:t>b</w:t>
      </w:r>
      <w:r w:rsidRPr="00C72C3D">
        <w:rPr>
          <w:rFonts w:ascii="Cytiva Aktiv" w:eastAsia="Calibri" w:hAnsi="Cytiva Aktiv" w:cs="Calibri"/>
        </w:rPr>
        <w:t>y 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rPr>
        <w:t>,</w:t>
      </w:r>
      <w:r w:rsidRPr="00C72C3D">
        <w:rPr>
          <w:rFonts w:ascii="Cytiva Aktiv" w:eastAsia="Calibri" w:hAnsi="Cytiva Aktiv" w:cs="Calibri"/>
          <w:spacing w:val="-5"/>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spacing w:val="-1"/>
        </w:rPr>
        <w:t>m</w:t>
      </w:r>
      <w:r w:rsidRPr="00C72C3D">
        <w:rPr>
          <w:rFonts w:ascii="Cytiva Aktiv" w:eastAsia="Calibri" w:hAnsi="Cytiva Aktiv" w:cs="Calibri"/>
          <w:spacing w:val="1"/>
        </w:rPr>
        <w:t>p</w:t>
      </w:r>
      <w:r w:rsidRPr="00C72C3D">
        <w:rPr>
          <w:rFonts w:ascii="Cytiva Aktiv" w:eastAsia="Calibri" w:hAnsi="Cytiva Aktiv" w:cs="Calibri"/>
        </w:rPr>
        <w:t>ly</w:t>
      </w:r>
      <w:r w:rsidRPr="00C72C3D">
        <w:rPr>
          <w:rFonts w:ascii="Cytiva Aktiv" w:eastAsia="Calibri" w:hAnsi="Cytiva Aktiv" w:cs="Calibri"/>
          <w:spacing w:val="-5"/>
        </w:rPr>
        <w:t xml:space="preserve"> </w:t>
      </w:r>
      <w:r w:rsidRPr="00C72C3D">
        <w:rPr>
          <w:rFonts w:ascii="Cytiva Aktiv" w:eastAsia="Calibri" w:hAnsi="Cytiva Aktiv" w:cs="Calibri"/>
        </w:rPr>
        <w:t>with</w:t>
      </w:r>
      <w:r w:rsidRPr="00C72C3D">
        <w:rPr>
          <w:rFonts w:ascii="Cytiva Aktiv" w:eastAsia="Calibri" w:hAnsi="Cytiva Aktiv" w:cs="Calibri"/>
          <w:spacing w:val="-3"/>
        </w:rPr>
        <w:t xml:space="preserve"> </w:t>
      </w:r>
      <w:r w:rsidRPr="00C72C3D">
        <w:rPr>
          <w:rFonts w:ascii="Cytiva Aktiv" w:eastAsia="Calibri" w:hAnsi="Cytiva Aktiv" w:cs="Calibri"/>
          <w:spacing w:val="1"/>
        </w:rPr>
        <w:t>app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spacing w:val="1"/>
        </w:rPr>
        <w:t>d</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rPr>
        <w:t>ri</w:t>
      </w:r>
      <w:r w:rsidRPr="00C72C3D">
        <w:rPr>
          <w:rFonts w:ascii="Cytiva Aktiv" w:eastAsia="Calibri" w:hAnsi="Cytiva Aktiv" w:cs="Calibri"/>
          <w:spacing w:val="-1"/>
        </w:rPr>
        <w:t>v</w:t>
      </w:r>
      <w:r w:rsidRPr="00C72C3D">
        <w:rPr>
          <w:rFonts w:ascii="Cytiva Aktiv" w:eastAsia="Calibri" w:hAnsi="Cytiva Aktiv" w:cs="Calibri"/>
        </w:rPr>
        <w:t>acy</w:t>
      </w:r>
      <w:r w:rsidRPr="00C72C3D">
        <w:rPr>
          <w:rFonts w:ascii="Cytiva Aktiv" w:eastAsia="Calibri" w:hAnsi="Cytiva Aktiv" w:cs="Calibri"/>
          <w:spacing w:val="-5"/>
        </w:rPr>
        <w:t xml:space="preserve"> </w:t>
      </w:r>
      <w:r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spacing w:val="-1"/>
        </w:rPr>
        <w:t>w</w:t>
      </w:r>
      <w:r w:rsidRPr="00C72C3D">
        <w:rPr>
          <w:rFonts w:ascii="Cytiva Aktiv" w:eastAsia="Calibri" w:hAnsi="Cytiva Aktiv" w:cs="Calibri"/>
        </w:rPr>
        <w:t>s</w:t>
      </w:r>
      <w:r w:rsidRPr="00C72C3D">
        <w:rPr>
          <w:rFonts w:ascii="Cytiva Aktiv" w:eastAsia="Calibri" w:hAnsi="Cytiva Aktiv" w:cs="Calibri"/>
          <w:spacing w:val="-5"/>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g</w:t>
      </w:r>
      <w:r w:rsidRPr="00C72C3D">
        <w:rPr>
          <w:rFonts w:ascii="Cytiva Aktiv" w:eastAsia="Calibri" w:hAnsi="Cytiva Aktiv" w:cs="Calibri"/>
          <w:spacing w:val="1"/>
        </w:rPr>
        <w:t>u</w:t>
      </w:r>
      <w:r w:rsidRPr="00C72C3D">
        <w:rPr>
          <w:rFonts w:ascii="Cytiva Aktiv" w:eastAsia="Calibri" w:hAnsi="Cytiva Aktiv" w:cs="Calibri"/>
        </w:rPr>
        <w:t>la</w:t>
      </w:r>
      <w:r w:rsidRPr="00C72C3D">
        <w:rPr>
          <w:rFonts w:ascii="Cytiva Aktiv" w:eastAsia="Calibri" w:hAnsi="Cytiva Aktiv" w:cs="Calibri"/>
          <w:spacing w:val="1"/>
        </w:rPr>
        <w:t>t</w:t>
      </w:r>
      <w:r w:rsidRPr="00C72C3D">
        <w:rPr>
          <w:rFonts w:ascii="Cytiva Aktiv" w:eastAsia="Calibri" w:hAnsi="Cytiva Aktiv" w:cs="Calibri"/>
        </w:rPr>
        <w:t>io</w:t>
      </w:r>
      <w:r w:rsidRPr="00C72C3D">
        <w:rPr>
          <w:rFonts w:ascii="Cytiva Aktiv" w:eastAsia="Calibri" w:hAnsi="Cytiva Aktiv" w:cs="Calibri"/>
          <w:spacing w:val="1"/>
        </w:rPr>
        <w:t>n</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10"/>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clu</w:t>
      </w:r>
      <w:r w:rsidRPr="00C72C3D">
        <w:rPr>
          <w:rFonts w:ascii="Cytiva Aktiv" w:eastAsia="Calibri" w:hAnsi="Cytiva Aktiv" w:cs="Calibri"/>
          <w:spacing w:val="1"/>
        </w:rPr>
        <w:t>d</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5"/>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s</w:t>
      </w:r>
      <w:r w:rsidRPr="00C72C3D">
        <w:rPr>
          <w:rFonts w:ascii="Cytiva Aktiv" w:eastAsia="Calibri" w:hAnsi="Cytiva Aktiv" w:cs="Calibri"/>
        </w:rPr>
        <w:t>io</w:t>
      </w:r>
      <w:r w:rsidRPr="00C72C3D">
        <w:rPr>
          <w:rFonts w:ascii="Cytiva Aktiv" w:eastAsia="Calibri" w:hAnsi="Cytiva Aktiv" w:cs="Calibri"/>
          <w:spacing w:val="4"/>
        </w:rPr>
        <w:t>n</w:t>
      </w:r>
      <w:r w:rsidRPr="00C72C3D">
        <w:rPr>
          <w:rFonts w:ascii="Cytiva Aktiv" w:eastAsia="Calibri" w:hAnsi="Cytiva Aktiv" w:cs="Calibri"/>
        </w:rPr>
        <w:t>s</w:t>
      </w:r>
      <w:r w:rsidRPr="00C72C3D">
        <w:rPr>
          <w:rFonts w:ascii="Cytiva Aktiv" w:eastAsia="Calibri" w:hAnsi="Cytiva Aktiv" w:cs="Calibri"/>
          <w:spacing w:val="-9"/>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rPr>
        <w:t>c</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1"/>
        </w:rPr>
        <w:t>n</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 xml:space="preserve">g </w:t>
      </w:r>
      <w:r w:rsidRPr="00C72C3D">
        <w:rPr>
          <w:rFonts w:ascii="Cytiva Aktiv" w:eastAsia="Calibri" w:hAnsi="Cytiva Aktiv" w:cs="Calibri"/>
          <w:spacing w:val="1"/>
        </w:rPr>
        <w:t>n</w:t>
      </w:r>
      <w:r w:rsidRPr="00C72C3D">
        <w:rPr>
          <w:rFonts w:ascii="Cytiva Aktiv" w:eastAsia="Calibri" w:hAnsi="Cytiva Aktiv" w:cs="Calibri"/>
        </w:rPr>
        <w:t>otic</w:t>
      </w:r>
      <w:r w:rsidRPr="00C72C3D">
        <w:rPr>
          <w:rFonts w:ascii="Cytiva Aktiv" w:eastAsia="Calibri" w:hAnsi="Cytiva Aktiv" w:cs="Calibri"/>
          <w:spacing w:val="-1"/>
        </w:rPr>
        <w:t>e</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spacing w:val="-1"/>
        </w:rPr>
        <w:t>se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6"/>
        </w:rPr>
        <w:t xml:space="preserve"> </w:t>
      </w:r>
      <w:r w:rsidRPr="00C72C3D">
        <w:rPr>
          <w:rFonts w:ascii="Cytiva Aktiv" w:eastAsia="Calibri" w:hAnsi="Cytiva Aktiv" w:cs="Calibri"/>
          <w:spacing w:val="1"/>
        </w:rPr>
        <w:t>a</w:t>
      </w:r>
      <w:r w:rsidRPr="00C72C3D">
        <w:rPr>
          <w:rFonts w:ascii="Cytiva Aktiv" w:eastAsia="Calibri" w:hAnsi="Cytiva Aktiv" w:cs="Calibri"/>
        </w:rPr>
        <w:t>cc</w:t>
      </w:r>
      <w:r w:rsidRPr="00C72C3D">
        <w:rPr>
          <w:rFonts w:ascii="Cytiva Aktiv" w:eastAsia="Calibri" w:hAnsi="Cytiva Aktiv" w:cs="Calibri"/>
          <w:spacing w:val="1"/>
        </w:rPr>
        <w:t>es</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rPr>
        <w:t>rrectio</w:t>
      </w:r>
      <w:r w:rsidRPr="00C72C3D">
        <w:rPr>
          <w:rFonts w:ascii="Cytiva Aktiv" w:eastAsia="Calibri" w:hAnsi="Cytiva Aktiv" w:cs="Calibri"/>
          <w:spacing w:val="1"/>
        </w:rPr>
        <w:t>n</w:t>
      </w:r>
      <w:r w:rsidRPr="00C72C3D">
        <w:rPr>
          <w:rFonts w:ascii="Cytiva Aktiv" w:eastAsia="Calibri" w:hAnsi="Cytiva Aktiv" w:cs="Calibri"/>
        </w:rPr>
        <w:t>/</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spacing w:val="2"/>
        </w:rPr>
        <w:t>l</w:t>
      </w:r>
      <w:r w:rsidRPr="00C72C3D">
        <w:rPr>
          <w:rFonts w:ascii="Cytiva Aktiv" w:eastAsia="Calibri" w:hAnsi="Cytiva Aktiv" w:cs="Calibri"/>
          <w:spacing w:val="-1"/>
        </w:rPr>
        <w:t>e</w:t>
      </w:r>
      <w:r w:rsidRPr="00C72C3D">
        <w:rPr>
          <w:rFonts w:ascii="Cytiva Aktiv" w:eastAsia="Calibri" w:hAnsi="Cytiva Aktiv" w:cs="Calibri"/>
        </w:rPr>
        <w:t>ti</w:t>
      </w:r>
      <w:r w:rsidRPr="00C72C3D">
        <w:rPr>
          <w:rFonts w:ascii="Cytiva Aktiv" w:eastAsia="Calibri" w:hAnsi="Cytiva Aktiv" w:cs="Calibri"/>
          <w:spacing w:val="1"/>
        </w:rPr>
        <w:t>on</w:t>
      </w:r>
      <w:r w:rsidR="002B62BE">
        <w:rPr>
          <w:rFonts w:ascii="Cytiva Aktiv" w:eastAsia="Calibri" w:hAnsi="Cytiva Aktiv" w:cs="Calibri"/>
          <w:spacing w:val="1"/>
        </w:rPr>
        <w:t>. A</w:t>
      </w:r>
      <w:r w:rsidRPr="00C72C3D">
        <w:rPr>
          <w:rFonts w:ascii="Cytiva Aktiv" w:eastAsia="Calibri" w:hAnsi="Cytiva Aktiv" w:cs="Calibri"/>
          <w:spacing w:val="1"/>
        </w:rPr>
        <w:t>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spacing w:val="1"/>
        </w:rPr>
        <w:t>n</w:t>
      </w:r>
      <w:r w:rsidRPr="00C72C3D">
        <w:rPr>
          <w:rFonts w:ascii="Cytiva Aktiv" w:eastAsia="Calibri" w:hAnsi="Cytiva Aktiv" w:cs="Calibri"/>
        </w:rPr>
        <w:t>otic</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5"/>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rPr>
        <w:t>e</w:t>
      </w:r>
      <w:r w:rsidRPr="00C72C3D">
        <w:rPr>
          <w:rFonts w:ascii="Cytiva Aktiv" w:eastAsia="Calibri" w:hAnsi="Cytiva Aktiv" w:cs="Calibri"/>
          <w:spacing w:val="-3"/>
        </w:rPr>
        <w:t xml:space="preserve"> </w:t>
      </w:r>
      <w:r w:rsidRPr="00C72C3D">
        <w:rPr>
          <w:rFonts w:ascii="Cytiva Aktiv" w:eastAsia="Calibri" w:hAnsi="Cytiva Aktiv" w:cs="Calibri"/>
          <w:spacing w:val="1"/>
        </w:rPr>
        <w:t>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i</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an</w:t>
      </w:r>
      <w:r w:rsidRPr="00C72C3D">
        <w:rPr>
          <w:rFonts w:ascii="Cytiva Aktiv" w:eastAsia="Calibri" w:hAnsi="Cytiva Aktiv" w:cs="Calibri"/>
        </w:rPr>
        <w:t>y</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on</w:t>
      </w:r>
      <w:r w:rsidRPr="00C72C3D">
        <w:rPr>
          <w:rFonts w:ascii="Cytiva Aktiv" w:eastAsia="Calibri" w:hAnsi="Cytiva Aktiv" w:cs="Calibri"/>
          <w:spacing w:val="-1"/>
        </w:rPr>
        <w:t>se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la</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1"/>
        </w:rPr>
        <w:t>u</w:t>
      </w:r>
      <w:r w:rsidRPr="00C72C3D">
        <w:rPr>
          <w:rFonts w:ascii="Cytiva Aktiv" w:eastAsia="Calibri" w:hAnsi="Cytiva Aktiv" w:cs="Calibri"/>
        </w:rPr>
        <w:t>age</w:t>
      </w:r>
      <w:r w:rsidRPr="00C72C3D">
        <w:rPr>
          <w:rFonts w:ascii="Cytiva Aktiv" w:eastAsia="Calibri" w:hAnsi="Cytiva Aktiv" w:cs="Calibri"/>
          <w:spacing w:val="-7"/>
        </w:rPr>
        <w:t xml:space="preserve"> </w:t>
      </w:r>
      <w:r w:rsidRPr="00C72C3D">
        <w:rPr>
          <w:rFonts w:ascii="Cytiva Aktiv" w:eastAsia="Calibri" w:hAnsi="Cytiva Aktiv" w:cs="Calibri"/>
        </w:rPr>
        <w:t>to</w:t>
      </w:r>
      <w:r w:rsidRPr="00C72C3D">
        <w:rPr>
          <w:rFonts w:ascii="Cytiva Aktiv" w:eastAsia="Calibri" w:hAnsi="Cytiva Aktiv" w:cs="Calibri"/>
          <w:spacing w:val="-2"/>
        </w:rPr>
        <w:t xml:space="preserve"> </w:t>
      </w:r>
      <w:r w:rsidRPr="00C72C3D">
        <w:rPr>
          <w:rFonts w:ascii="Cytiva Aktiv" w:eastAsia="Calibri" w:hAnsi="Cytiva Aktiv" w:cs="Calibri"/>
          <w:spacing w:val="1"/>
        </w:rPr>
        <w:t>b</w:t>
      </w:r>
      <w:r w:rsidRPr="00C72C3D">
        <w:rPr>
          <w:rFonts w:ascii="Cytiva Aktiv" w:eastAsia="Calibri" w:hAnsi="Cytiva Aktiv" w:cs="Calibri"/>
        </w:rPr>
        <w:t>e</w:t>
      </w:r>
      <w:r w:rsidRPr="00C72C3D">
        <w:rPr>
          <w:rFonts w:ascii="Cytiva Aktiv" w:eastAsia="Calibri" w:hAnsi="Cytiva Aktiv" w:cs="Calibri"/>
          <w:spacing w:val="-3"/>
        </w:rPr>
        <w:t xml:space="preserve"> </w:t>
      </w:r>
      <w:r w:rsidRPr="00C72C3D">
        <w:rPr>
          <w:rFonts w:ascii="Cytiva Aktiv" w:eastAsia="Calibri" w:hAnsi="Cytiva Aktiv" w:cs="Calibri"/>
          <w:spacing w:val="1"/>
        </w:rPr>
        <w:t>u</w:t>
      </w:r>
      <w:r w:rsidRPr="00C72C3D">
        <w:rPr>
          <w:rFonts w:ascii="Cytiva Aktiv" w:eastAsia="Calibri" w:hAnsi="Cytiva Aktiv" w:cs="Calibri"/>
          <w:spacing w:val="-1"/>
        </w:rPr>
        <w:t>se</w:t>
      </w:r>
      <w:r w:rsidRPr="00C72C3D">
        <w:rPr>
          <w:rFonts w:ascii="Cytiva Aktiv" w:eastAsia="Calibri" w:hAnsi="Cytiva Aktiv" w:cs="Calibri"/>
        </w:rPr>
        <w:t xml:space="preserve">d </w:t>
      </w:r>
      <w:r w:rsidRPr="00C72C3D">
        <w:rPr>
          <w:rFonts w:ascii="Cytiva Aktiv" w:eastAsia="Calibri" w:hAnsi="Cytiva Aktiv" w:cs="Calibri"/>
          <w:spacing w:val="-1"/>
        </w:rPr>
        <w:t>w</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n</w:t>
      </w:r>
      <w:r w:rsidRPr="00C72C3D">
        <w:rPr>
          <w:rFonts w:ascii="Cytiva Aktiv" w:eastAsia="Calibri" w:hAnsi="Cytiva Aktiv" w:cs="Calibri"/>
          <w:spacing w:val="-4"/>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rPr>
        <w:t>ll</w:t>
      </w:r>
      <w:r w:rsidRPr="00C72C3D">
        <w:rPr>
          <w:rFonts w:ascii="Cytiva Aktiv" w:eastAsia="Calibri" w:hAnsi="Cytiva Aktiv" w:cs="Calibri"/>
          <w:spacing w:val="1"/>
        </w:rPr>
        <w:t>e</w:t>
      </w:r>
      <w:r w:rsidRPr="00C72C3D">
        <w:rPr>
          <w:rFonts w:ascii="Cytiva Aktiv" w:eastAsia="Calibri" w:hAnsi="Cytiva Aktiv" w:cs="Calibri"/>
        </w:rPr>
        <w:t>cti</w:t>
      </w:r>
      <w:r w:rsidRPr="00C72C3D">
        <w:rPr>
          <w:rFonts w:ascii="Cytiva Aktiv" w:eastAsia="Calibri" w:hAnsi="Cytiva Aktiv" w:cs="Calibri"/>
          <w:spacing w:val="1"/>
        </w:rPr>
        <w:t>n</w:t>
      </w:r>
      <w:r w:rsidRPr="00C72C3D">
        <w:rPr>
          <w:rFonts w:ascii="Cytiva Aktiv" w:eastAsia="Calibri" w:hAnsi="Cytiva Aktiv" w:cs="Calibri"/>
        </w:rPr>
        <w:t>g</w:t>
      </w:r>
      <w:r w:rsidRPr="00C72C3D">
        <w:rPr>
          <w:rFonts w:ascii="Cytiva Aktiv" w:eastAsia="Calibri" w:hAnsi="Cytiva Aktiv" w:cs="Calibri"/>
          <w:spacing w:val="-8"/>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u</w:t>
      </w:r>
      <w:r w:rsidRPr="00C72C3D">
        <w:rPr>
          <w:rFonts w:ascii="Cytiva Aktiv" w:eastAsia="Calibri" w:hAnsi="Cytiva Aktiv" w:cs="Calibri"/>
        </w:rPr>
        <w:t>ch</w:t>
      </w:r>
      <w:r w:rsidRPr="00C72C3D">
        <w:rPr>
          <w:rFonts w:ascii="Cytiva Aktiv" w:eastAsia="Calibri" w:hAnsi="Cytiva Aktiv" w:cs="Calibri"/>
          <w:spacing w:val="-4"/>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w:t>
      </w:r>
      <w:r w:rsidRPr="00C72C3D">
        <w:rPr>
          <w:rFonts w:ascii="Cytiva Aktiv" w:eastAsia="Calibri" w:hAnsi="Cytiva Aktiv" w:cs="Calibri"/>
          <w:spacing w:val="2"/>
        </w:rPr>
        <w:t>r</w:t>
      </w:r>
      <w:r w:rsidRPr="00C72C3D">
        <w:rPr>
          <w:rFonts w:ascii="Cytiva Aktiv" w:eastAsia="Calibri" w:hAnsi="Cytiva Aktiv" w:cs="Calibri"/>
          <w:spacing w:val="-1"/>
        </w:rPr>
        <w:t>m</w:t>
      </w:r>
      <w:r w:rsidRPr="00C72C3D">
        <w:rPr>
          <w:rFonts w:ascii="Cytiva Aktiv" w:eastAsia="Calibri" w:hAnsi="Cytiva Aktiv" w:cs="Calibri"/>
        </w:rPr>
        <w:t>a</w:t>
      </w:r>
      <w:r w:rsidRPr="00C72C3D">
        <w:rPr>
          <w:rFonts w:ascii="Cytiva Aktiv" w:eastAsia="Calibri" w:hAnsi="Cytiva Aktiv" w:cs="Calibri"/>
          <w:spacing w:val="3"/>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spacing w:val="1"/>
        </w:rPr>
        <w:t>d</w:t>
      </w:r>
      <w:r w:rsidRPr="00C72C3D">
        <w:rPr>
          <w:rFonts w:ascii="Cytiva Aktiv" w:eastAsia="Calibri" w:hAnsi="Cytiva Aktiv" w:cs="Calibri"/>
          <w:spacing w:val="3"/>
        </w:rPr>
        <w:t>i</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ctly</w:t>
      </w:r>
      <w:r w:rsidRPr="00C72C3D">
        <w:rPr>
          <w:rFonts w:ascii="Cytiva Aktiv" w:eastAsia="Calibri" w:hAnsi="Cytiva Aktiv" w:cs="Calibri"/>
          <w:spacing w:val="-5"/>
        </w:rPr>
        <w:t xml:space="preserve"> </w:t>
      </w:r>
      <w:r w:rsidRPr="00C72C3D">
        <w:rPr>
          <w:rFonts w:ascii="Cytiva Aktiv" w:eastAsia="Calibri" w:hAnsi="Cytiva Aktiv" w:cs="Calibri"/>
        </w:rPr>
        <w:t>from</w:t>
      </w:r>
      <w:r w:rsidRPr="00C72C3D">
        <w:rPr>
          <w:rFonts w:ascii="Cytiva Aktiv" w:eastAsia="Calibri" w:hAnsi="Cytiva Aktiv" w:cs="Calibri"/>
          <w:spacing w:val="-4"/>
        </w:rPr>
        <w:t xml:space="preserve"> </w:t>
      </w:r>
      <w:r w:rsidRPr="00C72C3D">
        <w:rPr>
          <w:rFonts w:ascii="Cytiva Aktiv" w:eastAsia="Calibri" w:hAnsi="Cytiva Aktiv" w:cs="Calibri"/>
        </w:rPr>
        <w:t>a D</w:t>
      </w:r>
      <w:r w:rsidRPr="00C72C3D">
        <w:rPr>
          <w:rFonts w:ascii="Cytiva Aktiv" w:eastAsia="Calibri" w:hAnsi="Cytiva Aktiv" w:cs="Calibri"/>
          <w:spacing w:val="1"/>
        </w:rPr>
        <w:t>a</w:t>
      </w:r>
      <w:r w:rsidRPr="00C72C3D">
        <w:rPr>
          <w:rFonts w:ascii="Cytiva Aktiv" w:eastAsia="Calibri" w:hAnsi="Cytiva Aktiv" w:cs="Calibri"/>
        </w:rPr>
        <w:t>ta</w:t>
      </w:r>
      <w:r w:rsidRPr="00C72C3D">
        <w:rPr>
          <w:rFonts w:ascii="Cytiva Aktiv" w:eastAsia="Calibri" w:hAnsi="Cytiva Aktiv" w:cs="Calibri"/>
          <w:spacing w:val="-3"/>
        </w:rPr>
        <w:t xml:space="preserve"> </w:t>
      </w:r>
      <w:r w:rsidRPr="00C72C3D">
        <w:rPr>
          <w:rFonts w:ascii="Cytiva Aktiv" w:eastAsia="Calibri" w:hAnsi="Cytiva Aktiv" w:cs="Calibri"/>
        </w:rPr>
        <w:t>S</w:t>
      </w:r>
      <w:r w:rsidRPr="00C72C3D">
        <w:rPr>
          <w:rFonts w:ascii="Cytiva Aktiv" w:eastAsia="Calibri" w:hAnsi="Cytiva Aktiv" w:cs="Calibri"/>
          <w:spacing w:val="1"/>
        </w:rPr>
        <w:t>ub</w:t>
      </w:r>
      <w:r w:rsidRPr="00C72C3D">
        <w:rPr>
          <w:rFonts w:ascii="Cytiva Aktiv" w:eastAsia="Calibri" w:hAnsi="Cytiva Aktiv" w:cs="Calibri"/>
        </w:rPr>
        <w:t>j</w:t>
      </w:r>
      <w:r w:rsidRPr="00C72C3D">
        <w:rPr>
          <w:rFonts w:ascii="Cytiva Aktiv" w:eastAsia="Calibri" w:hAnsi="Cytiva Aktiv" w:cs="Calibri"/>
          <w:spacing w:val="2"/>
        </w:rPr>
        <w:t>e</w:t>
      </w:r>
      <w:r w:rsidRPr="00C72C3D">
        <w:rPr>
          <w:rFonts w:ascii="Cytiva Aktiv" w:eastAsia="Calibri" w:hAnsi="Cytiva Aktiv" w:cs="Calibri"/>
        </w:rPr>
        <w:t>ct</w:t>
      </w:r>
      <w:r w:rsidRPr="00C72C3D">
        <w:rPr>
          <w:rFonts w:ascii="Cytiva Aktiv" w:eastAsia="Calibri" w:hAnsi="Cytiva Aktiv" w:cs="Calibri"/>
          <w:spacing w:val="-6"/>
        </w:rPr>
        <w:t xml:space="preserve"> </w:t>
      </w:r>
      <w:r w:rsidRPr="00C72C3D">
        <w:rPr>
          <w:rFonts w:ascii="Cytiva Aktiv" w:eastAsia="Calibri" w:hAnsi="Cytiva Aktiv" w:cs="Calibri"/>
        </w:rPr>
        <w:t>are</w:t>
      </w:r>
      <w:r w:rsidRPr="00C72C3D">
        <w:rPr>
          <w:rFonts w:ascii="Cytiva Aktiv" w:eastAsia="Calibri" w:hAnsi="Cytiva Aktiv" w:cs="Calibri"/>
          <w:spacing w:val="-4"/>
        </w:rPr>
        <w:t xml:space="preserve"> </w:t>
      </w:r>
      <w:r w:rsidRPr="00C72C3D">
        <w:rPr>
          <w:rFonts w:ascii="Cytiva Aktiv" w:eastAsia="Calibri" w:hAnsi="Cytiva Aktiv" w:cs="Calibri"/>
        </w:rPr>
        <w:t>su</w:t>
      </w:r>
      <w:r w:rsidRPr="00C72C3D">
        <w:rPr>
          <w:rFonts w:ascii="Cytiva Aktiv" w:eastAsia="Calibri" w:hAnsi="Cytiva Aktiv" w:cs="Calibri"/>
          <w:spacing w:val="1"/>
        </w:rPr>
        <w:t>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to</w:t>
      </w:r>
      <w:r w:rsidRPr="00C72C3D">
        <w:rPr>
          <w:rFonts w:ascii="Cytiva Aktiv" w:eastAsia="Calibri" w:hAnsi="Cytiva Aktiv" w:cs="Calibri"/>
          <w:spacing w:val="2"/>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spacing w:val="1"/>
        </w:rPr>
        <w:t>p</w:t>
      </w:r>
      <w:r w:rsidRPr="00C72C3D">
        <w:rPr>
          <w:rFonts w:ascii="Cytiva Aktiv" w:eastAsia="Calibri" w:hAnsi="Cytiva Aktiv" w:cs="Calibri"/>
        </w:rPr>
        <w:t>rior</w:t>
      </w:r>
      <w:r w:rsidRPr="00C72C3D">
        <w:rPr>
          <w:rFonts w:ascii="Cytiva Aktiv" w:eastAsia="Calibri" w:hAnsi="Cytiva Aktiv" w:cs="Calibri"/>
          <w:spacing w:val="-1"/>
        </w:rPr>
        <w:t xml:space="preserve"> </w:t>
      </w:r>
      <w:r w:rsidRPr="00C72C3D">
        <w:rPr>
          <w:rFonts w:ascii="Cytiva Aktiv" w:eastAsia="Calibri" w:hAnsi="Cytiva Aktiv" w:cs="Calibri"/>
        </w:rPr>
        <w:t>a</w:t>
      </w:r>
      <w:r w:rsidRPr="00C72C3D">
        <w:rPr>
          <w:rFonts w:ascii="Cytiva Aktiv" w:eastAsia="Calibri" w:hAnsi="Cytiva Aktiv" w:cs="Calibri"/>
          <w:spacing w:val="1"/>
        </w:rPr>
        <w:t>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rPr>
        <w:t>written</w:t>
      </w:r>
      <w:r w:rsidRPr="00C72C3D">
        <w:rPr>
          <w:rFonts w:ascii="Cytiva Aktiv" w:eastAsia="Calibri" w:hAnsi="Cytiva Aktiv" w:cs="Calibri"/>
          <w:spacing w:val="-6"/>
        </w:rPr>
        <w:t xml:space="preserve"> </w:t>
      </w:r>
      <w:r w:rsidRPr="00C72C3D">
        <w:rPr>
          <w:rFonts w:ascii="Cytiva Aktiv" w:eastAsia="Calibri" w:hAnsi="Cytiva Aktiv" w:cs="Calibri"/>
          <w:spacing w:val="1"/>
        </w:rPr>
        <w:t>app</w:t>
      </w:r>
      <w:r w:rsidRPr="00C72C3D">
        <w:rPr>
          <w:rFonts w:ascii="Cytiva Aktiv" w:eastAsia="Calibri" w:hAnsi="Cytiva Aktiv" w:cs="Calibri"/>
        </w:rPr>
        <w:t>r</w:t>
      </w:r>
      <w:r w:rsidRPr="00C72C3D">
        <w:rPr>
          <w:rFonts w:ascii="Cytiva Aktiv" w:eastAsia="Calibri" w:hAnsi="Cytiva Aktiv" w:cs="Calibri"/>
          <w:spacing w:val="1"/>
        </w:rPr>
        <w:t>o</w:t>
      </w:r>
      <w:r w:rsidRPr="00C72C3D">
        <w:rPr>
          <w:rFonts w:ascii="Cytiva Aktiv" w:eastAsia="Calibri" w:hAnsi="Cytiva Aktiv" w:cs="Calibri"/>
          <w:spacing w:val="-1"/>
        </w:rPr>
        <w:t>v</w:t>
      </w:r>
      <w:r w:rsidRPr="00C72C3D">
        <w:rPr>
          <w:rFonts w:ascii="Cytiva Aktiv" w:eastAsia="Calibri" w:hAnsi="Cytiva Aktiv" w:cs="Calibri"/>
        </w:rPr>
        <w:t>al.</w:t>
      </w:r>
    </w:p>
    <w:p w14:paraId="24FA23E8" w14:textId="77777777" w:rsidR="00876E46" w:rsidRPr="00C72C3D" w:rsidRDefault="00876E46" w:rsidP="00504E75">
      <w:pPr>
        <w:spacing w:before="8"/>
        <w:ind w:left="100" w:right="265"/>
        <w:jc w:val="both"/>
        <w:rPr>
          <w:rFonts w:ascii="Cytiva Aktiv" w:eastAsia="Calibri" w:hAnsi="Cytiva Aktiv" w:cs="Calibri"/>
        </w:rPr>
      </w:pPr>
    </w:p>
    <w:p w14:paraId="1EFC0F00" w14:textId="77777777" w:rsidR="00504E75" w:rsidRPr="00C72C3D" w:rsidRDefault="00504E75" w:rsidP="00CC1DED">
      <w:pPr>
        <w:spacing w:before="8"/>
        <w:ind w:left="100" w:right="265"/>
        <w:jc w:val="both"/>
        <w:rPr>
          <w:rFonts w:ascii="Cytiva Aktiv" w:eastAsia="Calibri" w:hAnsi="Cytiva Aktiv" w:cs="Calibri"/>
        </w:rPr>
      </w:pPr>
    </w:p>
    <w:p w14:paraId="0E290143" w14:textId="519DDD88" w:rsidR="002B62BE" w:rsidRDefault="004E643F" w:rsidP="005156A9">
      <w:pPr>
        <w:ind w:left="100" w:right="118"/>
        <w:jc w:val="both"/>
        <w:rPr>
          <w:rFonts w:ascii="Cytiva Aktiv" w:eastAsia="Calibri" w:hAnsi="Cytiva Aktiv" w:cs="Calibri"/>
          <w:spacing w:val="-8"/>
        </w:rPr>
      </w:pPr>
      <w:r w:rsidRPr="00C72C3D">
        <w:rPr>
          <w:rFonts w:ascii="Cytiva Aktiv" w:eastAsia="Calibri" w:hAnsi="Cytiva Aktiv" w:cs="Calibri"/>
          <w:b/>
          <w:bCs/>
        </w:rPr>
        <w:t>2.</w:t>
      </w:r>
      <w:r w:rsidRPr="00C72C3D">
        <w:rPr>
          <w:rFonts w:ascii="Cytiva Aktiv" w:eastAsia="Calibri" w:hAnsi="Cytiva Aktiv" w:cs="Calibri"/>
          <w:b/>
          <w:bCs/>
          <w:spacing w:val="-2"/>
        </w:rPr>
        <w:t xml:space="preserve"> </w:t>
      </w:r>
      <w:r w:rsidRPr="00C72C3D">
        <w:rPr>
          <w:rFonts w:ascii="Cytiva Aktiv" w:eastAsia="Calibri" w:hAnsi="Cytiva Aktiv" w:cs="Calibri"/>
          <w:b/>
          <w:bCs/>
        </w:rPr>
        <w:t>I</w:t>
      </w:r>
      <w:r w:rsidRPr="00C72C3D">
        <w:rPr>
          <w:rFonts w:ascii="Cytiva Aktiv" w:eastAsia="Calibri" w:hAnsi="Cytiva Aktiv" w:cs="Calibri"/>
          <w:b/>
          <w:bCs/>
          <w:spacing w:val="1"/>
        </w:rPr>
        <w:t>n</w:t>
      </w:r>
      <w:r w:rsidRPr="00C72C3D">
        <w:rPr>
          <w:rFonts w:ascii="Cytiva Aktiv" w:eastAsia="Calibri" w:hAnsi="Cytiva Aktiv" w:cs="Calibri"/>
          <w:b/>
          <w:bCs/>
        </w:rPr>
        <w:t>t</w:t>
      </w:r>
      <w:r w:rsidRPr="00C72C3D">
        <w:rPr>
          <w:rFonts w:ascii="Cytiva Aktiv" w:eastAsia="Calibri" w:hAnsi="Cytiva Aktiv" w:cs="Calibri"/>
          <w:b/>
          <w:bCs/>
          <w:spacing w:val="1"/>
        </w:rPr>
        <w:t>ern</w:t>
      </w:r>
      <w:r w:rsidRPr="00C72C3D">
        <w:rPr>
          <w:rFonts w:ascii="Cytiva Aktiv" w:eastAsia="Calibri" w:hAnsi="Cytiva Aktiv" w:cs="Calibri"/>
          <w:b/>
          <w:bCs/>
        </w:rPr>
        <w:t>atio</w:t>
      </w:r>
      <w:r w:rsidRPr="00C72C3D">
        <w:rPr>
          <w:rFonts w:ascii="Cytiva Aktiv" w:eastAsia="Calibri" w:hAnsi="Cytiva Aktiv" w:cs="Calibri"/>
          <w:b/>
          <w:bCs/>
          <w:spacing w:val="2"/>
        </w:rPr>
        <w:t>n</w:t>
      </w:r>
      <w:r w:rsidRPr="00C72C3D">
        <w:rPr>
          <w:rFonts w:ascii="Cytiva Aktiv" w:eastAsia="Calibri" w:hAnsi="Cytiva Aktiv" w:cs="Calibri"/>
          <w:b/>
          <w:bCs/>
        </w:rPr>
        <w:t>al</w:t>
      </w:r>
      <w:r w:rsidRPr="00C72C3D">
        <w:rPr>
          <w:rFonts w:ascii="Cytiva Aktiv" w:eastAsia="Calibri" w:hAnsi="Cytiva Aktiv" w:cs="Calibri"/>
          <w:b/>
          <w:spacing w:val="-12"/>
        </w:rPr>
        <w:t xml:space="preserve"> </w:t>
      </w:r>
      <w:r w:rsidRPr="00C72C3D">
        <w:rPr>
          <w:rFonts w:ascii="Cytiva Aktiv" w:eastAsia="Calibri" w:hAnsi="Cytiva Aktiv" w:cs="Calibri"/>
          <w:b/>
        </w:rPr>
        <w:t>T</w:t>
      </w:r>
      <w:r w:rsidRPr="00C72C3D">
        <w:rPr>
          <w:rFonts w:ascii="Cytiva Aktiv" w:eastAsia="Calibri" w:hAnsi="Cytiva Aktiv" w:cs="Calibri"/>
          <w:b/>
          <w:spacing w:val="1"/>
        </w:rPr>
        <w:t>r</w:t>
      </w:r>
      <w:r w:rsidRPr="00C72C3D">
        <w:rPr>
          <w:rFonts w:ascii="Cytiva Aktiv" w:eastAsia="Calibri" w:hAnsi="Cytiva Aktiv" w:cs="Calibri"/>
          <w:b/>
        </w:rPr>
        <w:t>a</w:t>
      </w:r>
      <w:r w:rsidRPr="00C72C3D">
        <w:rPr>
          <w:rFonts w:ascii="Cytiva Aktiv" w:eastAsia="Calibri" w:hAnsi="Cytiva Aktiv" w:cs="Calibri"/>
          <w:b/>
          <w:spacing w:val="1"/>
        </w:rPr>
        <w:t>n</w:t>
      </w:r>
      <w:r w:rsidRPr="00C72C3D">
        <w:rPr>
          <w:rFonts w:ascii="Cytiva Aktiv" w:eastAsia="Calibri" w:hAnsi="Cytiva Aktiv" w:cs="Calibri"/>
          <w:b/>
        </w:rPr>
        <w:t>s</w:t>
      </w:r>
      <w:r w:rsidRPr="00C72C3D">
        <w:rPr>
          <w:rFonts w:ascii="Cytiva Aktiv" w:eastAsia="Calibri" w:hAnsi="Cytiva Aktiv" w:cs="Calibri"/>
          <w:b/>
          <w:spacing w:val="-1"/>
        </w:rPr>
        <w:t>f</w:t>
      </w:r>
      <w:r w:rsidRPr="00C72C3D">
        <w:rPr>
          <w:rFonts w:ascii="Cytiva Aktiv" w:eastAsia="Calibri" w:hAnsi="Cytiva Aktiv" w:cs="Calibri"/>
          <w:b/>
        </w:rPr>
        <w:t>e</w:t>
      </w:r>
      <w:r w:rsidRPr="00C72C3D">
        <w:rPr>
          <w:rFonts w:ascii="Cytiva Aktiv" w:eastAsia="Calibri" w:hAnsi="Cytiva Aktiv" w:cs="Calibri"/>
          <w:b/>
          <w:spacing w:val="1"/>
        </w:rPr>
        <w:t>r</w:t>
      </w:r>
      <w:r w:rsidRPr="00C72C3D">
        <w:rPr>
          <w:rFonts w:ascii="Cytiva Aktiv" w:eastAsia="Calibri" w:hAnsi="Cytiva Aktiv" w:cs="Calibri"/>
          <w:b/>
        </w:rPr>
        <w:t>s</w:t>
      </w:r>
      <w:r w:rsidRPr="00C72C3D">
        <w:rPr>
          <w:rFonts w:ascii="Cytiva Aktiv" w:eastAsia="Calibri" w:hAnsi="Cytiva Aktiv" w:cs="Calibri"/>
          <w:b/>
          <w:spacing w:val="-8"/>
        </w:rPr>
        <w:t xml:space="preserve"> </w:t>
      </w:r>
      <w:r w:rsidRPr="00C72C3D">
        <w:rPr>
          <w:rFonts w:ascii="Cytiva Aktiv" w:eastAsia="Calibri" w:hAnsi="Cytiva Aktiv" w:cs="Calibri"/>
          <w:b/>
        </w:rPr>
        <w:t>&amp;</w:t>
      </w:r>
      <w:r w:rsidRPr="00C72C3D">
        <w:rPr>
          <w:rFonts w:ascii="Cytiva Aktiv" w:eastAsia="Calibri" w:hAnsi="Cytiva Aktiv" w:cs="Calibri"/>
          <w:b/>
          <w:spacing w:val="-2"/>
        </w:rPr>
        <w:t xml:space="preserve"> </w:t>
      </w:r>
      <w:r w:rsidRPr="00C72C3D">
        <w:rPr>
          <w:rFonts w:ascii="Cytiva Aktiv" w:eastAsia="Calibri" w:hAnsi="Cytiva Aktiv" w:cs="Calibri"/>
          <w:b/>
        </w:rPr>
        <w:t>Hos</w:t>
      </w:r>
      <w:r w:rsidRPr="00C72C3D">
        <w:rPr>
          <w:rFonts w:ascii="Cytiva Aktiv" w:eastAsia="Calibri" w:hAnsi="Cytiva Aktiv" w:cs="Calibri"/>
          <w:b/>
          <w:spacing w:val="1"/>
        </w:rPr>
        <w:t>t</w:t>
      </w:r>
      <w:r w:rsidRPr="00C72C3D">
        <w:rPr>
          <w:rFonts w:ascii="Cytiva Aktiv" w:eastAsia="Calibri" w:hAnsi="Cytiva Aktiv" w:cs="Calibri"/>
          <w:b/>
          <w:spacing w:val="-1"/>
        </w:rPr>
        <w:t>i</w:t>
      </w:r>
      <w:r w:rsidRPr="00C72C3D">
        <w:rPr>
          <w:rFonts w:ascii="Cytiva Aktiv" w:eastAsia="Calibri" w:hAnsi="Cytiva Aktiv" w:cs="Calibri"/>
          <w:b/>
          <w:spacing w:val="1"/>
        </w:rPr>
        <w:t>n</w:t>
      </w:r>
      <w:r w:rsidRPr="00C72C3D">
        <w:rPr>
          <w:rFonts w:ascii="Cytiva Aktiv" w:eastAsia="Calibri" w:hAnsi="Cytiva Aktiv" w:cs="Calibri"/>
          <w:b/>
        </w:rPr>
        <w:t>g</w:t>
      </w:r>
      <w:r w:rsidRPr="00C72C3D">
        <w:rPr>
          <w:rFonts w:ascii="Cytiva Aktiv" w:eastAsia="Calibri" w:hAnsi="Cytiva Aktiv" w:cs="Calibri"/>
          <w:b/>
          <w:spacing w:val="-7"/>
        </w:rPr>
        <w:t xml:space="preserve"> </w:t>
      </w:r>
      <w:r w:rsidRPr="00C72C3D">
        <w:rPr>
          <w:rFonts w:ascii="Cytiva Aktiv" w:eastAsia="Calibri" w:hAnsi="Cytiva Aktiv" w:cs="Calibri"/>
          <w:b/>
        </w:rPr>
        <w:t>L</w:t>
      </w:r>
      <w:r w:rsidRPr="00C72C3D">
        <w:rPr>
          <w:rFonts w:ascii="Cytiva Aktiv" w:eastAsia="Calibri" w:hAnsi="Cytiva Aktiv" w:cs="Calibri"/>
          <w:b/>
          <w:spacing w:val="1"/>
        </w:rPr>
        <w:t>oc</w:t>
      </w:r>
      <w:r w:rsidRPr="00C72C3D">
        <w:rPr>
          <w:rFonts w:ascii="Cytiva Aktiv" w:eastAsia="Calibri" w:hAnsi="Cytiva Aktiv" w:cs="Calibri"/>
          <w:b/>
        </w:rPr>
        <w:t>atio</w:t>
      </w:r>
      <w:r w:rsidRPr="00C72C3D">
        <w:rPr>
          <w:rFonts w:ascii="Cytiva Aktiv" w:eastAsia="Calibri" w:hAnsi="Cytiva Aktiv" w:cs="Calibri"/>
          <w:b/>
          <w:spacing w:val="2"/>
        </w:rPr>
        <w:t>n</w:t>
      </w:r>
      <w:r w:rsidRPr="00C72C3D">
        <w:rPr>
          <w:rFonts w:ascii="Cytiva Aktiv" w:eastAsia="Calibri" w:hAnsi="Cytiva Aktiv" w:cs="Calibri"/>
          <w:b/>
          <w:spacing w:val="3"/>
        </w:rPr>
        <w:t>s</w:t>
      </w:r>
      <w:r w:rsidRPr="00C72C3D">
        <w:rPr>
          <w:rFonts w:ascii="Cytiva Aktiv" w:eastAsia="Calibri" w:hAnsi="Cytiva Aktiv" w:cs="Calibri"/>
        </w:rPr>
        <w:t>.</w:t>
      </w:r>
      <w:r w:rsidRPr="00C72C3D">
        <w:rPr>
          <w:rFonts w:ascii="Cytiva Aktiv" w:eastAsia="Calibri" w:hAnsi="Cytiva Aktiv" w:cs="Calibri"/>
          <w:spacing w:val="-8"/>
        </w:rPr>
        <w:t xml:space="preserve"> </w:t>
      </w:r>
    </w:p>
    <w:p w14:paraId="718803D7" w14:textId="307929F8" w:rsidR="003723C5" w:rsidRPr="00B067E9" w:rsidRDefault="003723C5" w:rsidP="003723C5">
      <w:pPr>
        <w:ind w:left="100"/>
        <w:jc w:val="both"/>
        <w:rPr>
          <w:rFonts w:ascii="Cytiva Aktiv" w:eastAsia="Calibri" w:hAnsi="Cytiva Aktiv" w:cs="Calibri"/>
          <w:spacing w:val="-1"/>
        </w:rPr>
      </w:pPr>
      <w:r w:rsidRPr="00E51871">
        <w:rPr>
          <w:rFonts w:ascii="Cytiva Aktiv" w:eastAsia="Calibri" w:hAnsi="Cytiva Aktiv" w:cs="Calibri"/>
          <w:b/>
          <w:bCs/>
        </w:rPr>
        <w:t>(</w:t>
      </w:r>
      <w:r>
        <w:rPr>
          <w:rFonts w:ascii="Cytiva Aktiv" w:eastAsia="Calibri" w:hAnsi="Cytiva Aktiv" w:cs="Calibri"/>
          <w:b/>
          <w:bCs/>
        </w:rPr>
        <w:t>a</w:t>
      </w:r>
      <w:r w:rsidRPr="00E51871">
        <w:rPr>
          <w:rFonts w:ascii="Cytiva Aktiv" w:eastAsia="Calibri" w:hAnsi="Cytiva Aktiv" w:cs="Calibri"/>
          <w:b/>
          <w:bCs/>
        </w:rPr>
        <w:t>)</w:t>
      </w:r>
      <w:r w:rsidRPr="00E51871">
        <w:rPr>
          <w:rFonts w:ascii="Cytiva Aktiv" w:eastAsia="Calibri" w:hAnsi="Cytiva Aktiv" w:cs="Calibri"/>
          <w:b/>
          <w:bCs/>
          <w:spacing w:val="-2"/>
        </w:rPr>
        <w:t xml:space="preserve"> </w:t>
      </w:r>
      <w:r w:rsidRPr="00B067E9">
        <w:rPr>
          <w:rFonts w:ascii="Cytiva Aktiv" w:eastAsia="Calibri" w:hAnsi="Cytiva Aktiv" w:cs="Calibri"/>
          <w:spacing w:val="-1"/>
        </w:rPr>
        <w:t xml:space="preserve">The terms of </w:t>
      </w:r>
      <w:r w:rsidRPr="00D271BC">
        <w:rPr>
          <w:rFonts w:ascii="Cytiva Aktiv" w:eastAsia="Calibri" w:hAnsi="Cytiva Aktiv" w:cs="Calibri"/>
          <w:b/>
          <w:bCs/>
          <w:spacing w:val="-1"/>
        </w:rPr>
        <w:t xml:space="preserve">Exhibit 1 </w:t>
      </w:r>
      <w:r w:rsidRPr="00B067E9">
        <w:rPr>
          <w:rFonts w:ascii="Cytiva Aktiv" w:eastAsia="Calibri" w:hAnsi="Cytiva Aktiv" w:cs="Calibri"/>
          <w:spacing w:val="-1"/>
        </w:rPr>
        <w:t xml:space="preserve">will govern </w:t>
      </w:r>
      <w:r w:rsidR="00585824">
        <w:rPr>
          <w:rFonts w:ascii="Cytiva Aktiv" w:eastAsia="Calibri" w:hAnsi="Cytiva Aktiv" w:cs="Calibri"/>
          <w:spacing w:val="-1"/>
        </w:rPr>
        <w:t xml:space="preserve">and control </w:t>
      </w:r>
      <w:r w:rsidRPr="00B067E9">
        <w:rPr>
          <w:rFonts w:ascii="Cytiva Aktiv" w:eastAsia="Calibri" w:hAnsi="Cytiva Aktiv" w:cs="Calibri"/>
          <w:spacing w:val="-1"/>
        </w:rPr>
        <w:t xml:space="preserve">any international transfer of data that is: </w:t>
      </w:r>
    </w:p>
    <w:p w14:paraId="0A0837DC" w14:textId="7D7754F8" w:rsidR="003723C5" w:rsidRPr="00B067E9" w:rsidRDefault="003723C5" w:rsidP="003723C5">
      <w:pPr>
        <w:ind w:left="100"/>
        <w:jc w:val="both"/>
        <w:rPr>
          <w:rFonts w:ascii="Cytiva Aktiv" w:eastAsia="Calibri" w:hAnsi="Cytiva Aktiv" w:cs="Calibri"/>
          <w:spacing w:val="-1"/>
        </w:rPr>
      </w:pPr>
      <w:r w:rsidRPr="00B067E9">
        <w:rPr>
          <w:rFonts w:ascii="Cytiva Aktiv" w:eastAsia="Calibri" w:hAnsi="Cytiva Aktiv" w:cs="Calibri"/>
          <w:spacing w:val="-1"/>
        </w:rPr>
        <w:t>(i) subject to the General Data Protection Regulation (“</w:t>
      </w:r>
      <w:r w:rsidRPr="00633A1F">
        <w:rPr>
          <w:rFonts w:ascii="Cytiva Aktiv" w:eastAsia="Calibri" w:hAnsi="Cytiva Aktiv" w:cs="Calibri"/>
          <w:b/>
          <w:bCs/>
          <w:spacing w:val="-1"/>
        </w:rPr>
        <w:t>GDPR</w:t>
      </w:r>
      <w:r w:rsidRPr="00B067E9">
        <w:rPr>
          <w:rFonts w:ascii="Cytiva Aktiv" w:eastAsia="Calibri" w:hAnsi="Cytiva Aktiv" w:cs="Calibri"/>
          <w:spacing w:val="-1"/>
        </w:rPr>
        <w:t xml:space="preserve">”) of the European Union, and </w:t>
      </w:r>
      <w:r w:rsidR="002B62BE">
        <w:rPr>
          <w:rFonts w:ascii="Cytiva Aktiv" w:eastAsia="Calibri" w:hAnsi="Cytiva Aktiv" w:cs="Calibri"/>
          <w:spacing w:val="-1"/>
        </w:rPr>
        <w:t xml:space="preserve">involves a data transfer </w:t>
      </w:r>
      <w:r w:rsidRPr="00B067E9">
        <w:rPr>
          <w:rFonts w:ascii="Cytiva Aktiv" w:eastAsia="Calibri" w:hAnsi="Cytiva Aktiv" w:cs="Calibri"/>
          <w:spacing w:val="-1"/>
        </w:rPr>
        <w:t>to a jurisdiction that is not within the European Economic Area (</w:t>
      </w:r>
      <w:r w:rsidR="00585824">
        <w:rPr>
          <w:rFonts w:ascii="Cytiva Aktiv" w:eastAsia="Calibri" w:hAnsi="Cytiva Aktiv" w:cs="Calibri"/>
          <w:spacing w:val="-1"/>
        </w:rPr>
        <w:t xml:space="preserve">an </w:t>
      </w:r>
      <w:r w:rsidRPr="00B067E9">
        <w:rPr>
          <w:rFonts w:ascii="Cytiva Aktiv" w:eastAsia="Calibri" w:hAnsi="Cytiva Aktiv" w:cs="Calibri"/>
          <w:spacing w:val="-1"/>
        </w:rPr>
        <w:t>“</w:t>
      </w:r>
      <w:r w:rsidRPr="00633A1F">
        <w:rPr>
          <w:rFonts w:ascii="Cytiva Aktiv" w:eastAsia="Calibri" w:hAnsi="Cytiva Aktiv" w:cs="Calibri"/>
          <w:b/>
          <w:bCs/>
          <w:spacing w:val="-1"/>
        </w:rPr>
        <w:t>EU Transfer</w:t>
      </w:r>
      <w:r w:rsidRPr="00B067E9">
        <w:rPr>
          <w:rFonts w:ascii="Cytiva Aktiv" w:eastAsia="Calibri" w:hAnsi="Cytiva Aktiv" w:cs="Calibri"/>
          <w:spacing w:val="-1"/>
        </w:rPr>
        <w:t>”); or</w:t>
      </w:r>
    </w:p>
    <w:p w14:paraId="7853A3FF" w14:textId="4E066F5C" w:rsidR="003723C5" w:rsidRPr="00B067E9" w:rsidRDefault="003723C5" w:rsidP="003723C5">
      <w:pPr>
        <w:ind w:left="100"/>
        <w:jc w:val="both"/>
        <w:rPr>
          <w:rFonts w:ascii="Cytiva Aktiv" w:eastAsia="Calibri" w:hAnsi="Cytiva Aktiv" w:cs="Calibri"/>
          <w:spacing w:val="-1"/>
        </w:rPr>
      </w:pPr>
      <w:r w:rsidRPr="00B067E9">
        <w:rPr>
          <w:rFonts w:ascii="Cytiva Aktiv" w:eastAsia="Calibri" w:hAnsi="Cytiva Aktiv" w:cs="Calibri"/>
          <w:spacing w:val="-1"/>
        </w:rPr>
        <w:t xml:space="preserve">(ii) subject to the United Kingdom GDPR, and is </w:t>
      </w:r>
      <w:r w:rsidR="002B62BE">
        <w:rPr>
          <w:rFonts w:ascii="Cytiva Aktiv" w:eastAsia="Calibri" w:hAnsi="Cytiva Aktiv" w:cs="Calibri"/>
          <w:spacing w:val="-1"/>
        </w:rPr>
        <w:t xml:space="preserve">a data transfer </w:t>
      </w:r>
      <w:r w:rsidRPr="00B067E9">
        <w:rPr>
          <w:rFonts w:ascii="Cytiva Aktiv" w:eastAsia="Calibri" w:hAnsi="Cytiva Aktiv" w:cs="Calibri"/>
          <w:spacing w:val="-1"/>
        </w:rPr>
        <w:t>to a jurisdiction outside the United Kingdom (</w:t>
      </w:r>
      <w:r w:rsidR="00585824">
        <w:rPr>
          <w:rFonts w:ascii="Cytiva Aktiv" w:eastAsia="Calibri" w:hAnsi="Cytiva Aktiv" w:cs="Calibri"/>
          <w:spacing w:val="-1"/>
        </w:rPr>
        <w:t xml:space="preserve">a </w:t>
      </w:r>
      <w:r w:rsidRPr="00B067E9">
        <w:rPr>
          <w:rFonts w:ascii="Cytiva Aktiv" w:eastAsia="Calibri" w:hAnsi="Cytiva Aktiv" w:cs="Calibri"/>
          <w:spacing w:val="-1"/>
        </w:rPr>
        <w:t>“</w:t>
      </w:r>
      <w:r w:rsidRPr="00633A1F">
        <w:rPr>
          <w:rFonts w:ascii="Cytiva Aktiv" w:eastAsia="Calibri" w:hAnsi="Cytiva Aktiv" w:cs="Calibri"/>
          <w:b/>
          <w:bCs/>
          <w:spacing w:val="-1"/>
        </w:rPr>
        <w:t>UK Transfer</w:t>
      </w:r>
      <w:r w:rsidRPr="00B067E9">
        <w:rPr>
          <w:rFonts w:ascii="Cytiva Aktiv" w:eastAsia="Calibri" w:hAnsi="Cytiva Aktiv" w:cs="Calibri"/>
          <w:spacing w:val="-1"/>
        </w:rPr>
        <w:t xml:space="preserve">”); or  </w:t>
      </w:r>
    </w:p>
    <w:p w14:paraId="3BC76CDE" w14:textId="4D0FF94F" w:rsidR="003723C5" w:rsidRDefault="003723C5" w:rsidP="003723C5">
      <w:pPr>
        <w:ind w:left="100"/>
        <w:jc w:val="both"/>
        <w:rPr>
          <w:rFonts w:ascii="Cytiva Aktiv" w:eastAsia="Calibri" w:hAnsi="Cytiva Aktiv" w:cs="Calibri"/>
          <w:spacing w:val="-1"/>
        </w:rPr>
      </w:pPr>
      <w:r w:rsidRPr="00B067E9">
        <w:rPr>
          <w:rFonts w:ascii="Cytiva Aktiv" w:eastAsia="Calibri" w:hAnsi="Cytiva Aktiv" w:cs="Calibri"/>
          <w:spacing w:val="-1"/>
        </w:rPr>
        <w:t>(iii) subject to the Swiss Federal Act on Data Protection (“</w:t>
      </w:r>
      <w:r w:rsidRPr="00633A1F">
        <w:rPr>
          <w:rFonts w:ascii="Cytiva Aktiv" w:eastAsia="Calibri" w:hAnsi="Cytiva Aktiv" w:cs="Calibri"/>
          <w:b/>
          <w:bCs/>
          <w:spacing w:val="-1"/>
        </w:rPr>
        <w:t>FADP</w:t>
      </w:r>
      <w:r w:rsidRPr="00B067E9">
        <w:rPr>
          <w:rFonts w:ascii="Cytiva Aktiv" w:eastAsia="Calibri" w:hAnsi="Cytiva Aktiv" w:cs="Calibri"/>
          <w:spacing w:val="-1"/>
        </w:rPr>
        <w:t>”</w:t>
      </w:r>
      <w:r w:rsidR="0012786A" w:rsidRPr="00B067E9">
        <w:rPr>
          <w:rFonts w:ascii="Cytiva Aktiv" w:eastAsia="Calibri" w:hAnsi="Cytiva Aktiv" w:cs="Calibri"/>
          <w:spacing w:val="-1"/>
        </w:rPr>
        <w:t>) and</w:t>
      </w:r>
      <w:r w:rsidRPr="00B067E9">
        <w:rPr>
          <w:rFonts w:ascii="Cytiva Aktiv" w:eastAsia="Calibri" w:hAnsi="Cytiva Aktiv" w:cs="Calibri"/>
          <w:spacing w:val="-1"/>
        </w:rPr>
        <w:t xml:space="preserve"> is </w:t>
      </w:r>
      <w:r w:rsidR="002B62BE">
        <w:rPr>
          <w:rFonts w:ascii="Cytiva Aktiv" w:eastAsia="Calibri" w:hAnsi="Cytiva Aktiv" w:cs="Calibri"/>
          <w:spacing w:val="-1"/>
        </w:rPr>
        <w:t xml:space="preserve">a data transfer </w:t>
      </w:r>
      <w:r w:rsidRPr="00B067E9">
        <w:rPr>
          <w:rFonts w:ascii="Cytiva Aktiv" w:eastAsia="Calibri" w:hAnsi="Cytiva Aktiv" w:cs="Calibri"/>
          <w:spacing w:val="-1"/>
        </w:rPr>
        <w:t>to a jurisdiction outside of Switzerland (</w:t>
      </w:r>
      <w:r w:rsidR="00585824">
        <w:rPr>
          <w:rFonts w:ascii="Cytiva Aktiv" w:eastAsia="Calibri" w:hAnsi="Cytiva Aktiv" w:cs="Calibri"/>
          <w:spacing w:val="-1"/>
        </w:rPr>
        <w:t xml:space="preserve">a </w:t>
      </w:r>
      <w:r w:rsidRPr="00B067E9">
        <w:rPr>
          <w:rFonts w:ascii="Cytiva Aktiv" w:eastAsia="Calibri" w:hAnsi="Cytiva Aktiv" w:cs="Calibri"/>
          <w:spacing w:val="-1"/>
        </w:rPr>
        <w:t>“</w:t>
      </w:r>
      <w:r w:rsidRPr="00633A1F">
        <w:rPr>
          <w:rFonts w:ascii="Cytiva Aktiv" w:eastAsia="Calibri" w:hAnsi="Cytiva Aktiv" w:cs="Calibri"/>
          <w:b/>
          <w:bCs/>
          <w:spacing w:val="-1"/>
        </w:rPr>
        <w:t>Swiss Transfer</w:t>
      </w:r>
      <w:r w:rsidRPr="00B067E9">
        <w:rPr>
          <w:rFonts w:ascii="Cytiva Aktiv" w:eastAsia="Calibri" w:hAnsi="Cytiva Aktiv" w:cs="Calibri"/>
          <w:spacing w:val="-1"/>
        </w:rPr>
        <w:t>”).</w:t>
      </w:r>
    </w:p>
    <w:p w14:paraId="78DC36FE" w14:textId="77777777" w:rsidR="002B62BE" w:rsidRDefault="002B62BE" w:rsidP="003723C5">
      <w:pPr>
        <w:ind w:left="100"/>
        <w:jc w:val="both"/>
        <w:rPr>
          <w:rFonts w:ascii="Cytiva Aktiv" w:eastAsia="Calibri" w:hAnsi="Cytiva Aktiv" w:cs="Calibri"/>
          <w:spacing w:val="-1"/>
        </w:rPr>
      </w:pPr>
    </w:p>
    <w:p w14:paraId="5635AF33" w14:textId="32FDF0EB" w:rsidR="00113012" w:rsidRDefault="003723C5" w:rsidP="00113012">
      <w:pPr>
        <w:ind w:left="100"/>
        <w:jc w:val="both"/>
        <w:rPr>
          <w:rFonts w:ascii="Cytiva Aktiv" w:eastAsia="Calibri" w:hAnsi="Cytiva Aktiv" w:cs="Calibri"/>
          <w:spacing w:val="-1"/>
        </w:rPr>
      </w:pPr>
      <w:r w:rsidRPr="00B067E9">
        <w:rPr>
          <w:rFonts w:ascii="Cytiva Aktiv" w:eastAsia="Calibri" w:hAnsi="Cytiva Aktiv" w:cs="Calibri"/>
          <w:spacing w:val="-1"/>
        </w:rPr>
        <w:t>Any other international transfer of Personal Data requiring a data transfer agreement containing specific terms under Applicable Law will be governed by such terms</w:t>
      </w:r>
      <w:r w:rsidR="00C14B88">
        <w:rPr>
          <w:rFonts w:ascii="Cytiva Aktiv" w:eastAsia="Calibri" w:hAnsi="Cytiva Aktiv" w:cs="Calibri"/>
          <w:spacing w:val="-1"/>
        </w:rPr>
        <w:t>.</w:t>
      </w:r>
      <w:r w:rsidR="00113012" w:rsidRPr="00113012">
        <w:rPr>
          <w:rFonts w:ascii="Cytiva Aktiv" w:eastAsia="Calibri" w:hAnsi="Cytiva Aktiv" w:cs="Calibri"/>
          <w:spacing w:val="-1"/>
        </w:rPr>
        <w:t xml:space="preserve"> </w:t>
      </w:r>
    </w:p>
    <w:p w14:paraId="638CA459" w14:textId="18F04FE4" w:rsidR="00113012" w:rsidRDefault="00113012" w:rsidP="00113012">
      <w:pPr>
        <w:ind w:left="100"/>
        <w:jc w:val="both"/>
        <w:rPr>
          <w:rFonts w:ascii="Cytiva Aktiv" w:eastAsia="Calibri" w:hAnsi="Cytiva Aktiv" w:cs="Calibri"/>
          <w:spacing w:val="-1"/>
        </w:rPr>
      </w:pPr>
      <w:r w:rsidRPr="00C72C3D">
        <w:rPr>
          <w:rFonts w:ascii="Cytiva Aktiv" w:eastAsia="Calibri" w:hAnsi="Cytiva Aktiv" w:cs="Calibri"/>
          <w:spacing w:val="-1"/>
        </w:rPr>
        <w:t xml:space="preserve">If applicable, Supplier has in place a transfer agreement or other mechanism appropriate to comply with Applicable Law. The Standard Contractual Clauses </w:t>
      </w:r>
      <w:r>
        <w:rPr>
          <w:rFonts w:ascii="Cytiva Aktiv" w:eastAsia="Calibri" w:hAnsi="Cytiva Aktiv" w:cs="Calibri"/>
          <w:spacing w:val="-1"/>
        </w:rPr>
        <w:t xml:space="preserve">which are hyperlinked at </w:t>
      </w:r>
      <w:r w:rsidRPr="00C72C3D">
        <w:rPr>
          <w:rFonts w:ascii="Cytiva Aktiv" w:eastAsia="Calibri" w:hAnsi="Cytiva Aktiv" w:cs="Calibri"/>
          <w:b/>
          <w:bCs/>
          <w:spacing w:val="-1"/>
        </w:rPr>
        <w:t>Annex 1</w:t>
      </w:r>
      <w:r w:rsidRPr="00C72C3D">
        <w:rPr>
          <w:rFonts w:ascii="Cytiva Aktiv" w:eastAsia="Calibri" w:hAnsi="Cytiva Aktiv" w:cs="Calibri"/>
          <w:spacing w:val="-1"/>
        </w:rPr>
        <w:t xml:space="preserve">, where executed, shall constitute such a transfer agreement where recognized by Applicable Law, unless another lawful basis for the transfer applies. </w:t>
      </w:r>
    </w:p>
    <w:p w14:paraId="2565A5C9" w14:textId="77777777" w:rsidR="003723C5" w:rsidRPr="00B067E9" w:rsidRDefault="003723C5" w:rsidP="003723C5">
      <w:pPr>
        <w:ind w:left="100"/>
        <w:jc w:val="both"/>
        <w:rPr>
          <w:rFonts w:ascii="Cytiva Aktiv" w:eastAsia="Calibri" w:hAnsi="Cytiva Aktiv" w:cs="Calibri"/>
          <w:spacing w:val="-1"/>
        </w:rPr>
      </w:pPr>
    </w:p>
    <w:p w14:paraId="5377E13D" w14:textId="1B755C6B" w:rsidR="004E643F" w:rsidRPr="00C72C3D" w:rsidRDefault="003723C5" w:rsidP="004E643F">
      <w:pPr>
        <w:ind w:left="100" w:right="118"/>
        <w:jc w:val="both"/>
        <w:rPr>
          <w:rFonts w:ascii="Cytiva Aktiv" w:eastAsia="Calibri" w:hAnsi="Cytiva Aktiv" w:cs="Calibri"/>
          <w:spacing w:val="-1"/>
        </w:rPr>
      </w:pPr>
      <w:r w:rsidRPr="00E51871">
        <w:rPr>
          <w:rFonts w:ascii="Cytiva Aktiv" w:eastAsia="Calibri" w:hAnsi="Cytiva Aktiv" w:cs="Calibri"/>
          <w:b/>
          <w:bCs/>
        </w:rPr>
        <w:t>(</w:t>
      </w:r>
      <w:r>
        <w:rPr>
          <w:rFonts w:ascii="Cytiva Aktiv" w:eastAsia="Calibri" w:hAnsi="Cytiva Aktiv" w:cs="Calibri"/>
          <w:b/>
          <w:bCs/>
        </w:rPr>
        <w:t>b</w:t>
      </w:r>
      <w:r w:rsidRPr="00E51871">
        <w:rPr>
          <w:rFonts w:ascii="Cytiva Aktiv" w:eastAsia="Calibri" w:hAnsi="Cytiva Aktiv" w:cs="Calibri"/>
          <w:b/>
          <w:bCs/>
        </w:rPr>
        <w:t>)</w:t>
      </w:r>
      <w:r w:rsidRPr="00E51871">
        <w:rPr>
          <w:rFonts w:ascii="Cytiva Aktiv" w:eastAsia="Calibri" w:hAnsi="Cytiva Aktiv" w:cs="Calibri"/>
          <w:b/>
          <w:bCs/>
          <w:spacing w:val="-2"/>
        </w:rPr>
        <w:t xml:space="preserve"> </w:t>
      </w:r>
      <w:r w:rsidR="004E643F" w:rsidRPr="00C72C3D">
        <w:rPr>
          <w:rFonts w:ascii="Cytiva Aktiv" w:eastAsia="Calibri" w:hAnsi="Cytiva Aktiv" w:cs="Calibri"/>
        </w:rPr>
        <w:t>Su</w:t>
      </w:r>
      <w:r w:rsidR="004E643F" w:rsidRPr="00C72C3D">
        <w:rPr>
          <w:rFonts w:ascii="Cytiva Aktiv" w:eastAsia="Calibri" w:hAnsi="Cytiva Aktiv" w:cs="Calibri"/>
          <w:spacing w:val="1"/>
        </w:rPr>
        <w:t>pp</w:t>
      </w:r>
      <w:r w:rsidR="004E643F" w:rsidRPr="00C72C3D">
        <w:rPr>
          <w:rFonts w:ascii="Cytiva Aktiv" w:eastAsia="Calibri" w:hAnsi="Cytiva Aktiv" w:cs="Calibri"/>
        </w:rPr>
        <w:t>l</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spacing w:val="1"/>
        </w:rPr>
        <w:t>mu</w:t>
      </w:r>
      <w:r w:rsidR="004E643F" w:rsidRPr="00C72C3D">
        <w:rPr>
          <w:rFonts w:ascii="Cytiva Aktiv" w:eastAsia="Calibri" w:hAnsi="Cytiva Aktiv" w:cs="Calibri"/>
          <w:spacing w:val="-1"/>
        </w:rPr>
        <w:t>s</w:t>
      </w:r>
      <w:r w:rsidR="004E643F" w:rsidRPr="00C72C3D">
        <w:rPr>
          <w:rFonts w:ascii="Cytiva Aktiv" w:eastAsia="Calibri" w:hAnsi="Cytiva Aktiv" w:cs="Calibri"/>
        </w:rPr>
        <w:t>t</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rPr>
        <w:t>r</w:t>
      </w:r>
      <w:r w:rsidR="004E643F" w:rsidRPr="00C72C3D">
        <w:rPr>
          <w:rFonts w:ascii="Cytiva Aktiv" w:eastAsia="Calibri" w:hAnsi="Cytiva Aktiv" w:cs="Calibri"/>
          <w:spacing w:val="-1"/>
        </w:rPr>
        <w:t>e</w:t>
      </w:r>
      <w:r w:rsidR="004E643F" w:rsidRPr="00C72C3D">
        <w:rPr>
          <w:rFonts w:ascii="Cytiva Aktiv" w:eastAsia="Calibri" w:hAnsi="Cytiva Aktiv" w:cs="Calibri"/>
        </w:rPr>
        <w:t>c</w:t>
      </w:r>
      <w:r w:rsidR="004E643F" w:rsidRPr="00C72C3D">
        <w:rPr>
          <w:rFonts w:ascii="Cytiva Aktiv" w:eastAsia="Calibri" w:hAnsi="Cytiva Aktiv" w:cs="Calibri"/>
          <w:spacing w:val="-1"/>
        </w:rPr>
        <w:t>e</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v</w:t>
      </w:r>
      <w:r w:rsidR="004E643F" w:rsidRPr="00C72C3D">
        <w:rPr>
          <w:rFonts w:ascii="Cytiva Aktiv" w:eastAsia="Calibri" w:hAnsi="Cytiva Aktiv" w:cs="Calibri"/>
        </w:rPr>
        <w:t>e</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spacing w:val="1"/>
        </w:rPr>
        <w:t>app</w:t>
      </w:r>
      <w:r w:rsidR="004E643F" w:rsidRPr="00C72C3D">
        <w:rPr>
          <w:rFonts w:ascii="Cytiva Aktiv" w:eastAsia="Calibri" w:hAnsi="Cytiva Aktiv" w:cs="Calibri"/>
        </w:rPr>
        <w:t>r</w:t>
      </w:r>
      <w:r w:rsidR="004E643F" w:rsidRPr="00C72C3D">
        <w:rPr>
          <w:rFonts w:ascii="Cytiva Aktiv" w:eastAsia="Calibri" w:hAnsi="Cytiva Aktiv" w:cs="Calibri"/>
          <w:spacing w:val="1"/>
        </w:rPr>
        <w:t>o</w:t>
      </w:r>
      <w:r w:rsidR="004E643F" w:rsidRPr="00C72C3D">
        <w:rPr>
          <w:rFonts w:ascii="Cytiva Aktiv" w:eastAsia="Calibri" w:hAnsi="Cytiva Aktiv" w:cs="Calibri"/>
          <w:spacing w:val="-1"/>
        </w:rPr>
        <w:t>v</w:t>
      </w:r>
      <w:r w:rsidR="004E643F" w:rsidRPr="00C72C3D">
        <w:rPr>
          <w:rFonts w:ascii="Cytiva Aktiv" w:eastAsia="Calibri" w:hAnsi="Cytiva Aktiv" w:cs="Calibri"/>
        </w:rPr>
        <w:t>al</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f</w:t>
      </w:r>
      <w:r w:rsidR="004E643F" w:rsidRPr="00C72C3D">
        <w:rPr>
          <w:rFonts w:ascii="Cytiva Aktiv" w:eastAsia="Calibri" w:hAnsi="Cytiva Aktiv" w:cs="Calibri"/>
        </w:rPr>
        <w:t>r</w:t>
      </w:r>
      <w:r w:rsidR="004E643F" w:rsidRPr="00C72C3D">
        <w:rPr>
          <w:rFonts w:ascii="Cytiva Aktiv" w:eastAsia="Calibri" w:hAnsi="Cytiva Aktiv" w:cs="Calibri"/>
          <w:spacing w:val="1"/>
        </w:rPr>
        <w:t>o</w:t>
      </w:r>
      <w:r w:rsidR="004E643F" w:rsidRPr="00C72C3D">
        <w:rPr>
          <w:rFonts w:ascii="Cytiva Aktiv" w:eastAsia="Calibri" w:hAnsi="Cytiva Aktiv" w:cs="Calibri"/>
        </w:rPr>
        <w:t>m</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Bu</w:t>
      </w:r>
      <w:r w:rsidR="004E643F" w:rsidRPr="00C72C3D">
        <w:rPr>
          <w:rFonts w:ascii="Cytiva Aktiv" w:eastAsia="Calibri" w:hAnsi="Cytiva Aktiv" w:cs="Calibri"/>
          <w:spacing w:val="1"/>
        </w:rPr>
        <w:t>y</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spacing w:val="1"/>
        </w:rPr>
        <w:t>p</w:t>
      </w:r>
      <w:r w:rsidR="004E643F" w:rsidRPr="00C72C3D">
        <w:rPr>
          <w:rFonts w:ascii="Cytiva Aktiv" w:eastAsia="Calibri" w:hAnsi="Cytiva Aktiv" w:cs="Calibri"/>
        </w:rPr>
        <w:t>rior</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rPr>
        <w:t>to</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rPr>
        <w:t>(i)</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m</w:t>
      </w:r>
      <w:r w:rsidR="004E643F" w:rsidRPr="00C72C3D">
        <w:rPr>
          <w:rFonts w:ascii="Cytiva Aktiv" w:eastAsia="Calibri" w:hAnsi="Cytiva Aktiv" w:cs="Calibri"/>
          <w:spacing w:val="2"/>
        </w:rPr>
        <w:t>o</w:t>
      </w:r>
      <w:r w:rsidR="004E643F" w:rsidRPr="00C72C3D">
        <w:rPr>
          <w:rFonts w:ascii="Cytiva Aktiv" w:eastAsia="Calibri" w:hAnsi="Cytiva Aktiv" w:cs="Calibri"/>
          <w:spacing w:val="-1"/>
        </w:rPr>
        <w:t>v</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rPr>
        <w:t>g Per</w:t>
      </w:r>
      <w:r w:rsidR="004E643F" w:rsidRPr="00C72C3D">
        <w:rPr>
          <w:rFonts w:ascii="Cytiva Aktiv" w:eastAsia="Calibri" w:hAnsi="Cytiva Aktiv" w:cs="Calibri"/>
          <w:spacing w:val="-1"/>
        </w:rPr>
        <w:t>s</w:t>
      </w:r>
      <w:r w:rsidR="004E643F" w:rsidRPr="00C72C3D">
        <w:rPr>
          <w:rFonts w:ascii="Cytiva Aktiv" w:eastAsia="Calibri" w:hAnsi="Cytiva Aktiv" w:cs="Calibri"/>
        </w:rPr>
        <w:t>o</w:t>
      </w:r>
      <w:r w:rsidR="004E643F" w:rsidRPr="00C72C3D">
        <w:rPr>
          <w:rFonts w:ascii="Cytiva Aktiv" w:eastAsia="Calibri" w:hAnsi="Cytiva Aktiv" w:cs="Calibri"/>
          <w:spacing w:val="1"/>
        </w:rPr>
        <w:t>n</w:t>
      </w:r>
      <w:r w:rsidR="004E643F" w:rsidRPr="00C72C3D">
        <w:rPr>
          <w:rFonts w:ascii="Cytiva Aktiv" w:eastAsia="Calibri" w:hAnsi="Cytiva Aktiv" w:cs="Calibri"/>
        </w:rPr>
        <w:t>al</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rPr>
        <w:t>Da</w:t>
      </w:r>
      <w:r w:rsidR="004E643F" w:rsidRPr="00C72C3D">
        <w:rPr>
          <w:rFonts w:ascii="Cytiva Aktiv" w:eastAsia="Calibri" w:hAnsi="Cytiva Aktiv" w:cs="Calibri"/>
          <w:spacing w:val="1"/>
        </w:rPr>
        <w:t>t</w:t>
      </w:r>
      <w:r w:rsidR="004E643F" w:rsidRPr="00C72C3D">
        <w:rPr>
          <w:rFonts w:ascii="Cytiva Aktiv" w:eastAsia="Calibri" w:hAnsi="Cytiva Aktiv" w:cs="Calibri"/>
        </w:rPr>
        <w:t>a</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f</w:t>
      </w:r>
      <w:r w:rsidR="004E643F" w:rsidRPr="00C72C3D">
        <w:rPr>
          <w:rFonts w:ascii="Cytiva Aktiv" w:eastAsia="Calibri" w:hAnsi="Cytiva Aktiv" w:cs="Calibri"/>
        </w:rPr>
        <w:t>r</w:t>
      </w:r>
      <w:r w:rsidR="004E643F" w:rsidRPr="00C72C3D">
        <w:rPr>
          <w:rFonts w:ascii="Cytiva Aktiv" w:eastAsia="Calibri" w:hAnsi="Cytiva Aktiv" w:cs="Calibri"/>
          <w:spacing w:val="3"/>
        </w:rPr>
        <w:t>o</w:t>
      </w:r>
      <w:r w:rsidR="004E643F" w:rsidRPr="00C72C3D">
        <w:rPr>
          <w:rFonts w:ascii="Cytiva Aktiv" w:eastAsia="Calibri" w:hAnsi="Cytiva Aktiv" w:cs="Calibri"/>
        </w:rPr>
        <w:t>m</w:t>
      </w:r>
      <w:r w:rsidR="004E643F" w:rsidRPr="00C72C3D">
        <w:rPr>
          <w:rFonts w:ascii="Cytiva Aktiv" w:eastAsia="Calibri" w:hAnsi="Cytiva Aktiv" w:cs="Calibri"/>
          <w:spacing w:val="-5"/>
        </w:rPr>
        <w:t xml:space="preserve"> </w:t>
      </w:r>
      <w:r w:rsidR="004E643F" w:rsidRPr="00C72C3D">
        <w:rPr>
          <w:rFonts w:ascii="Cytiva Aktiv" w:eastAsia="Calibri" w:hAnsi="Cytiva Aktiv" w:cs="Calibri"/>
          <w:spacing w:val="1"/>
        </w:rPr>
        <w:t>th</w:t>
      </w:r>
      <w:r w:rsidR="004E643F" w:rsidRPr="00C72C3D">
        <w:rPr>
          <w:rFonts w:ascii="Cytiva Aktiv" w:eastAsia="Calibri" w:hAnsi="Cytiva Aktiv" w:cs="Calibri"/>
        </w:rPr>
        <w:t>e</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spacing w:val="1"/>
        </w:rPr>
        <w:t>h</w:t>
      </w:r>
      <w:r w:rsidR="004E643F" w:rsidRPr="00C72C3D">
        <w:rPr>
          <w:rFonts w:ascii="Cytiva Aktiv" w:eastAsia="Calibri" w:hAnsi="Cytiva Aktiv" w:cs="Calibri"/>
        </w:rPr>
        <w:t>o</w:t>
      </w:r>
      <w:r w:rsidR="004E643F" w:rsidRPr="00C72C3D">
        <w:rPr>
          <w:rFonts w:ascii="Cytiva Aktiv" w:eastAsia="Calibri" w:hAnsi="Cytiva Aktiv" w:cs="Calibri"/>
          <w:spacing w:val="-1"/>
        </w:rPr>
        <w:t>s</w:t>
      </w:r>
      <w:r w:rsidR="004E643F" w:rsidRPr="00C72C3D">
        <w:rPr>
          <w:rFonts w:ascii="Cytiva Aktiv" w:eastAsia="Calibri" w:hAnsi="Cytiva Aktiv" w:cs="Calibri"/>
        </w:rPr>
        <w:t>ti</w:t>
      </w:r>
      <w:r w:rsidR="004E643F" w:rsidRPr="00C72C3D">
        <w:rPr>
          <w:rFonts w:ascii="Cytiva Aktiv" w:eastAsia="Calibri" w:hAnsi="Cytiva Aktiv" w:cs="Calibri"/>
          <w:spacing w:val="3"/>
        </w:rPr>
        <w:t>n</w:t>
      </w:r>
      <w:r w:rsidR="004E643F" w:rsidRPr="00C72C3D">
        <w:rPr>
          <w:rFonts w:ascii="Cytiva Aktiv" w:eastAsia="Calibri" w:hAnsi="Cytiva Aktiv" w:cs="Calibri"/>
        </w:rPr>
        <w:t>g</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ju</w:t>
      </w:r>
      <w:r w:rsidR="004E643F" w:rsidRPr="00C72C3D">
        <w:rPr>
          <w:rFonts w:ascii="Cytiva Aktiv" w:eastAsia="Calibri" w:hAnsi="Cytiva Aktiv" w:cs="Calibri"/>
        </w:rPr>
        <w:t>ri</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d</w:t>
      </w:r>
      <w:r w:rsidR="004E643F" w:rsidRPr="00C72C3D">
        <w:rPr>
          <w:rFonts w:ascii="Cytiva Aktiv" w:eastAsia="Calibri" w:hAnsi="Cytiva Aktiv" w:cs="Calibri"/>
        </w:rPr>
        <w:t>ictio</w:t>
      </w:r>
      <w:r w:rsidR="004E643F" w:rsidRPr="00C72C3D">
        <w:rPr>
          <w:rFonts w:ascii="Cytiva Aktiv" w:eastAsia="Calibri" w:hAnsi="Cytiva Aktiv" w:cs="Calibri"/>
          <w:spacing w:val="1"/>
        </w:rPr>
        <w:t>n</w:t>
      </w:r>
      <w:r w:rsidR="004E643F" w:rsidRPr="00C72C3D">
        <w:rPr>
          <w:rFonts w:ascii="Cytiva Aktiv" w:eastAsia="Calibri" w:hAnsi="Cytiva Aktiv" w:cs="Calibri"/>
        </w:rPr>
        <w:t>s</w:t>
      </w:r>
      <w:r w:rsidR="004E643F" w:rsidRPr="00C72C3D">
        <w:rPr>
          <w:rFonts w:ascii="Cytiva Aktiv" w:eastAsia="Calibri" w:hAnsi="Cytiva Aktiv" w:cs="Calibri"/>
          <w:spacing w:val="-11"/>
        </w:rPr>
        <w:t xml:space="preserve"> </w:t>
      </w:r>
      <w:r w:rsidR="004E643F" w:rsidRPr="00C72C3D">
        <w:rPr>
          <w:rFonts w:ascii="Cytiva Aktiv" w:eastAsia="Calibri" w:hAnsi="Cytiva Aktiv" w:cs="Calibri"/>
        </w:rPr>
        <w:t>i</w:t>
      </w:r>
      <w:r w:rsidR="004E643F" w:rsidRPr="00C72C3D">
        <w:rPr>
          <w:rFonts w:ascii="Cytiva Aktiv" w:eastAsia="Calibri" w:hAnsi="Cytiva Aktiv" w:cs="Calibri"/>
          <w:spacing w:val="1"/>
        </w:rPr>
        <w:t>d</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n</w:t>
      </w:r>
      <w:r w:rsidR="004E643F" w:rsidRPr="00C72C3D">
        <w:rPr>
          <w:rFonts w:ascii="Cytiva Aktiv" w:eastAsia="Calibri" w:hAnsi="Cytiva Aktiv" w:cs="Calibri"/>
        </w:rPr>
        <w:t>t</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f</w:t>
      </w:r>
      <w:r w:rsidR="004E643F" w:rsidRPr="00C72C3D">
        <w:rPr>
          <w:rFonts w:ascii="Cytiva Aktiv" w:eastAsia="Calibri" w:hAnsi="Cytiva Aktiv" w:cs="Calibri"/>
        </w:rPr>
        <w:t>i</w:t>
      </w:r>
      <w:r w:rsidR="004E643F" w:rsidRPr="00C72C3D">
        <w:rPr>
          <w:rFonts w:ascii="Cytiva Aktiv" w:eastAsia="Calibri" w:hAnsi="Cytiva Aktiv" w:cs="Calibri"/>
          <w:spacing w:val="-1"/>
        </w:rPr>
        <w:t>e</w:t>
      </w:r>
      <w:r w:rsidR="004E643F" w:rsidRPr="00C72C3D">
        <w:rPr>
          <w:rFonts w:ascii="Cytiva Aktiv" w:eastAsia="Calibri" w:hAnsi="Cytiva Aktiv" w:cs="Calibri"/>
        </w:rPr>
        <w:t>d</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in</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spacing w:val="1"/>
        </w:rPr>
        <w:t>th</w:t>
      </w:r>
      <w:r w:rsidR="004E643F" w:rsidRPr="00C72C3D">
        <w:rPr>
          <w:rFonts w:ascii="Cytiva Aktiv" w:eastAsia="Calibri" w:hAnsi="Cytiva Aktiv" w:cs="Calibri"/>
        </w:rPr>
        <w:t>e</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rPr>
        <w:t>Co</w:t>
      </w:r>
      <w:r w:rsidR="004E643F" w:rsidRPr="00C72C3D">
        <w:rPr>
          <w:rFonts w:ascii="Cytiva Aktiv" w:eastAsia="Calibri" w:hAnsi="Cytiva Aktiv" w:cs="Calibri"/>
          <w:spacing w:val="1"/>
        </w:rPr>
        <w:t>n</w:t>
      </w:r>
      <w:r w:rsidR="004E643F" w:rsidRPr="00C72C3D">
        <w:rPr>
          <w:rFonts w:ascii="Cytiva Aktiv" w:eastAsia="Calibri" w:hAnsi="Cytiva Aktiv" w:cs="Calibri"/>
        </w:rPr>
        <w:t>tr</w:t>
      </w:r>
      <w:r w:rsidR="004E643F" w:rsidRPr="00C72C3D">
        <w:rPr>
          <w:rFonts w:ascii="Cytiva Aktiv" w:eastAsia="Calibri" w:hAnsi="Cytiva Aktiv" w:cs="Calibri"/>
          <w:spacing w:val="1"/>
        </w:rPr>
        <w:t>a</w:t>
      </w:r>
      <w:r w:rsidR="004E643F" w:rsidRPr="00C72C3D">
        <w:rPr>
          <w:rFonts w:ascii="Cytiva Aktiv" w:eastAsia="Calibri" w:hAnsi="Cytiva Aktiv" w:cs="Calibri"/>
        </w:rPr>
        <w:t>ct Doc</w:t>
      </w:r>
      <w:r w:rsidR="004E643F" w:rsidRPr="00C72C3D">
        <w:rPr>
          <w:rFonts w:ascii="Cytiva Aktiv" w:eastAsia="Calibri" w:hAnsi="Cytiva Aktiv" w:cs="Calibri"/>
          <w:spacing w:val="1"/>
        </w:rPr>
        <w:t>um</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n</w:t>
      </w:r>
      <w:r w:rsidR="004E643F" w:rsidRPr="00C72C3D">
        <w:rPr>
          <w:rFonts w:ascii="Cytiva Aktiv" w:eastAsia="Calibri" w:hAnsi="Cytiva Aktiv" w:cs="Calibri"/>
        </w:rPr>
        <w:t>t</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to</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rPr>
        <w:t xml:space="preserve">a </w:t>
      </w:r>
      <w:r w:rsidR="004E643F" w:rsidRPr="00C72C3D">
        <w:rPr>
          <w:rFonts w:ascii="Cytiva Aktiv" w:eastAsia="Calibri" w:hAnsi="Cytiva Aktiv" w:cs="Calibri"/>
          <w:spacing w:val="1"/>
        </w:rPr>
        <w:t>d</w:t>
      </w:r>
      <w:r w:rsidR="004E643F" w:rsidRPr="00C72C3D">
        <w:rPr>
          <w:rFonts w:ascii="Cytiva Aktiv" w:eastAsia="Calibri" w:hAnsi="Cytiva Aktiv" w:cs="Calibri"/>
        </w:rPr>
        <w:t>i</w:t>
      </w:r>
      <w:r w:rsidR="004E643F" w:rsidRPr="00C72C3D">
        <w:rPr>
          <w:rFonts w:ascii="Cytiva Aktiv" w:eastAsia="Calibri" w:hAnsi="Cytiva Aktiv" w:cs="Calibri"/>
          <w:spacing w:val="-1"/>
        </w:rPr>
        <w:t>ffe</w:t>
      </w:r>
      <w:r w:rsidR="004E643F" w:rsidRPr="00C72C3D">
        <w:rPr>
          <w:rFonts w:ascii="Cytiva Aktiv" w:eastAsia="Calibri" w:hAnsi="Cytiva Aktiv" w:cs="Calibri"/>
        </w:rPr>
        <w:t>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n</w:t>
      </w:r>
      <w:r w:rsidR="004E643F" w:rsidRPr="00C72C3D">
        <w:rPr>
          <w:rFonts w:ascii="Cytiva Aktiv" w:eastAsia="Calibri" w:hAnsi="Cytiva Aktiv" w:cs="Calibri"/>
        </w:rPr>
        <w:t>t</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h</w:t>
      </w:r>
      <w:r w:rsidR="004E643F" w:rsidRPr="00C72C3D">
        <w:rPr>
          <w:rFonts w:ascii="Cytiva Aktiv" w:eastAsia="Calibri" w:hAnsi="Cytiva Aktiv" w:cs="Calibri"/>
        </w:rPr>
        <w:t>o</w:t>
      </w:r>
      <w:r w:rsidR="004E643F" w:rsidRPr="00C72C3D">
        <w:rPr>
          <w:rFonts w:ascii="Cytiva Aktiv" w:eastAsia="Calibri" w:hAnsi="Cytiva Aktiv" w:cs="Calibri"/>
          <w:spacing w:val="-1"/>
        </w:rPr>
        <w:t>s</w:t>
      </w:r>
      <w:r w:rsidR="004E643F" w:rsidRPr="00C72C3D">
        <w:rPr>
          <w:rFonts w:ascii="Cytiva Aktiv" w:eastAsia="Calibri" w:hAnsi="Cytiva Aktiv" w:cs="Calibri"/>
        </w:rPr>
        <w:t>ti</w:t>
      </w:r>
      <w:r w:rsidR="004E643F" w:rsidRPr="00C72C3D">
        <w:rPr>
          <w:rFonts w:ascii="Cytiva Aktiv" w:eastAsia="Calibri" w:hAnsi="Cytiva Aktiv" w:cs="Calibri"/>
          <w:spacing w:val="1"/>
        </w:rPr>
        <w:t>n</w:t>
      </w:r>
      <w:r w:rsidR="004E643F" w:rsidRPr="00C72C3D">
        <w:rPr>
          <w:rFonts w:ascii="Cytiva Aktiv" w:eastAsia="Calibri" w:hAnsi="Cytiva Aktiv" w:cs="Calibri"/>
        </w:rPr>
        <w:t>g</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ju</w:t>
      </w:r>
      <w:r w:rsidR="004E643F" w:rsidRPr="00C72C3D">
        <w:rPr>
          <w:rFonts w:ascii="Cytiva Aktiv" w:eastAsia="Calibri" w:hAnsi="Cytiva Aktiv" w:cs="Calibri"/>
        </w:rPr>
        <w:t>ri</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d</w:t>
      </w:r>
      <w:r w:rsidR="004E643F" w:rsidRPr="00C72C3D">
        <w:rPr>
          <w:rFonts w:ascii="Cytiva Aktiv" w:eastAsia="Calibri" w:hAnsi="Cytiva Aktiv" w:cs="Calibri"/>
        </w:rPr>
        <w:t>ictio</w:t>
      </w:r>
      <w:r w:rsidR="004E643F" w:rsidRPr="00C72C3D">
        <w:rPr>
          <w:rFonts w:ascii="Cytiva Aktiv" w:eastAsia="Calibri" w:hAnsi="Cytiva Aktiv" w:cs="Calibri"/>
          <w:spacing w:val="1"/>
        </w:rPr>
        <w:t>n</w:t>
      </w:r>
      <w:r w:rsidR="004E643F" w:rsidRPr="00C72C3D">
        <w:rPr>
          <w:rFonts w:ascii="Cytiva Aktiv" w:eastAsia="Calibri" w:hAnsi="Cytiva Aktiv" w:cs="Calibri"/>
        </w:rPr>
        <w:t>; or</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(i</w:t>
      </w:r>
      <w:r w:rsidR="004E643F" w:rsidRPr="00C72C3D">
        <w:rPr>
          <w:rFonts w:ascii="Cytiva Aktiv" w:eastAsia="Calibri" w:hAnsi="Cytiva Aktiv" w:cs="Calibri"/>
          <w:spacing w:val="-1"/>
        </w:rPr>
        <w:t>i</w:t>
      </w:r>
      <w:r w:rsidR="004E643F" w:rsidRPr="00C72C3D">
        <w:rPr>
          <w:rFonts w:ascii="Cytiva Aktiv" w:eastAsia="Calibri" w:hAnsi="Cytiva Aktiv" w:cs="Calibri"/>
        </w:rPr>
        <w:t>)</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spacing w:val="1"/>
        </w:rPr>
        <w:t>p</w:t>
      </w:r>
      <w:r w:rsidR="004E643F" w:rsidRPr="00C72C3D">
        <w:rPr>
          <w:rFonts w:ascii="Cytiva Aktiv" w:eastAsia="Calibri" w:hAnsi="Cytiva Aktiv" w:cs="Calibri"/>
        </w:rPr>
        <w:t>r</w:t>
      </w:r>
      <w:r w:rsidR="004E643F" w:rsidRPr="00C72C3D">
        <w:rPr>
          <w:rFonts w:ascii="Cytiva Aktiv" w:eastAsia="Calibri" w:hAnsi="Cytiva Aktiv" w:cs="Calibri"/>
          <w:spacing w:val="1"/>
        </w:rPr>
        <w:t>o</w:t>
      </w:r>
      <w:r w:rsidR="004E643F" w:rsidRPr="00C72C3D">
        <w:rPr>
          <w:rFonts w:ascii="Cytiva Aktiv" w:eastAsia="Calibri" w:hAnsi="Cytiva Aktiv" w:cs="Calibri"/>
          <w:spacing w:val="-1"/>
        </w:rPr>
        <w:t>v</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s</w:t>
      </w:r>
      <w:r w:rsidR="004E643F" w:rsidRPr="00C72C3D">
        <w:rPr>
          <w:rFonts w:ascii="Cytiva Aktiv" w:eastAsia="Calibri" w:hAnsi="Cytiva Aktiv" w:cs="Calibri"/>
        </w:rPr>
        <w:t>io</w:t>
      </w:r>
      <w:r w:rsidR="004E643F" w:rsidRPr="00C72C3D">
        <w:rPr>
          <w:rFonts w:ascii="Cytiva Aktiv" w:eastAsia="Calibri" w:hAnsi="Cytiva Aktiv" w:cs="Calibri"/>
          <w:spacing w:val="1"/>
        </w:rPr>
        <w:t>n</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rPr>
        <w:t>g</w:t>
      </w:r>
      <w:r w:rsidR="004E643F" w:rsidRPr="00C72C3D">
        <w:rPr>
          <w:rFonts w:ascii="Cytiva Aktiv" w:eastAsia="Calibri" w:hAnsi="Cytiva Aktiv" w:cs="Calibri"/>
          <w:spacing w:val="-10"/>
        </w:rPr>
        <w:t xml:space="preserve"> </w:t>
      </w:r>
      <w:r w:rsidR="004E643F" w:rsidRPr="00C72C3D">
        <w:rPr>
          <w:rFonts w:ascii="Cytiva Aktiv" w:eastAsia="Calibri" w:hAnsi="Cytiva Aktiv" w:cs="Calibri"/>
        </w:rPr>
        <w:t>r</w:t>
      </w:r>
      <w:r w:rsidR="004E643F" w:rsidRPr="00C72C3D">
        <w:rPr>
          <w:rFonts w:ascii="Cytiva Aktiv" w:eastAsia="Calibri" w:hAnsi="Cytiva Aktiv" w:cs="Calibri"/>
          <w:spacing w:val="2"/>
        </w:rPr>
        <w:t>e</w:t>
      </w:r>
      <w:r w:rsidR="004E643F" w:rsidRPr="00C72C3D">
        <w:rPr>
          <w:rFonts w:ascii="Cytiva Aktiv" w:eastAsia="Calibri" w:hAnsi="Cytiva Aktiv" w:cs="Calibri"/>
          <w:spacing w:val="-1"/>
        </w:rPr>
        <w:t>m</w:t>
      </w:r>
      <w:r w:rsidR="004E643F" w:rsidRPr="00C72C3D">
        <w:rPr>
          <w:rFonts w:ascii="Cytiva Aktiv" w:eastAsia="Calibri" w:hAnsi="Cytiva Aktiv" w:cs="Calibri"/>
        </w:rPr>
        <w:t>ote</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a</w:t>
      </w:r>
      <w:r w:rsidR="004E643F" w:rsidRPr="00C72C3D">
        <w:rPr>
          <w:rFonts w:ascii="Cytiva Aktiv" w:eastAsia="Calibri" w:hAnsi="Cytiva Aktiv" w:cs="Calibri"/>
        </w:rPr>
        <w:t>c</w:t>
      </w:r>
      <w:r w:rsidR="004E643F" w:rsidRPr="00C72C3D">
        <w:rPr>
          <w:rFonts w:ascii="Cytiva Aktiv" w:eastAsia="Calibri" w:hAnsi="Cytiva Aktiv" w:cs="Calibri"/>
          <w:spacing w:val="2"/>
        </w:rPr>
        <w:t>c</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s</w:t>
      </w:r>
      <w:r w:rsidR="004E643F" w:rsidRPr="00C72C3D">
        <w:rPr>
          <w:rFonts w:ascii="Cytiva Aktiv" w:eastAsia="Calibri" w:hAnsi="Cytiva Aktiv" w:cs="Calibri"/>
        </w:rPr>
        <w:t>s</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t</w:t>
      </w:r>
      <w:r w:rsidR="004E643F" w:rsidRPr="00C72C3D">
        <w:rPr>
          <w:rFonts w:ascii="Cytiva Aktiv" w:eastAsia="Calibri" w:hAnsi="Cytiva Aktiv" w:cs="Calibri"/>
        </w:rPr>
        <w:t>o</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such</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P</w:t>
      </w:r>
      <w:r w:rsidR="004E643F" w:rsidRPr="00C72C3D">
        <w:rPr>
          <w:rFonts w:ascii="Cytiva Aktiv" w:eastAsia="Calibri" w:hAnsi="Cytiva Aktiv" w:cs="Calibri"/>
          <w:spacing w:val="-1"/>
        </w:rPr>
        <w:t>e</w:t>
      </w:r>
      <w:r w:rsidR="004E643F" w:rsidRPr="00C72C3D">
        <w:rPr>
          <w:rFonts w:ascii="Cytiva Aktiv" w:eastAsia="Calibri" w:hAnsi="Cytiva Aktiv" w:cs="Calibri"/>
          <w:spacing w:val="2"/>
        </w:rPr>
        <w:t>r</w:t>
      </w:r>
      <w:r w:rsidR="004E643F" w:rsidRPr="00C72C3D">
        <w:rPr>
          <w:rFonts w:ascii="Cytiva Aktiv" w:eastAsia="Calibri" w:hAnsi="Cytiva Aktiv" w:cs="Calibri"/>
          <w:spacing w:val="-1"/>
        </w:rPr>
        <w:t>s</w:t>
      </w:r>
      <w:r w:rsidR="004E643F" w:rsidRPr="00C72C3D">
        <w:rPr>
          <w:rFonts w:ascii="Cytiva Aktiv" w:eastAsia="Calibri" w:hAnsi="Cytiva Aktiv" w:cs="Calibri"/>
        </w:rPr>
        <w:t>o</w:t>
      </w:r>
      <w:r w:rsidR="004E643F" w:rsidRPr="00C72C3D">
        <w:rPr>
          <w:rFonts w:ascii="Cytiva Aktiv" w:eastAsia="Calibri" w:hAnsi="Cytiva Aktiv" w:cs="Calibri"/>
          <w:spacing w:val="1"/>
        </w:rPr>
        <w:t>n</w:t>
      </w:r>
      <w:r w:rsidR="004E643F" w:rsidRPr="00C72C3D">
        <w:rPr>
          <w:rFonts w:ascii="Cytiva Aktiv" w:eastAsia="Calibri" w:hAnsi="Cytiva Aktiv" w:cs="Calibri"/>
        </w:rPr>
        <w:t>al</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rPr>
        <w:t>Da</w:t>
      </w:r>
      <w:r w:rsidR="004E643F" w:rsidRPr="00C72C3D">
        <w:rPr>
          <w:rFonts w:ascii="Cytiva Aktiv" w:eastAsia="Calibri" w:hAnsi="Cytiva Aktiv" w:cs="Calibri"/>
          <w:spacing w:val="1"/>
        </w:rPr>
        <w:t>t</w:t>
      </w:r>
      <w:r w:rsidR="004E643F" w:rsidRPr="00C72C3D">
        <w:rPr>
          <w:rFonts w:ascii="Cytiva Aktiv" w:eastAsia="Calibri" w:hAnsi="Cytiva Aktiv" w:cs="Calibri"/>
        </w:rPr>
        <w:t>a</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f</w:t>
      </w:r>
      <w:r w:rsidR="004E643F" w:rsidRPr="00C72C3D">
        <w:rPr>
          <w:rFonts w:ascii="Cytiva Aktiv" w:eastAsia="Calibri" w:hAnsi="Cytiva Aktiv" w:cs="Calibri"/>
        </w:rPr>
        <w:t>r</w:t>
      </w:r>
      <w:r w:rsidR="004E643F" w:rsidRPr="00C72C3D">
        <w:rPr>
          <w:rFonts w:ascii="Cytiva Aktiv" w:eastAsia="Calibri" w:hAnsi="Cytiva Aktiv" w:cs="Calibri"/>
          <w:spacing w:val="3"/>
        </w:rPr>
        <w:t>o</w:t>
      </w:r>
      <w:r w:rsidR="004E643F" w:rsidRPr="00C72C3D">
        <w:rPr>
          <w:rFonts w:ascii="Cytiva Aktiv" w:eastAsia="Calibri" w:hAnsi="Cytiva Aktiv" w:cs="Calibri"/>
        </w:rPr>
        <w:t>m</w:t>
      </w:r>
      <w:r w:rsidR="004E643F" w:rsidRPr="00C72C3D">
        <w:rPr>
          <w:rFonts w:ascii="Cytiva Aktiv" w:eastAsia="Calibri" w:hAnsi="Cytiva Aktiv" w:cs="Calibri"/>
          <w:spacing w:val="-5"/>
        </w:rPr>
        <w:t xml:space="preserve"> </w:t>
      </w:r>
      <w:r w:rsidR="004E643F" w:rsidRPr="00C72C3D">
        <w:rPr>
          <w:rFonts w:ascii="Cytiva Aktiv" w:eastAsia="Calibri" w:hAnsi="Cytiva Aktiv" w:cs="Calibri"/>
          <w:spacing w:val="1"/>
        </w:rPr>
        <w:t>an</w:t>
      </w:r>
      <w:r w:rsidR="004E643F" w:rsidRPr="00C72C3D">
        <w:rPr>
          <w:rFonts w:ascii="Cytiva Aktiv" w:eastAsia="Calibri" w:hAnsi="Cytiva Aktiv" w:cs="Calibri"/>
        </w:rPr>
        <w:t>y</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l</w:t>
      </w:r>
      <w:r w:rsidR="004E643F" w:rsidRPr="00C72C3D">
        <w:rPr>
          <w:rFonts w:ascii="Cytiva Aktiv" w:eastAsia="Calibri" w:hAnsi="Cytiva Aktiv" w:cs="Calibri"/>
          <w:spacing w:val="1"/>
        </w:rPr>
        <w:t>o</w:t>
      </w:r>
      <w:r w:rsidR="004E643F" w:rsidRPr="00C72C3D">
        <w:rPr>
          <w:rFonts w:ascii="Cytiva Aktiv" w:eastAsia="Calibri" w:hAnsi="Cytiva Aktiv" w:cs="Calibri"/>
        </w:rPr>
        <w:t>ca</w:t>
      </w:r>
      <w:r w:rsidR="004E643F" w:rsidRPr="00C72C3D">
        <w:rPr>
          <w:rFonts w:ascii="Cytiva Aktiv" w:eastAsia="Calibri" w:hAnsi="Cytiva Aktiv" w:cs="Calibri"/>
          <w:spacing w:val="1"/>
        </w:rPr>
        <w:t>t</w:t>
      </w:r>
      <w:r w:rsidR="004E643F" w:rsidRPr="00C72C3D">
        <w:rPr>
          <w:rFonts w:ascii="Cytiva Aktiv" w:eastAsia="Calibri" w:hAnsi="Cytiva Aktiv" w:cs="Calibri"/>
        </w:rPr>
        <w:t>ion</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o</w:t>
      </w:r>
      <w:r w:rsidR="004E643F" w:rsidRPr="00C72C3D">
        <w:rPr>
          <w:rFonts w:ascii="Cytiva Aktiv" w:eastAsia="Calibri" w:hAnsi="Cytiva Aktiv" w:cs="Calibri"/>
        </w:rPr>
        <w:t>t</w:t>
      </w:r>
      <w:r w:rsidR="004E643F" w:rsidRPr="00C72C3D">
        <w:rPr>
          <w:rFonts w:ascii="Cytiva Aktiv" w:eastAsia="Calibri" w:hAnsi="Cytiva Aktiv" w:cs="Calibri"/>
          <w:spacing w:val="1"/>
        </w:rPr>
        <w:t>h</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rPr>
        <w:t>t</w:t>
      </w:r>
      <w:r w:rsidR="004E643F" w:rsidRPr="00C72C3D">
        <w:rPr>
          <w:rFonts w:ascii="Cytiva Aktiv" w:eastAsia="Calibri" w:hAnsi="Cytiva Aktiv" w:cs="Calibri"/>
          <w:spacing w:val="1"/>
        </w:rPr>
        <w:t>h</w:t>
      </w:r>
      <w:r w:rsidR="004E643F" w:rsidRPr="00C72C3D">
        <w:rPr>
          <w:rFonts w:ascii="Cytiva Aktiv" w:eastAsia="Calibri" w:hAnsi="Cytiva Aktiv" w:cs="Calibri"/>
        </w:rPr>
        <w:t>an</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rPr>
        <w:t>su</w:t>
      </w:r>
      <w:r w:rsidR="004E643F" w:rsidRPr="00C72C3D">
        <w:rPr>
          <w:rFonts w:ascii="Cytiva Aktiv" w:eastAsia="Calibri" w:hAnsi="Cytiva Aktiv" w:cs="Calibri"/>
          <w:spacing w:val="-2"/>
        </w:rPr>
        <w:t>c</w:t>
      </w:r>
      <w:r w:rsidR="004E643F" w:rsidRPr="00C72C3D">
        <w:rPr>
          <w:rFonts w:ascii="Cytiva Aktiv" w:eastAsia="Calibri" w:hAnsi="Cytiva Aktiv" w:cs="Calibri"/>
        </w:rPr>
        <w:t>h</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h</w:t>
      </w:r>
      <w:r w:rsidR="004E643F" w:rsidRPr="00C72C3D">
        <w:rPr>
          <w:rFonts w:ascii="Cytiva Aktiv" w:eastAsia="Calibri" w:hAnsi="Cytiva Aktiv" w:cs="Calibri"/>
        </w:rPr>
        <w:t>o</w:t>
      </w:r>
      <w:r w:rsidR="004E643F" w:rsidRPr="00C72C3D">
        <w:rPr>
          <w:rFonts w:ascii="Cytiva Aktiv" w:eastAsia="Calibri" w:hAnsi="Cytiva Aktiv" w:cs="Calibri"/>
          <w:spacing w:val="-1"/>
        </w:rPr>
        <w:t>s</w:t>
      </w:r>
      <w:r w:rsidR="004E643F" w:rsidRPr="00C72C3D">
        <w:rPr>
          <w:rFonts w:ascii="Cytiva Aktiv" w:eastAsia="Calibri" w:hAnsi="Cytiva Aktiv" w:cs="Calibri"/>
        </w:rPr>
        <w:t>ti</w:t>
      </w:r>
      <w:r w:rsidR="004E643F" w:rsidRPr="00C72C3D">
        <w:rPr>
          <w:rFonts w:ascii="Cytiva Aktiv" w:eastAsia="Calibri" w:hAnsi="Cytiva Aktiv" w:cs="Calibri"/>
          <w:spacing w:val="1"/>
        </w:rPr>
        <w:t>n</w:t>
      </w:r>
      <w:r w:rsidR="004E643F" w:rsidRPr="00C72C3D">
        <w:rPr>
          <w:rFonts w:ascii="Cytiva Aktiv" w:eastAsia="Calibri" w:hAnsi="Cytiva Aktiv" w:cs="Calibri"/>
        </w:rPr>
        <w:t>g</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 xml:space="preserve">jurisdictions identified in the Contract Document; </w:t>
      </w:r>
      <w:r w:rsidR="002B62BE">
        <w:rPr>
          <w:rFonts w:ascii="Cytiva Aktiv" w:eastAsia="Calibri" w:hAnsi="Cytiva Aktiv" w:cs="Calibri"/>
          <w:spacing w:val="-1"/>
        </w:rPr>
        <w:t xml:space="preserve">and </w:t>
      </w:r>
      <w:r w:rsidR="004E643F" w:rsidRPr="00C72C3D">
        <w:rPr>
          <w:rFonts w:ascii="Cytiva Aktiv" w:eastAsia="Calibri" w:hAnsi="Cytiva Aktiv" w:cs="Calibri"/>
          <w:spacing w:val="-1"/>
        </w:rPr>
        <w:t>where Buyer approves, such approval may be conditioned on execution of additional agreements to facilitate compliance with Applicable Law.</w:t>
      </w:r>
    </w:p>
    <w:p w14:paraId="760F26B8" w14:textId="77777777" w:rsidR="002B62BE" w:rsidRDefault="002B62BE" w:rsidP="00B067E9">
      <w:pPr>
        <w:ind w:left="100"/>
        <w:jc w:val="both"/>
        <w:rPr>
          <w:rFonts w:ascii="Cytiva Aktiv" w:eastAsia="Calibri" w:hAnsi="Cytiva Aktiv" w:cs="Calibri"/>
          <w:spacing w:val="-1"/>
        </w:rPr>
      </w:pPr>
    </w:p>
    <w:p w14:paraId="5A1A6B5D" w14:textId="77777777" w:rsidR="004E643F" w:rsidRPr="00C72C3D" w:rsidRDefault="004E643F" w:rsidP="004E643F">
      <w:pPr>
        <w:spacing w:before="8" w:line="120" w:lineRule="exact"/>
        <w:jc w:val="both"/>
        <w:rPr>
          <w:rFonts w:ascii="Cytiva Aktiv" w:hAnsi="Cytiva Aktiv"/>
          <w:b/>
          <w:bCs/>
          <w:sz w:val="12"/>
          <w:szCs w:val="12"/>
        </w:rPr>
      </w:pPr>
    </w:p>
    <w:p w14:paraId="065846ED" w14:textId="168D2C68" w:rsidR="004E643F" w:rsidRPr="00C72C3D" w:rsidRDefault="00504E75" w:rsidP="002B69EB">
      <w:pPr>
        <w:ind w:left="100" w:right="315"/>
        <w:jc w:val="both"/>
        <w:rPr>
          <w:rFonts w:ascii="Cytiva Aktiv" w:eastAsia="Calibri" w:hAnsi="Cytiva Aktiv" w:cs="Calibri"/>
        </w:rPr>
      </w:pPr>
      <w:r w:rsidRPr="00C72C3D">
        <w:rPr>
          <w:rFonts w:ascii="Cytiva Aktiv" w:eastAsia="Calibri" w:hAnsi="Cytiva Aktiv" w:cs="Calibri"/>
          <w:b/>
          <w:bCs/>
          <w:spacing w:val="-1"/>
        </w:rPr>
        <w:t xml:space="preserve">3. </w:t>
      </w:r>
      <w:r w:rsidR="004E643F" w:rsidRPr="00C72C3D">
        <w:rPr>
          <w:rFonts w:ascii="Cytiva Aktiv" w:eastAsia="Calibri" w:hAnsi="Cytiva Aktiv" w:cs="Calibri"/>
          <w:b/>
          <w:bCs/>
          <w:spacing w:val="-1"/>
        </w:rPr>
        <w:t>Confidentiality</w:t>
      </w:r>
      <w:r w:rsidR="00AD1095">
        <w:rPr>
          <w:rFonts w:ascii="Cytiva Aktiv" w:eastAsia="Calibri" w:hAnsi="Cytiva Aktiv" w:cs="Calibri"/>
          <w:b/>
          <w:bCs/>
          <w:spacing w:val="-1"/>
        </w:rPr>
        <w:t xml:space="preserve"> </w:t>
      </w:r>
      <w:r w:rsidR="004E643F" w:rsidRPr="00C72C3D">
        <w:rPr>
          <w:rFonts w:ascii="Cytiva Aktiv" w:eastAsia="Calibri" w:hAnsi="Cytiva Aktiv" w:cs="Calibri"/>
        </w:rPr>
        <w:t>.</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S</w:t>
      </w:r>
      <w:r w:rsidR="004E643F" w:rsidRPr="00C72C3D">
        <w:rPr>
          <w:rFonts w:ascii="Cytiva Aktiv" w:eastAsia="Calibri" w:hAnsi="Cytiva Aktiv" w:cs="Calibri"/>
          <w:spacing w:val="1"/>
        </w:rPr>
        <w:t>upp</w:t>
      </w:r>
      <w:r w:rsidR="004E643F" w:rsidRPr="00C72C3D">
        <w:rPr>
          <w:rFonts w:ascii="Cytiva Aktiv" w:eastAsia="Calibri" w:hAnsi="Cytiva Aktiv" w:cs="Calibri"/>
        </w:rPr>
        <w:t>li</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h</w:t>
      </w:r>
      <w:r w:rsidR="004E643F" w:rsidRPr="00C72C3D">
        <w:rPr>
          <w:rFonts w:ascii="Cytiva Aktiv" w:eastAsia="Calibri" w:hAnsi="Cytiva Aktiv" w:cs="Calibri"/>
        </w:rPr>
        <w:t>all</w:t>
      </w:r>
      <w:r w:rsidR="004E643F" w:rsidRPr="00C72C3D">
        <w:rPr>
          <w:rFonts w:ascii="Cytiva Aktiv" w:eastAsia="Calibri" w:hAnsi="Cytiva Aktiv" w:cs="Calibri"/>
          <w:spacing w:val="-3"/>
        </w:rPr>
        <w:t xml:space="preserve"> </w:t>
      </w:r>
      <w:r w:rsidR="00921337">
        <w:rPr>
          <w:rFonts w:ascii="Cytiva Aktiv" w:eastAsia="Calibri" w:hAnsi="Cytiva Aktiv" w:cs="Calibri"/>
          <w:spacing w:val="-3"/>
        </w:rPr>
        <w:t xml:space="preserve">strictly </w:t>
      </w:r>
      <w:r w:rsidR="004E643F" w:rsidRPr="00C72C3D">
        <w:rPr>
          <w:rFonts w:ascii="Cytiva Aktiv" w:eastAsia="Calibri" w:hAnsi="Cytiva Aktiv" w:cs="Calibri"/>
        </w:rPr>
        <w:t>li</w:t>
      </w:r>
      <w:r w:rsidR="004E643F" w:rsidRPr="00C72C3D">
        <w:rPr>
          <w:rFonts w:ascii="Cytiva Aktiv" w:eastAsia="Calibri" w:hAnsi="Cytiva Aktiv" w:cs="Calibri"/>
          <w:spacing w:val="1"/>
        </w:rPr>
        <w:t>m</w:t>
      </w:r>
      <w:r w:rsidR="004E643F" w:rsidRPr="00C72C3D">
        <w:rPr>
          <w:rFonts w:ascii="Cytiva Aktiv" w:eastAsia="Calibri" w:hAnsi="Cytiva Aktiv" w:cs="Calibri"/>
        </w:rPr>
        <w:t>it</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d</w:t>
      </w:r>
      <w:r w:rsidR="004E643F" w:rsidRPr="00C72C3D">
        <w:rPr>
          <w:rFonts w:ascii="Cytiva Aktiv" w:eastAsia="Calibri" w:hAnsi="Cytiva Aktiv" w:cs="Calibri"/>
        </w:rPr>
        <w:t>i</w:t>
      </w:r>
      <w:r w:rsidR="004E643F" w:rsidRPr="00C72C3D">
        <w:rPr>
          <w:rFonts w:ascii="Cytiva Aktiv" w:eastAsia="Calibri" w:hAnsi="Cytiva Aktiv" w:cs="Calibri"/>
          <w:spacing w:val="-1"/>
        </w:rPr>
        <w:t>s</w:t>
      </w:r>
      <w:r w:rsidR="004E643F" w:rsidRPr="00C72C3D">
        <w:rPr>
          <w:rFonts w:ascii="Cytiva Aktiv" w:eastAsia="Calibri" w:hAnsi="Cytiva Aktiv" w:cs="Calibri"/>
        </w:rPr>
        <w:t>cl</w:t>
      </w:r>
      <w:r w:rsidR="004E643F" w:rsidRPr="00C72C3D">
        <w:rPr>
          <w:rFonts w:ascii="Cytiva Aktiv" w:eastAsia="Calibri" w:hAnsi="Cytiva Aktiv" w:cs="Calibri"/>
          <w:spacing w:val="2"/>
        </w:rPr>
        <w:t>o</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u</w:t>
      </w:r>
      <w:r w:rsidR="004E643F" w:rsidRPr="00C72C3D">
        <w:rPr>
          <w:rFonts w:ascii="Cytiva Aktiv" w:eastAsia="Calibri" w:hAnsi="Cytiva Aktiv" w:cs="Calibri"/>
        </w:rPr>
        <w:t>re</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rPr>
        <w:t>of</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o</w:t>
      </w:r>
      <w:r w:rsidR="004E643F" w:rsidRPr="00C72C3D">
        <w:rPr>
          <w:rFonts w:ascii="Cytiva Aktiv" w:eastAsia="Calibri" w:hAnsi="Cytiva Aktiv" w:cs="Calibri"/>
        </w:rPr>
        <w:t>r</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acc</w:t>
      </w:r>
      <w:r w:rsidR="004E643F" w:rsidRPr="00C72C3D">
        <w:rPr>
          <w:rFonts w:ascii="Cytiva Aktiv" w:eastAsia="Calibri" w:hAnsi="Cytiva Aktiv" w:cs="Calibri"/>
          <w:spacing w:val="2"/>
        </w:rPr>
        <w:t>e</w:t>
      </w:r>
      <w:r w:rsidR="004E643F" w:rsidRPr="00C72C3D">
        <w:rPr>
          <w:rFonts w:ascii="Cytiva Aktiv" w:eastAsia="Calibri" w:hAnsi="Cytiva Aktiv" w:cs="Calibri"/>
          <w:spacing w:val="-1"/>
        </w:rPr>
        <w:t>s</w:t>
      </w:r>
      <w:r w:rsidR="004E643F" w:rsidRPr="00C72C3D">
        <w:rPr>
          <w:rFonts w:ascii="Cytiva Aktiv" w:eastAsia="Calibri" w:hAnsi="Cytiva Aktiv" w:cs="Calibri"/>
        </w:rPr>
        <w:t>s</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t</w:t>
      </w:r>
      <w:r w:rsidR="004E643F" w:rsidRPr="00C72C3D">
        <w:rPr>
          <w:rFonts w:ascii="Cytiva Aktiv" w:eastAsia="Calibri" w:hAnsi="Cytiva Aktiv" w:cs="Calibri"/>
        </w:rPr>
        <w:t>o</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spacing w:val="1"/>
        </w:rPr>
        <w:t>P</w:t>
      </w:r>
      <w:r w:rsidR="004E643F" w:rsidRPr="00C72C3D">
        <w:rPr>
          <w:rFonts w:ascii="Cytiva Aktiv" w:eastAsia="Calibri" w:hAnsi="Cytiva Aktiv" w:cs="Calibri"/>
          <w:spacing w:val="-1"/>
        </w:rPr>
        <w:t>e</w:t>
      </w:r>
      <w:r w:rsidR="004E643F" w:rsidRPr="00C72C3D">
        <w:rPr>
          <w:rFonts w:ascii="Cytiva Aktiv" w:eastAsia="Calibri" w:hAnsi="Cytiva Aktiv" w:cs="Calibri"/>
          <w:spacing w:val="2"/>
        </w:rPr>
        <w:t>r</w:t>
      </w:r>
      <w:r w:rsidR="004E643F" w:rsidRPr="00C72C3D">
        <w:rPr>
          <w:rFonts w:ascii="Cytiva Aktiv" w:eastAsia="Calibri" w:hAnsi="Cytiva Aktiv" w:cs="Calibri"/>
          <w:spacing w:val="-1"/>
        </w:rPr>
        <w:t>s</w:t>
      </w:r>
      <w:r w:rsidR="004E643F" w:rsidRPr="00C72C3D">
        <w:rPr>
          <w:rFonts w:ascii="Cytiva Aktiv" w:eastAsia="Calibri" w:hAnsi="Cytiva Aktiv" w:cs="Calibri"/>
        </w:rPr>
        <w:t>o</w:t>
      </w:r>
      <w:r w:rsidR="004E643F" w:rsidRPr="00C72C3D">
        <w:rPr>
          <w:rFonts w:ascii="Cytiva Aktiv" w:eastAsia="Calibri" w:hAnsi="Cytiva Aktiv" w:cs="Calibri"/>
          <w:spacing w:val="1"/>
        </w:rPr>
        <w:t>n</w:t>
      </w:r>
      <w:r w:rsidR="004E643F" w:rsidRPr="00C72C3D">
        <w:rPr>
          <w:rFonts w:ascii="Cytiva Aktiv" w:eastAsia="Calibri" w:hAnsi="Cytiva Aktiv" w:cs="Calibri"/>
        </w:rPr>
        <w:t>al</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Da</w:t>
      </w:r>
      <w:r w:rsidR="004E643F" w:rsidRPr="00C72C3D">
        <w:rPr>
          <w:rFonts w:ascii="Cytiva Aktiv" w:eastAsia="Calibri" w:hAnsi="Cytiva Aktiv" w:cs="Calibri"/>
          <w:spacing w:val="1"/>
        </w:rPr>
        <w:t>t</w:t>
      </w:r>
      <w:r w:rsidR="004E643F" w:rsidRPr="00C72C3D">
        <w:rPr>
          <w:rFonts w:ascii="Cytiva Aktiv" w:eastAsia="Calibri" w:hAnsi="Cytiva Aktiv" w:cs="Calibri"/>
        </w:rPr>
        <w:t>a</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rPr>
        <w:t>to</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rPr>
        <w:t>S</w:t>
      </w:r>
      <w:r w:rsidR="004E643F" w:rsidRPr="00C72C3D">
        <w:rPr>
          <w:rFonts w:ascii="Cytiva Aktiv" w:eastAsia="Calibri" w:hAnsi="Cytiva Aktiv" w:cs="Calibri"/>
          <w:spacing w:val="1"/>
        </w:rPr>
        <w:t>upp</w:t>
      </w:r>
      <w:r w:rsidR="004E643F" w:rsidRPr="00C72C3D">
        <w:rPr>
          <w:rFonts w:ascii="Cytiva Aktiv" w:eastAsia="Calibri" w:hAnsi="Cytiva Aktiv" w:cs="Calibri"/>
        </w:rPr>
        <w:t>li</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Per</w:t>
      </w:r>
      <w:r w:rsidR="004E643F" w:rsidRPr="00C72C3D">
        <w:rPr>
          <w:rFonts w:ascii="Cytiva Aktiv" w:eastAsia="Calibri" w:hAnsi="Cytiva Aktiv" w:cs="Calibri"/>
          <w:spacing w:val="-1"/>
        </w:rPr>
        <w:t>s</w:t>
      </w:r>
      <w:r w:rsidR="004E643F" w:rsidRPr="00C72C3D">
        <w:rPr>
          <w:rFonts w:ascii="Cytiva Aktiv" w:eastAsia="Calibri" w:hAnsi="Cytiva Aktiv" w:cs="Calibri"/>
        </w:rPr>
        <w:t>o</w:t>
      </w:r>
      <w:r w:rsidR="004E643F" w:rsidRPr="00C72C3D">
        <w:rPr>
          <w:rFonts w:ascii="Cytiva Aktiv" w:eastAsia="Calibri" w:hAnsi="Cytiva Aktiv" w:cs="Calibri"/>
          <w:spacing w:val="1"/>
        </w:rPr>
        <w:t>nne</w:t>
      </w:r>
      <w:r w:rsidR="004E643F" w:rsidRPr="00C72C3D">
        <w:rPr>
          <w:rFonts w:ascii="Cytiva Aktiv" w:eastAsia="Calibri" w:hAnsi="Cytiva Aktiv" w:cs="Calibri"/>
        </w:rPr>
        <w:t>l</w:t>
      </w:r>
      <w:r w:rsidR="004E643F" w:rsidRPr="00C72C3D">
        <w:rPr>
          <w:rFonts w:ascii="Cytiva Aktiv" w:eastAsia="Calibri" w:hAnsi="Cytiva Aktiv" w:cs="Calibri"/>
          <w:spacing w:val="-8"/>
        </w:rPr>
        <w:t xml:space="preserve"> </w:t>
      </w:r>
      <w:r w:rsidR="004E643F" w:rsidRPr="00C72C3D">
        <w:rPr>
          <w:rFonts w:ascii="Cytiva Aktiv" w:eastAsia="Calibri" w:hAnsi="Cytiva Aktiv" w:cs="Calibri"/>
        </w:rPr>
        <w:t>who</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h</w:t>
      </w:r>
      <w:r w:rsidR="004E643F" w:rsidRPr="00C72C3D">
        <w:rPr>
          <w:rFonts w:ascii="Cytiva Aktiv" w:eastAsia="Calibri" w:hAnsi="Cytiva Aktiv" w:cs="Calibri"/>
        </w:rPr>
        <w:t>a</w:t>
      </w:r>
      <w:r w:rsidR="004E643F" w:rsidRPr="00C72C3D">
        <w:rPr>
          <w:rFonts w:ascii="Cytiva Aktiv" w:eastAsia="Calibri" w:hAnsi="Cytiva Aktiv" w:cs="Calibri"/>
          <w:spacing w:val="-1"/>
        </w:rPr>
        <w:t>v</w:t>
      </w:r>
      <w:r w:rsidR="004E643F" w:rsidRPr="00C72C3D">
        <w:rPr>
          <w:rFonts w:ascii="Cytiva Aktiv" w:eastAsia="Calibri" w:hAnsi="Cytiva Aktiv" w:cs="Calibri"/>
        </w:rPr>
        <w:t>e</w:t>
      </w:r>
      <w:r w:rsidR="004E643F" w:rsidRPr="00C72C3D">
        <w:rPr>
          <w:rFonts w:ascii="Cytiva Aktiv" w:eastAsia="Calibri" w:hAnsi="Cytiva Aktiv" w:cs="Calibri"/>
          <w:spacing w:val="-5"/>
        </w:rPr>
        <w:t xml:space="preserve"> </w:t>
      </w:r>
      <w:r w:rsidR="00921337">
        <w:rPr>
          <w:rFonts w:ascii="Cytiva Aktiv" w:eastAsia="Calibri" w:hAnsi="Cytiva Aktiv" w:cs="Calibri"/>
          <w:spacing w:val="-5"/>
        </w:rPr>
        <w:t xml:space="preserve">a </w:t>
      </w:r>
      <w:r w:rsidR="004E643F" w:rsidRPr="00C72C3D">
        <w:rPr>
          <w:rFonts w:ascii="Cytiva Aktiv" w:eastAsia="Calibri" w:hAnsi="Cytiva Aktiv" w:cs="Calibri"/>
        </w:rPr>
        <w:t>l</w:t>
      </w:r>
      <w:r w:rsidR="004E643F" w:rsidRPr="00C72C3D">
        <w:rPr>
          <w:rFonts w:ascii="Cytiva Aktiv" w:eastAsia="Calibri" w:hAnsi="Cytiva Aktiv" w:cs="Calibri"/>
          <w:spacing w:val="2"/>
        </w:rPr>
        <w:t>e</w:t>
      </w:r>
      <w:r w:rsidR="004E643F" w:rsidRPr="00C72C3D">
        <w:rPr>
          <w:rFonts w:ascii="Cytiva Aktiv" w:eastAsia="Calibri" w:hAnsi="Cytiva Aktiv" w:cs="Calibri"/>
        </w:rPr>
        <w:t>giti</w:t>
      </w:r>
      <w:r w:rsidR="004E643F" w:rsidRPr="00C72C3D">
        <w:rPr>
          <w:rFonts w:ascii="Cytiva Aktiv" w:eastAsia="Calibri" w:hAnsi="Cytiva Aktiv" w:cs="Calibri"/>
          <w:spacing w:val="-1"/>
        </w:rPr>
        <w:t>m</w:t>
      </w:r>
      <w:r w:rsidR="004E643F" w:rsidRPr="00C72C3D">
        <w:rPr>
          <w:rFonts w:ascii="Cytiva Aktiv" w:eastAsia="Calibri" w:hAnsi="Cytiva Aktiv" w:cs="Calibri"/>
        </w:rPr>
        <w:t>a</w:t>
      </w:r>
      <w:r w:rsidR="004E643F" w:rsidRPr="00C72C3D">
        <w:rPr>
          <w:rFonts w:ascii="Cytiva Aktiv" w:eastAsia="Calibri" w:hAnsi="Cytiva Aktiv" w:cs="Calibri"/>
          <w:spacing w:val="3"/>
        </w:rPr>
        <w:t>t</w:t>
      </w:r>
      <w:r w:rsidR="004E643F" w:rsidRPr="00C72C3D">
        <w:rPr>
          <w:rFonts w:ascii="Cytiva Aktiv" w:eastAsia="Calibri" w:hAnsi="Cytiva Aktiv" w:cs="Calibri"/>
        </w:rPr>
        <w:t>e</w:t>
      </w:r>
      <w:r w:rsidR="004E643F" w:rsidRPr="00C72C3D">
        <w:rPr>
          <w:rFonts w:ascii="Cytiva Aktiv" w:eastAsia="Calibri" w:hAnsi="Cytiva Aktiv" w:cs="Calibri"/>
          <w:spacing w:val="-9"/>
        </w:rPr>
        <w:t xml:space="preserve"> </w:t>
      </w:r>
      <w:r w:rsidR="004E643F" w:rsidRPr="00C72C3D">
        <w:rPr>
          <w:rFonts w:ascii="Cytiva Aktiv" w:eastAsia="Calibri" w:hAnsi="Cytiva Aktiv" w:cs="Calibri"/>
          <w:spacing w:val="1"/>
        </w:rPr>
        <w:t>bu</w:t>
      </w:r>
      <w:r w:rsidR="004E643F" w:rsidRPr="00C72C3D">
        <w:rPr>
          <w:rFonts w:ascii="Cytiva Aktiv" w:eastAsia="Calibri" w:hAnsi="Cytiva Aktiv" w:cs="Calibri"/>
          <w:spacing w:val="-1"/>
        </w:rPr>
        <w:t>s</w:t>
      </w:r>
      <w:r w:rsidR="004E643F" w:rsidRPr="00C72C3D">
        <w:rPr>
          <w:rFonts w:ascii="Cytiva Aktiv" w:eastAsia="Calibri" w:hAnsi="Cytiva Aktiv" w:cs="Calibri"/>
        </w:rPr>
        <w:t>i</w:t>
      </w:r>
      <w:r w:rsidR="004E643F" w:rsidRPr="00C72C3D">
        <w:rPr>
          <w:rFonts w:ascii="Cytiva Aktiv" w:eastAsia="Calibri" w:hAnsi="Cytiva Aktiv" w:cs="Calibri"/>
          <w:spacing w:val="1"/>
        </w:rPr>
        <w:t>ne</w:t>
      </w:r>
      <w:r w:rsidR="004E643F" w:rsidRPr="00C72C3D">
        <w:rPr>
          <w:rFonts w:ascii="Cytiva Aktiv" w:eastAsia="Calibri" w:hAnsi="Cytiva Aktiv" w:cs="Calibri"/>
          <w:spacing w:val="-1"/>
        </w:rPr>
        <w:t>s</w:t>
      </w:r>
      <w:r w:rsidR="004E643F" w:rsidRPr="00C72C3D">
        <w:rPr>
          <w:rFonts w:ascii="Cytiva Aktiv" w:eastAsia="Calibri" w:hAnsi="Cytiva Aktiv" w:cs="Calibri"/>
        </w:rPr>
        <w:t>s</w:t>
      </w:r>
      <w:r w:rsidR="004E643F" w:rsidRPr="00C72C3D">
        <w:rPr>
          <w:rFonts w:ascii="Cytiva Aktiv" w:eastAsia="Calibri" w:hAnsi="Cytiva Aktiv" w:cs="Calibri"/>
          <w:spacing w:val="-5"/>
        </w:rPr>
        <w:t xml:space="preserve"> </w:t>
      </w:r>
      <w:r w:rsidR="004E643F" w:rsidRPr="00C72C3D">
        <w:rPr>
          <w:rFonts w:ascii="Cytiva Aktiv" w:eastAsia="Calibri" w:hAnsi="Cytiva Aktiv" w:cs="Calibri"/>
          <w:spacing w:val="1"/>
        </w:rPr>
        <w:t>n</w:t>
      </w:r>
      <w:r w:rsidR="004E643F" w:rsidRPr="00C72C3D">
        <w:rPr>
          <w:rFonts w:ascii="Cytiva Aktiv" w:eastAsia="Calibri" w:hAnsi="Cytiva Aktiv" w:cs="Calibri"/>
          <w:spacing w:val="-1"/>
        </w:rPr>
        <w:t>ee</w:t>
      </w:r>
      <w:r w:rsidR="004E643F" w:rsidRPr="00C72C3D">
        <w:rPr>
          <w:rFonts w:ascii="Cytiva Aktiv" w:eastAsia="Calibri" w:hAnsi="Cytiva Aktiv" w:cs="Calibri"/>
          <w:spacing w:val="6"/>
        </w:rPr>
        <w:t>d</w:t>
      </w:r>
      <w:r w:rsidR="004E643F" w:rsidRPr="00C72C3D">
        <w:rPr>
          <w:rFonts w:ascii="Cytiva Aktiv" w:eastAsia="Calibri" w:hAnsi="Cytiva Aktiv" w:cs="Calibri"/>
          <w:spacing w:val="-1"/>
        </w:rPr>
        <w:t>-</w:t>
      </w:r>
      <w:r w:rsidR="004E643F" w:rsidRPr="00C72C3D">
        <w:rPr>
          <w:rFonts w:ascii="Cytiva Aktiv" w:eastAsia="Calibri" w:hAnsi="Cytiva Aktiv" w:cs="Calibri"/>
        </w:rPr>
        <w:t>t</w:t>
      </w:r>
      <w:r w:rsidR="004E643F" w:rsidRPr="00C72C3D">
        <w:rPr>
          <w:rFonts w:ascii="Cytiva Aktiv" w:eastAsia="Calibri" w:hAnsi="Cytiva Aktiv" w:cs="Calibri"/>
          <w:spacing w:val="1"/>
        </w:rPr>
        <w:t>o</w:t>
      </w:r>
      <w:r w:rsidR="004E643F" w:rsidRPr="00C72C3D">
        <w:rPr>
          <w:rFonts w:ascii="Cytiva Aktiv" w:eastAsia="Calibri" w:hAnsi="Cytiva Aktiv" w:cs="Calibri"/>
          <w:spacing w:val="-1"/>
        </w:rPr>
        <w:t>-</w:t>
      </w:r>
      <w:r w:rsidR="004E643F" w:rsidRPr="00C72C3D">
        <w:rPr>
          <w:rFonts w:ascii="Cytiva Aktiv" w:eastAsia="Calibri" w:hAnsi="Cytiva Aktiv" w:cs="Calibri"/>
        </w:rPr>
        <w:t>k</w:t>
      </w:r>
      <w:r w:rsidR="004E643F" w:rsidRPr="00C72C3D">
        <w:rPr>
          <w:rFonts w:ascii="Cytiva Aktiv" w:eastAsia="Calibri" w:hAnsi="Cytiva Aktiv" w:cs="Calibri"/>
          <w:spacing w:val="1"/>
        </w:rPr>
        <w:t>n</w:t>
      </w:r>
      <w:r w:rsidR="004E643F" w:rsidRPr="00C72C3D">
        <w:rPr>
          <w:rFonts w:ascii="Cytiva Aktiv" w:eastAsia="Calibri" w:hAnsi="Cytiva Aktiv" w:cs="Calibri"/>
          <w:spacing w:val="3"/>
        </w:rPr>
        <w:t>o</w:t>
      </w:r>
      <w:r w:rsidR="004E643F" w:rsidRPr="00C72C3D">
        <w:rPr>
          <w:rFonts w:ascii="Cytiva Aktiv" w:eastAsia="Calibri" w:hAnsi="Cytiva Aktiv" w:cs="Calibri"/>
        </w:rPr>
        <w:t>w</w:t>
      </w:r>
      <w:r w:rsidR="004E643F" w:rsidRPr="00C72C3D">
        <w:rPr>
          <w:rFonts w:ascii="Cytiva Aktiv" w:eastAsia="Calibri" w:hAnsi="Cytiva Aktiv" w:cs="Calibri"/>
          <w:spacing w:val="-12"/>
        </w:rPr>
        <w:t xml:space="preserve"> </w:t>
      </w:r>
      <w:r w:rsidR="00921337">
        <w:rPr>
          <w:rFonts w:ascii="Cytiva Aktiv" w:eastAsia="Calibri" w:hAnsi="Cytiva Aktiv" w:cs="Calibri"/>
          <w:spacing w:val="-12"/>
        </w:rPr>
        <w:t xml:space="preserve">to give effect to the </w:t>
      </w:r>
      <w:r w:rsidR="004E643F" w:rsidRPr="00C72C3D">
        <w:rPr>
          <w:rFonts w:ascii="Cytiva Aktiv" w:eastAsia="Calibri" w:hAnsi="Cytiva Aktiv" w:cs="Calibri"/>
        </w:rPr>
        <w:t>Co</w:t>
      </w:r>
      <w:r w:rsidR="004E643F" w:rsidRPr="00C72C3D">
        <w:rPr>
          <w:rFonts w:ascii="Cytiva Aktiv" w:eastAsia="Calibri" w:hAnsi="Cytiva Aktiv" w:cs="Calibri"/>
          <w:spacing w:val="1"/>
        </w:rPr>
        <w:t>n</w:t>
      </w:r>
      <w:r w:rsidR="004E643F" w:rsidRPr="00C72C3D">
        <w:rPr>
          <w:rFonts w:ascii="Cytiva Aktiv" w:eastAsia="Calibri" w:hAnsi="Cytiva Aktiv" w:cs="Calibri"/>
        </w:rPr>
        <w:t>tr</w:t>
      </w:r>
      <w:r w:rsidR="004E643F" w:rsidRPr="00C72C3D">
        <w:rPr>
          <w:rFonts w:ascii="Cytiva Aktiv" w:eastAsia="Calibri" w:hAnsi="Cytiva Aktiv" w:cs="Calibri"/>
          <w:spacing w:val="1"/>
        </w:rPr>
        <w:t>a</w:t>
      </w:r>
      <w:r w:rsidR="004E643F" w:rsidRPr="00C72C3D">
        <w:rPr>
          <w:rFonts w:ascii="Cytiva Aktiv" w:eastAsia="Calibri" w:hAnsi="Cytiva Aktiv" w:cs="Calibri"/>
        </w:rPr>
        <w:t>ct</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Doc</w:t>
      </w:r>
      <w:r w:rsidR="004E643F" w:rsidRPr="00C72C3D">
        <w:rPr>
          <w:rFonts w:ascii="Cytiva Aktiv" w:eastAsia="Calibri" w:hAnsi="Cytiva Aktiv" w:cs="Calibri"/>
          <w:spacing w:val="1"/>
        </w:rPr>
        <w:t>u</w:t>
      </w:r>
      <w:r w:rsidR="004E643F" w:rsidRPr="00C72C3D">
        <w:rPr>
          <w:rFonts w:ascii="Cytiva Aktiv" w:eastAsia="Calibri" w:hAnsi="Cytiva Aktiv" w:cs="Calibri"/>
          <w:spacing w:val="-1"/>
        </w:rPr>
        <w:t>me</w:t>
      </w:r>
      <w:r w:rsidR="004E643F" w:rsidRPr="00C72C3D">
        <w:rPr>
          <w:rFonts w:ascii="Cytiva Aktiv" w:eastAsia="Calibri" w:hAnsi="Cytiva Aktiv" w:cs="Calibri"/>
          <w:spacing w:val="1"/>
        </w:rPr>
        <w:t>n</w:t>
      </w:r>
      <w:r w:rsidR="004E643F" w:rsidRPr="00C72C3D">
        <w:rPr>
          <w:rFonts w:ascii="Cytiva Aktiv" w:eastAsia="Calibri" w:hAnsi="Cytiva Aktiv" w:cs="Calibri"/>
        </w:rPr>
        <w:t>t,</w:t>
      </w:r>
      <w:r w:rsidR="004E643F" w:rsidRPr="00C72C3D">
        <w:rPr>
          <w:rFonts w:ascii="Cytiva Aktiv" w:eastAsia="Calibri" w:hAnsi="Cytiva Aktiv" w:cs="Calibri"/>
          <w:spacing w:val="-8"/>
        </w:rPr>
        <w:t xml:space="preserve"> </w:t>
      </w:r>
      <w:r w:rsidR="004E643F" w:rsidRPr="00C72C3D">
        <w:rPr>
          <w:rFonts w:ascii="Cytiva Aktiv" w:eastAsia="Calibri" w:hAnsi="Cytiva Aktiv" w:cs="Calibri"/>
          <w:spacing w:val="1"/>
        </w:rPr>
        <w:t>an</w:t>
      </w:r>
      <w:r w:rsidR="004E643F" w:rsidRPr="00C72C3D">
        <w:rPr>
          <w:rFonts w:ascii="Cytiva Aktiv" w:eastAsia="Calibri" w:hAnsi="Cytiva Aktiv" w:cs="Calibri"/>
        </w:rPr>
        <w:t>d</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w</w:t>
      </w:r>
      <w:r w:rsidR="004E643F" w:rsidRPr="00C72C3D">
        <w:rPr>
          <w:rFonts w:ascii="Cytiva Aktiv" w:eastAsia="Calibri" w:hAnsi="Cytiva Aktiv" w:cs="Calibri"/>
          <w:spacing w:val="1"/>
        </w:rPr>
        <w:t>h</w:t>
      </w:r>
      <w:r w:rsidR="004E643F" w:rsidRPr="00C72C3D">
        <w:rPr>
          <w:rFonts w:ascii="Cytiva Aktiv" w:eastAsia="Calibri" w:hAnsi="Cytiva Aktiv" w:cs="Calibri"/>
        </w:rPr>
        <w:t>o</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spacing w:val="1"/>
        </w:rPr>
        <w:t>h</w:t>
      </w:r>
      <w:r w:rsidR="004E643F" w:rsidRPr="00C72C3D">
        <w:rPr>
          <w:rFonts w:ascii="Cytiva Aktiv" w:eastAsia="Calibri" w:hAnsi="Cytiva Aktiv" w:cs="Calibri"/>
        </w:rPr>
        <w:t>a</w:t>
      </w:r>
      <w:r w:rsidR="004E643F" w:rsidRPr="00C72C3D">
        <w:rPr>
          <w:rFonts w:ascii="Cytiva Aktiv" w:eastAsia="Calibri" w:hAnsi="Cytiva Aktiv" w:cs="Calibri"/>
          <w:spacing w:val="-1"/>
        </w:rPr>
        <w:t>v</w:t>
      </w:r>
      <w:r w:rsidR="004E643F" w:rsidRPr="00C72C3D">
        <w:rPr>
          <w:rFonts w:ascii="Cytiva Aktiv" w:eastAsia="Calibri" w:hAnsi="Cytiva Aktiv" w:cs="Calibri"/>
        </w:rPr>
        <w:t>e</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rPr>
        <w:t>r</w:t>
      </w:r>
      <w:r w:rsidR="004E643F" w:rsidRPr="00C72C3D">
        <w:rPr>
          <w:rFonts w:ascii="Cytiva Aktiv" w:eastAsia="Calibri" w:hAnsi="Cytiva Aktiv" w:cs="Calibri"/>
          <w:spacing w:val="1"/>
        </w:rPr>
        <w:t>e</w:t>
      </w:r>
      <w:r w:rsidR="004E643F" w:rsidRPr="00C72C3D">
        <w:rPr>
          <w:rFonts w:ascii="Cytiva Aktiv" w:eastAsia="Calibri" w:hAnsi="Cytiva Aktiv" w:cs="Calibri"/>
        </w:rPr>
        <w:t>c</w:t>
      </w:r>
      <w:r w:rsidR="004E643F" w:rsidRPr="00C72C3D">
        <w:rPr>
          <w:rFonts w:ascii="Cytiva Aktiv" w:eastAsia="Calibri" w:hAnsi="Cytiva Aktiv" w:cs="Calibri"/>
          <w:spacing w:val="-1"/>
        </w:rPr>
        <w:t>e</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ve</w:t>
      </w:r>
      <w:r w:rsidR="004E643F" w:rsidRPr="00C72C3D">
        <w:rPr>
          <w:rFonts w:ascii="Cytiva Aktiv" w:eastAsia="Calibri" w:hAnsi="Cytiva Aktiv" w:cs="Calibri"/>
        </w:rPr>
        <w:t>d</w:t>
      </w:r>
      <w:r w:rsidR="004E643F" w:rsidRPr="00C72C3D">
        <w:rPr>
          <w:rFonts w:ascii="Cytiva Aktiv" w:eastAsia="Calibri" w:hAnsi="Cytiva Aktiv" w:cs="Calibri"/>
          <w:spacing w:val="-6"/>
        </w:rPr>
        <w:t xml:space="preserve"> </w:t>
      </w:r>
      <w:r w:rsidR="00921337">
        <w:rPr>
          <w:rFonts w:ascii="Cytiva Aktiv" w:eastAsia="Calibri" w:hAnsi="Cytiva Aktiv" w:cs="Calibri"/>
          <w:spacing w:val="-6"/>
        </w:rPr>
        <w:t xml:space="preserve">prior </w:t>
      </w:r>
      <w:r w:rsidR="004E643F" w:rsidRPr="00C72C3D">
        <w:rPr>
          <w:rFonts w:ascii="Cytiva Aktiv" w:eastAsia="Calibri" w:hAnsi="Cytiva Aktiv" w:cs="Calibri"/>
        </w:rPr>
        <w:t>tr</w:t>
      </w:r>
      <w:r w:rsidR="004E643F" w:rsidRPr="00C72C3D">
        <w:rPr>
          <w:rFonts w:ascii="Cytiva Aktiv" w:eastAsia="Calibri" w:hAnsi="Cytiva Aktiv" w:cs="Calibri"/>
          <w:spacing w:val="1"/>
        </w:rPr>
        <w:t>a</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n</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rPr>
        <w:t>g</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an</w:t>
      </w:r>
      <w:r w:rsidR="004E643F" w:rsidRPr="00C72C3D">
        <w:rPr>
          <w:rFonts w:ascii="Cytiva Aktiv" w:eastAsia="Calibri" w:hAnsi="Cytiva Aktiv" w:cs="Calibri"/>
        </w:rPr>
        <w:t>d</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spacing w:val="-1"/>
        </w:rPr>
        <w:t>s</w:t>
      </w:r>
      <w:r w:rsidR="004E643F" w:rsidRPr="00C72C3D">
        <w:rPr>
          <w:rFonts w:ascii="Cytiva Aktiv" w:eastAsia="Calibri" w:hAnsi="Cytiva Aktiv" w:cs="Calibri"/>
        </w:rPr>
        <w:t>tr</w:t>
      </w:r>
      <w:r w:rsidR="004E643F" w:rsidRPr="00C72C3D">
        <w:rPr>
          <w:rFonts w:ascii="Cytiva Aktiv" w:eastAsia="Calibri" w:hAnsi="Cytiva Aktiv" w:cs="Calibri"/>
          <w:spacing w:val="1"/>
        </w:rPr>
        <w:t>u</w:t>
      </w:r>
      <w:r w:rsidR="004E643F" w:rsidRPr="00C72C3D">
        <w:rPr>
          <w:rFonts w:ascii="Cytiva Aktiv" w:eastAsia="Calibri" w:hAnsi="Cytiva Aktiv" w:cs="Calibri"/>
        </w:rPr>
        <w:t>ction</w:t>
      </w:r>
      <w:r w:rsidR="004E643F" w:rsidRPr="00C72C3D">
        <w:rPr>
          <w:rFonts w:ascii="Cytiva Aktiv" w:eastAsia="Calibri" w:hAnsi="Cytiva Aktiv" w:cs="Calibri"/>
          <w:spacing w:val="-8"/>
        </w:rPr>
        <w:t xml:space="preserve"> </w:t>
      </w:r>
      <w:r w:rsidR="00921337">
        <w:rPr>
          <w:rFonts w:ascii="Cytiva Aktiv" w:eastAsia="Calibri" w:hAnsi="Cytiva Aktiv" w:cs="Calibri"/>
          <w:spacing w:val="-8"/>
        </w:rPr>
        <w:t xml:space="preserve">about </w:t>
      </w:r>
      <w:r w:rsidR="004E643F" w:rsidRPr="00C72C3D">
        <w:rPr>
          <w:rFonts w:ascii="Cytiva Aktiv" w:eastAsia="Calibri" w:hAnsi="Cytiva Aktiv" w:cs="Calibri"/>
          <w:spacing w:val="1"/>
        </w:rPr>
        <w:t>th</w:t>
      </w:r>
      <w:r w:rsidR="004E643F" w:rsidRPr="00C72C3D">
        <w:rPr>
          <w:rFonts w:ascii="Cytiva Aktiv" w:eastAsia="Calibri" w:hAnsi="Cytiva Aktiv" w:cs="Calibri"/>
        </w:rPr>
        <w:t>e</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rPr>
        <w:t>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qu</w:t>
      </w:r>
      <w:r w:rsidR="004E643F" w:rsidRPr="00C72C3D">
        <w:rPr>
          <w:rFonts w:ascii="Cytiva Aktiv" w:eastAsia="Calibri" w:hAnsi="Cytiva Aktiv" w:cs="Calibri"/>
        </w:rPr>
        <w:t>ir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m</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n</w:t>
      </w:r>
      <w:r w:rsidR="004E643F" w:rsidRPr="00C72C3D">
        <w:rPr>
          <w:rFonts w:ascii="Cytiva Aktiv" w:eastAsia="Calibri" w:hAnsi="Cytiva Aktiv" w:cs="Calibri"/>
        </w:rPr>
        <w:t>ts</w:t>
      </w:r>
      <w:r w:rsidR="004E643F" w:rsidRPr="00C72C3D">
        <w:rPr>
          <w:rFonts w:ascii="Cytiva Aktiv" w:eastAsia="Calibri" w:hAnsi="Cytiva Aktiv" w:cs="Calibri"/>
          <w:spacing w:val="-12"/>
        </w:rPr>
        <w:t xml:space="preserve"> </w:t>
      </w:r>
      <w:r w:rsidR="004E643F" w:rsidRPr="00C72C3D">
        <w:rPr>
          <w:rFonts w:ascii="Cytiva Aktiv" w:eastAsia="Calibri" w:hAnsi="Cytiva Aktiv" w:cs="Calibri"/>
          <w:spacing w:val="1"/>
        </w:rPr>
        <w:t>o</w:t>
      </w:r>
      <w:r w:rsidR="004E643F" w:rsidRPr="00C72C3D">
        <w:rPr>
          <w:rFonts w:ascii="Cytiva Aktiv" w:eastAsia="Calibri" w:hAnsi="Cytiva Aktiv" w:cs="Calibri"/>
        </w:rPr>
        <w:t>f</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th</w:t>
      </w:r>
      <w:r w:rsidR="004E643F" w:rsidRPr="00C72C3D">
        <w:rPr>
          <w:rFonts w:ascii="Cytiva Aktiv" w:eastAsia="Calibri" w:hAnsi="Cytiva Aktiv" w:cs="Calibri"/>
        </w:rPr>
        <w:t>e</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rPr>
        <w:t>Co</w:t>
      </w:r>
      <w:r w:rsidR="004E643F" w:rsidRPr="00C72C3D">
        <w:rPr>
          <w:rFonts w:ascii="Cytiva Aktiv" w:eastAsia="Calibri" w:hAnsi="Cytiva Aktiv" w:cs="Calibri"/>
          <w:spacing w:val="1"/>
        </w:rPr>
        <w:t>n</w:t>
      </w:r>
      <w:r w:rsidR="004E643F" w:rsidRPr="00C72C3D">
        <w:rPr>
          <w:rFonts w:ascii="Cytiva Aktiv" w:eastAsia="Calibri" w:hAnsi="Cytiva Aktiv" w:cs="Calibri"/>
        </w:rPr>
        <w:t>tr</w:t>
      </w:r>
      <w:r w:rsidR="004E643F" w:rsidRPr="00C72C3D">
        <w:rPr>
          <w:rFonts w:ascii="Cytiva Aktiv" w:eastAsia="Calibri" w:hAnsi="Cytiva Aktiv" w:cs="Calibri"/>
          <w:spacing w:val="1"/>
        </w:rPr>
        <w:t>a</w:t>
      </w:r>
      <w:r w:rsidR="004E643F" w:rsidRPr="00C72C3D">
        <w:rPr>
          <w:rFonts w:ascii="Cytiva Aktiv" w:eastAsia="Calibri" w:hAnsi="Cytiva Aktiv" w:cs="Calibri"/>
        </w:rPr>
        <w:t>ct</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rPr>
        <w:t>Doc</w:t>
      </w:r>
      <w:r w:rsidR="004E643F" w:rsidRPr="00C72C3D">
        <w:rPr>
          <w:rFonts w:ascii="Cytiva Aktiv" w:eastAsia="Calibri" w:hAnsi="Cytiva Aktiv" w:cs="Calibri"/>
          <w:spacing w:val="1"/>
        </w:rPr>
        <w:t>u</w:t>
      </w:r>
      <w:r w:rsidR="004E643F" w:rsidRPr="00C72C3D">
        <w:rPr>
          <w:rFonts w:ascii="Cytiva Aktiv" w:eastAsia="Calibri" w:hAnsi="Cytiva Aktiv" w:cs="Calibri"/>
          <w:spacing w:val="-1"/>
        </w:rPr>
        <w:t>me</w:t>
      </w:r>
      <w:r w:rsidR="004E643F" w:rsidRPr="00C72C3D">
        <w:rPr>
          <w:rFonts w:ascii="Cytiva Aktiv" w:eastAsia="Calibri" w:hAnsi="Cytiva Aktiv" w:cs="Calibri"/>
          <w:spacing w:val="1"/>
        </w:rPr>
        <w:t>n</w:t>
      </w:r>
      <w:r w:rsidR="004E643F" w:rsidRPr="00C72C3D">
        <w:rPr>
          <w:rFonts w:ascii="Cytiva Aktiv" w:eastAsia="Calibri" w:hAnsi="Cytiva Aktiv" w:cs="Calibri"/>
        </w:rPr>
        <w:t>t</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spacing w:val="2"/>
        </w:rPr>
        <w:t>(</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u</w:t>
      </w:r>
      <w:r w:rsidR="004E643F" w:rsidRPr="00C72C3D">
        <w:rPr>
          <w:rFonts w:ascii="Cytiva Aktiv" w:eastAsia="Calibri" w:hAnsi="Cytiva Aktiv" w:cs="Calibri"/>
        </w:rPr>
        <w:t>ch</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spacing w:val="1"/>
        </w:rPr>
        <w:t>a</w:t>
      </w:r>
      <w:r w:rsidR="004E643F" w:rsidRPr="00C72C3D">
        <w:rPr>
          <w:rFonts w:ascii="Cytiva Aktiv" w:eastAsia="Calibri" w:hAnsi="Cytiva Aktiv" w:cs="Calibri"/>
        </w:rPr>
        <w:t>s</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co</w:t>
      </w:r>
      <w:r w:rsidR="004E643F" w:rsidRPr="00C72C3D">
        <w:rPr>
          <w:rFonts w:ascii="Cytiva Aktiv" w:eastAsia="Calibri" w:hAnsi="Cytiva Aktiv" w:cs="Calibri"/>
          <w:spacing w:val="1"/>
        </w:rPr>
        <w:t>n</w:t>
      </w:r>
      <w:r w:rsidR="004E643F" w:rsidRPr="00C72C3D">
        <w:rPr>
          <w:rFonts w:ascii="Cytiva Aktiv" w:eastAsia="Calibri" w:hAnsi="Cytiva Aktiv" w:cs="Calibri"/>
          <w:spacing w:val="-1"/>
        </w:rPr>
        <w:t>f</w:t>
      </w:r>
      <w:r w:rsidR="004E643F" w:rsidRPr="00C72C3D">
        <w:rPr>
          <w:rFonts w:ascii="Cytiva Aktiv" w:eastAsia="Calibri" w:hAnsi="Cytiva Aktiv" w:cs="Calibri"/>
        </w:rPr>
        <w:t>i</w:t>
      </w:r>
      <w:r w:rsidR="004E643F" w:rsidRPr="00C72C3D">
        <w:rPr>
          <w:rFonts w:ascii="Cytiva Aktiv" w:eastAsia="Calibri" w:hAnsi="Cytiva Aktiv" w:cs="Calibri"/>
          <w:spacing w:val="1"/>
        </w:rPr>
        <w:t>d</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n</w:t>
      </w:r>
      <w:r w:rsidR="004E643F" w:rsidRPr="00C72C3D">
        <w:rPr>
          <w:rFonts w:ascii="Cytiva Aktiv" w:eastAsia="Calibri" w:hAnsi="Cytiva Aktiv" w:cs="Calibri"/>
        </w:rPr>
        <w:t>ti</w:t>
      </w:r>
      <w:r w:rsidR="004E643F" w:rsidRPr="00C72C3D">
        <w:rPr>
          <w:rFonts w:ascii="Cytiva Aktiv" w:eastAsia="Calibri" w:hAnsi="Cytiva Aktiv" w:cs="Calibri"/>
          <w:spacing w:val="1"/>
        </w:rPr>
        <w:t>a</w:t>
      </w:r>
      <w:r w:rsidR="004E643F" w:rsidRPr="00C72C3D">
        <w:rPr>
          <w:rFonts w:ascii="Cytiva Aktiv" w:eastAsia="Calibri" w:hAnsi="Cytiva Aktiv" w:cs="Calibri"/>
        </w:rPr>
        <w:t>lity</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rPr>
        <w:t>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qu</w:t>
      </w:r>
      <w:r w:rsidR="004E643F" w:rsidRPr="00C72C3D">
        <w:rPr>
          <w:rFonts w:ascii="Cytiva Aktiv" w:eastAsia="Calibri" w:hAnsi="Cytiva Aktiv" w:cs="Calibri"/>
        </w:rPr>
        <w:t>ir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me</w:t>
      </w:r>
      <w:r w:rsidR="004E643F" w:rsidRPr="00C72C3D">
        <w:rPr>
          <w:rFonts w:ascii="Cytiva Aktiv" w:eastAsia="Calibri" w:hAnsi="Cytiva Aktiv" w:cs="Calibri"/>
          <w:spacing w:val="1"/>
        </w:rPr>
        <w:t>n</w:t>
      </w:r>
      <w:r w:rsidR="004E643F" w:rsidRPr="00C72C3D">
        <w:rPr>
          <w:rFonts w:ascii="Cytiva Aktiv" w:eastAsia="Calibri" w:hAnsi="Cytiva Aktiv" w:cs="Calibri"/>
        </w:rPr>
        <w:t>t</w:t>
      </w:r>
      <w:r w:rsidR="004E643F" w:rsidRPr="00C72C3D">
        <w:rPr>
          <w:rFonts w:ascii="Cytiva Aktiv" w:eastAsia="Calibri" w:hAnsi="Cytiva Aktiv" w:cs="Calibri"/>
          <w:spacing w:val="2"/>
        </w:rPr>
        <w:t>s</w:t>
      </w:r>
      <w:r w:rsidR="004E643F" w:rsidRPr="00C72C3D">
        <w:rPr>
          <w:rFonts w:ascii="Cytiva Aktiv" w:eastAsia="Calibri" w:hAnsi="Cytiva Aktiv" w:cs="Calibri"/>
        </w:rPr>
        <w:t>)</w:t>
      </w:r>
      <w:r w:rsidR="004E643F" w:rsidRPr="00C72C3D">
        <w:rPr>
          <w:rFonts w:ascii="Cytiva Aktiv" w:eastAsia="Calibri" w:hAnsi="Cytiva Aktiv" w:cs="Calibri"/>
          <w:spacing w:val="-12"/>
        </w:rPr>
        <w:t xml:space="preserve"> </w:t>
      </w:r>
      <w:r w:rsidR="004E643F" w:rsidRPr="00C72C3D">
        <w:rPr>
          <w:rFonts w:ascii="Cytiva Aktiv" w:eastAsia="Calibri" w:hAnsi="Cytiva Aktiv" w:cs="Calibri"/>
          <w:spacing w:val="1"/>
        </w:rPr>
        <w:t>an</w:t>
      </w:r>
      <w:r w:rsidR="004E643F" w:rsidRPr="00C72C3D">
        <w:rPr>
          <w:rFonts w:ascii="Cytiva Aktiv" w:eastAsia="Calibri" w:hAnsi="Cytiva Aktiv" w:cs="Calibri"/>
        </w:rPr>
        <w:t>d</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spacing w:val="1"/>
        </w:rPr>
        <w:t>th</w:t>
      </w:r>
      <w:r w:rsidR="004E643F" w:rsidRPr="00C72C3D">
        <w:rPr>
          <w:rFonts w:ascii="Cytiva Aktiv" w:eastAsia="Calibri" w:hAnsi="Cytiva Aktiv" w:cs="Calibri"/>
        </w:rPr>
        <w:t>is</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rPr>
        <w:t>Agreement.</w:t>
      </w:r>
      <w:r w:rsidR="008A776C" w:rsidRPr="008A776C">
        <w:rPr>
          <w:rFonts w:ascii="Cytiva Aktiv" w:eastAsia="Calibri" w:hAnsi="Cytiva Aktiv" w:cs="Calibri"/>
        </w:rPr>
        <w:t xml:space="preserve"> </w:t>
      </w:r>
      <w:r w:rsidR="008A776C" w:rsidRPr="006F493A">
        <w:rPr>
          <w:rFonts w:ascii="Cytiva Aktiv" w:eastAsia="Calibri" w:hAnsi="Cytiva Aktiv" w:cs="Calibri"/>
        </w:rPr>
        <w:t>Su</w:t>
      </w:r>
      <w:r w:rsidR="008A776C" w:rsidRPr="006F493A">
        <w:rPr>
          <w:rFonts w:ascii="Cytiva Aktiv" w:eastAsia="Calibri" w:hAnsi="Cytiva Aktiv" w:cs="Calibri"/>
          <w:spacing w:val="1"/>
        </w:rPr>
        <w:t>pp</w:t>
      </w:r>
      <w:r w:rsidR="008A776C" w:rsidRPr="006F493A">
        <w:rPr>
          <w:rFonts w:ascii="Cytiva Aktiv" w:eastAsia="Calibri" w:hAnsi="Cytiva Aktiv" w:cs="Calibri"/>
        </w:rPr>
        <w:t>li</w:t>
      </w:r>
      <w:r w:rsidR="008A776C" w:rsidRPr="006F493A">
        <w:rPr>
          <w:rFonts w:ascii="Cytiva Aktiv" w:eastAsia="Calibri" w:hAnsi="Cytiva Aktiv" w:cs="Calibri"/>
          <w:spacing w:val="-1"/>
        </w:rPr>
        <w:t>e</w:t>
      </w:r>
      <w:r w:rsidR="008A776C" w:rsidRPr="006F493A">
        <w:rPr>
          <w:rFonts w:ascii="Cytiva Aktiv" w:eastAsia="Calibri" w:hAnsi="Cytiva Aktiv" w:cs="Calibri"/>
        </w:rPr>
        <w:t>r</w:t>
      </w:r>
      <w:r w:rsidR="008A776C" w:rsidRPr="006F493A">
        <w:rPr>
          <w:rFonts w:ascii="Cytiva Aktiv" w:eastAsia="Calibri" w:hAnsi="Cytiva Aktiv" w:cs="Calibri"/>
          <w:spacing w:val="-7"/>
        </w:rPr>
        <w:t xml:space="preserve"> </w:t>
      </w:r>
      <w:r w:rsidR="00921337">
        <w:rPr>
          <w:rFonts w:ascii="Cytiva Aktiv" w:eastAsia="Calibri" w:hAnsi="Cytiva Aktiv" w:cs="Calibri"/>
          <w:spacing w:val="-7"/>
        </w:rPr>
        <w:t xml:space="preserve">is liable for </w:t>
      </w:r>
      <w:r w:rsidR="008A776C" w:rsidRPr="006F493A">
        <w:rPr>
          <w:rFonts w:ascii="Cytiva Aktiv" w:eastAsia="Calibri" w:hAnsi="Cytiva Aktiv" w:cs="Calibri"/>
        </w:rPr>
        <w:t>e</w:t>
      </w:r>
      <w:r w:rsidR="008A776C" w:rsidRPr="006F493A">
        <w:rPr>
          <w:rFonts w:ascii="Cytiva Aktiv" w:eastAsia="Calibri" w:hAnsi="Cytiva Aktiv" w:cs="Calibri"/>
          <w:spacing w:val="3"/>
        </w:rPr>
        <w:t>n</w:t>
      </w:r>
      <w:r w:rsidR="008A776C" w:rsidRPr="006F493A">
        <w:rPr>
          <w:rFonts w:ascii="Cytiva Aktiv" w:eastAsia="Calibri" w:hAnsi="Cytiva Aktiv" w:cs="Calibri"/>
          <w:spacing w:val="-1"/>
        </w:rPr>
        <w:t>s</w:t>
      </w:r>
      <w:r w:rsidR="008A776C" w:rsidRPr="006F493A">
        <w:rPr>
          <w:rFonts w:ascii="Cytiva Aktiv" w:eastAsia="Calibri" w:hAnsi="Cytiva Aktiv" w:cs="Calibri"/>
          <w:spacing w:val="1"/>
        </w:rPr>
        <w:t>u</w:t>
      </w:r>
      <w:r w:rsidR="008A776C" w:rsidRPr="006F493A">
        <w:rPr>
          <w:rFonts w:ascii="Cytiva Aktiv" w:eastAsia="Calibri" w:hAnsi="Cytiva Aktiv" w:cs="Calibri"/>
        </w:rPr>
        <w:t>r</w:t>
      </w:r>
      <w:r w:rsidR="00921337">
        <w:rPr>
          <w:rFonts w:ascii="Cytiva Aktiv" w:eastAsia="Calibri" w:hAnsi="Cytiva Aktiv" w:cs="Calibri"/>
        </w:rPr>
        <w:t xml:space="preserve">ing </w:t>
      </w:r>
      <w:r w:rsidR="008A776C" w:rsidRPr="006F493A">
        <w:rPr>
          <w:rFonts w:ascii="Cytiva Aktiv" w:eastAsia="Calibri" w:hAnsi="Cytiva Aktiv" w:cs="Calibri"/>
        </w:rPr>
        <w:t>co</w:t>
      </w:r>
      <w:r w:rsidR="008A776C" w:rsidRPr="006F493A">
        <w:rPr>
          <w:rFonts w:ascii="Cytiva Aktiv" w:eastAsia="Calibri" w:hAnsi="Cytiva Aktiv" w:cs="Calibri"/>
          <w:spacing w:val="1"/>
        </w:rPr>
        <w:t>n</w:t>
      </w:r>
      <w:r w:rsidR="008A776C" w:rsidRPr="006F493A">
        <w:rPr>
          <w:rFonts w:ascii="Cytiva Aktiv" w:eastAsia="Calibri" w:hAnsi="Cytiva Aktiv" w:cs="Calibri"/>
        </w:rPr>
        <w:t>ti</w:t>
      </w:r>
      <w:r w:rsidR="008A776C" w:rsidRPr="006F493A">
        <w:rPr>
          <w:rFonts w:ascii="Cytiva Aktiv" w:eastAsia="Calibri" w:hAnsi="Cytiva Aktiv" w:cs="Calibri"/>
          <w:spacing w:val="1"/>
        </w:rPr>
        <w:t>nu</w:t>
      </w:r>
      <w:r w:rsidR="008A776C" w:rsidRPr="006F493A">
        <w:rPr>
          <w:rFonts w:ascii="Cytiva Aktiv" w:eastAsia="Calibri" w:hAnsi="Cytiva Aktiv" w:cs="Calibri"/>
        </w:rPr>
        <w:t>i</w:t>
      </w:r>
      <w:r w:rsidR="008A776C" w:rsidRPr="006F493A">
        <w:rPr>
          <w:rFonts w:ascii="Cytiva Aktiv" w:eastAsia="Calibri" w:hAnsi="Cytiva Aktiv" w:cs="Calibri"/>
          <w:spacing w:val="1"/>
        </w:rPr>
        <w:t>n</w:t>
      </w:r>
      <w:r w:rsidR="008A776C" w:rsidRPr="006F493A">
        <w:rPr>
          <w:rFonts w:ascii="Cytiva Aktiv" w:eastAsia="Calibri" w:hAnsi="Cytiva Aktiv" w:cs="Calibri"/>
        </w:rPr>
        <w:t>g</w:t>
      </w:r>
      <w:r w:rsidR="008A776C" w:rsidRPr="006F493A">
        <w:rPr>
          <w:rFonts w:ascii="Cytiva Aktiv" w:eastAsia="Calibri" w:hAnsi="Cytiva Aktiv" w:cs="Calibri"/>
          <w:spacing w:val="-9"/>
        </w:rPr>
        <w:t xml:space="preserve"> </w:t>
      </w:r>
      <w:r w:rsidR="008A776C" w:rsidRPr="006F493A">
        <w:rPr>
          <w:rFonts w:ascii="Cytiva Aktiv" w:eastAsia="Calibri" w:hAnsi="Cytiva Aktiv" w:cs="Calibri"/>
        </w:rPr>
        <w:t>c</w:t>
      </w:r>
      <w:r w:rsidR="008A776C" w:rsidRPr="006F493A">
        <w:rPr>
          <w:rFonts w:ascii="Cytiva Aktiv" w:eastAsia="Calibri" w:hAnsi="Cytiva Aktiv" w:cs="Calibri"/>
          <w:spacing w:val="1"/>
        </w:rPr>
        <w:t>o</w:t>
      </w:r>
      <w:r w:rsidR="008A776C" w:rsidRPr="006F493A">
        <w:rPr>
          <w:rFonts w:ascii="Cytiva Aktiv" w:eastAsia="Calibri" w:hAnsi="Cytiva Aktiv" w:cs="Calibri"/>
          <w:spacing w:val="-1"/>
        </w:rPr>
        <w:t>m</w:t>
      </w:r>
      <w:r w:rsidR="008A776C" w:rsidRPr="006F493A">
        <w:rPr>
          <w:rFonts w:ascii="Cytiva Aktiv" w:eastAsia="Calibri" w:hAnsi="Cytiva Aktiv" w:cs="Calibri"/>
          <w:spacing w:val="1"/>
        </w:rPr>
        <w:t>p</w:t>
      </w:r>
      <w:r w:rsidR="008A776C" w:rsidRPr="006F493A">
        <w:rPr>
          <w:rFonts w:ascii="Cytiva Aktiv" w:eastAsia="Calibri" w:hAnsi="Cytiva Aktiv" w:cs="Calibri"/>
        </w:rPr>
        <w:t>lia</w:t>
      </w:r>
      <w:r w:rsidR="008A776C" w:rsidRPr="006F493A">
        <w:rPr>
          <w:rFonts w:ascii="Cytiva Aktiv" w:eastAsia="Calibri" w:hAnsi="Cytiva Aktiv" w:cs="Calibri"/>
          <w:spacing w:val="1"/>
        </w:rPr>
        <w:t>n</w:t>
      </w:r>
      <w:r w:rsidR="008A776C" w:rsidRPr="006F493A">
        <w:rPr>
          <w:rFonts w:ascii="Cytiva Aktiv" w:eastAsia="Calibri" w:hAnsi="Cytiva Aktiv" w:cs="Calibri"/>
        </w:rPr>
        <w:t>ce</w:t>
      </w:r>
      <w:r w:rsidR="008A776C" w:rsidRPr="006F493A">
        <w:rPr>
          <w:rFonts w:ascii="Cytiva Aktiv" w:eastAsia="Calibri" w:hAnsi="Cytiva Aktiv" w:cs="Calibri"/>
          <w:spacing w:val="-10"/>
        </w:rPr>
        <w:t xml:space="preserve"> </w:t>
      </w:r>
      <w:r w:rsidR="008A776C" w:rsidRPr="006F493A">
        <w:rPr>
          <w:rFonts w:ascii="Cytiva Aktiv" w:eastAsia="Calibri" w:hAnsi="Cytiva Aktiv" w:cs="Calibri"/>
          <w:spacing w:val="1"/>
        </w:rPr>
        <w:t>b</w:t>
      </w:r>
      <w:r w:rsidR="008A776C" w:rsidRPr="006F493A">
        <w:rPr>
          <w:rFonts w:ascii="Cytiva Aktiv" w:eastAsia="Calibri" w:hAnsi="Cytiva Aktiv" w:cs="Calibri"/>
        </w:rPr>
        <w:t>y</w:t>
      </w:r>
      <w:r w:rsidR="008A776C" w:rsidRPr="006F493A">
        <w:rPr>
          <w:rFonts w:ascii="Cytiva Aktiv" w:eastAsia="Calibri" w:hAnsi="Cytiva Aktiv" w:cs="Calibri"/>
          <w:spacing w:val="-3"/>
        </w:rPr>
        <w:t xml:space="preserve"> </w:t>
      </w:r>
      <w:r w:rsidR="008A776C" w:rsidRPr="006F493A">
        <w:rPr>
          <w:rFonts w:ascii="Cytiva Aktiv" w:eastAsia="Calibri" w:hAnsi="Cytiva Aktiv" w:cs="Calibri"/>
        </w:rPr>
        <w:t>S</w:t>
      </w:r>
      <w:r w:rsidR="008A776C" w:rsidRPr="006F493A">
        <w:rPr>
          <w:rFonts w:ascii="Cytiva Aktiv" w:eastAsia="Calibri" w:hAnsi="Cytiva Aktiv" w:cs="Calibri"/>
          <w:spacing w:val="1"/>
        </w:rPr>
        <w:t>upp</w:t>
      </w:r>
      <w:r w:rsidR="008A776C" w:rsidRPr="006F493A">
        <w:rPr>
          <w:rFonts w:ascii="Cytiva Aktiv" w:eastAsia="Calibri" w:hAnsi="Cytiva Aktiv" w:cs="Calibri"/>
        </w:rPr>
        <w:t>li</w:t>
      </w:r>
      <w:r w:rsidR="008A776C" w:rsidRPr="006F493A">
        <w:rPr>
          <w:rFonts w:ascii="Cytiva Aktiv" w:eastAsia="Calibri" w:hAnsi="Cytiva Aktiv" w:cs="Calibri"/>
          <w:spacing w:val="-1"/>
        </w:rPr>
        <w:t>e</w:t>
      </w:r>
      <w:r w:rsidR="008A776C" w:rsidRPr="006F493A">
        <w:rPr>
          <w:rFonts w:ascii="Cytiva Aktiv" w:eastAsia="Calibri" w:hAnsi="Cytiva Aktiv" w:cs="Calibri"/>
        </w:rPr>
        <w:t>r</w:t>
      </w:r>
      <w:r w:rsidR="008A776C" w:rsidRPr="006F493A">
        <w:rPr>
          <w:rFonts w:ascii="Cytiva Aktiv" w:eastAsia="Calibri" w:hAnsi="Cytiva Aktiv" w:cs="Calibri"/>
          <w:spacing w:val="-7"/>
        </w:rPr>
        <w:t xml:space="preserve"> </w:t>
      </w:r>
      <w:r w:rsidR="008A776C" w:rsidRPr="006F493A">
        <w:rPr>
          <w:rFonts w:ascii="Cytiva Aktiv" w:eastAsia="Calibri" w:hAnsi="Cytiva Aktiv" w:cs="Calibri"/>
        </w:rPr>
        <w:t>Per</w:t>
      </w:r>
      <w:r w:rsidR="008A776C" w:rsidRPr="006F493A">
        <w:rPr>
          <w:rFonts w:ascii="Cytiva Aktiv" w:eastAsia="Calibri" w:hAnsi="Cytiva Aktiv" w:cs="Calibri"/>
          <w:spacing w:val="-1"/>
        </w:rPr>
        <w:t>s</w:t>
      </w:r>
      <w:r w:rsidR="008A776C" w:rsidRPr="006F493A">
        <w:rPr>
          <w:rFonts w:ascii="Cytiva Aktiv" w:eastAsia="Calibri" w:hAnsi="Cytiva Aktiv" w:cs="Calibri"/>
        </w:rPr>
        <w:t>o</w:t>
      </w:r>
      <w:r w:rsidR="008A776C" w:rsidRPr="006F493A">
        <w:rPr>
          <w:rFonts w:ascii="Cytiva Aktiv" w:eastAsia="Calibri" w:hAnsi="Cytiva Aktiv" w:cs="Calibri"/>
          <w:spacing w:val="1"/>
        </w:rPr>
        <w:t>nn</w:t>
      </w:r>
      <w:r w:rsidR="008A776C" w:rsidRPr="006F493A">
        <w:rPr>
          <w:rFonts w:ascii="Cytiva Aktiv" w:eastAsia="Calibri" w:hAnsi="Cytiva Aktiv" w:cs="Calibri"/>
          <w:spacing w:val="-1"/>
        </w:rPr>
        <w:t>e</w:t>
      </w:r>
      <w:r w:rsidR="008A776C" w:rsidRPr="006F493A">
        <w:rPr>
          <w:rFonts w:ascii="Cytiva Aktiv" w:eastAsia="Calibri" w:hAnsi="Cytiva Aktiv" w:cs="Calibri"/>
        </w:rPr>
        <w:t>l</w:t>
      </w:r>
      <w:r w:rsidR="00921337">
        <w:rPr>
          <w:rFonts w:ascii="Cytiva Aktiv" w:eastAsia="Calibri" w:hAnsi="Cytiva Aktiv" w:cs="Calibri"/>
        </w:rPr>
        <w:t xml:space="preserve"> of the terms of this Agreement</w:t>
      </w:r>
      <w:r w:rsidR="008A776C" w:rsidRPr="006F493A">
        <w:rPr>
          <w:rFonts w:ascii="Cytiva Aktiv" w:eastAsia="Calibri" w:hAnsi="Cytiva Aktiv" w:cs="Calibri"/>
        </w:rPr>
        <w:t>.</w:t>
      </w:r>
    </w:p>
    <w:p w14:paraId="649BFACB" w14:textId="77777777" w:rsidR="00DC33C0" w:rsidRDefault="00DC33C0" w:rsidP="00DC33C0">
      <w:pPr>
        <w:spacing w:before="1"/>
        <w:ind w:left="100" w:right="109"/>
        <w:jc w:val="both"/>
        <w:rPr>
          <w:rFonts w:ascii="Cytiva Aktiv" w:eastAsia="Calibri" w:hAnsi="Cytiva Aktiv" w:cs="Calibri"/>
          <w:spacing w:val="-1"/>
        </w:rPr>
      </w:pPr>
    </w:p>
    <w:p w14:paraId="4EF13794" w14:textId="376EEED0" w:rsidR="00DC33C0" w:rsidRPr="00C72C3D" w:rsidRDefault="00DC33C0" w:rsidP="00DC33C0">
      <w:pPr>
        <w:spacing w:before="1"/>
        <w:ind w:left="100" w:right="109"/>
        <w:jc w:val="both"/>
        <w:rPr>
          <w:rFonts w:ascii="Cytiva Aktiv" w:eastAsia="Calibri" w:hAnsi="Cytiva Aktiv" w:cs="Calibri"/>
          <w:spacing w:val="-1"/>
        </w:rPr>
      </w:pPr>
      <w:r w:rsidRPr="00C72C3D">
        <w:rPr>
          <w:rFonts w:ascii="Cytiva Aktiv" w:eastAsia="Calibri" w:hAnsi="Cytiva Aktiv" w:cs="Calibri"/>
          <w:spacing w:val="-1"/>
        </w:rPr>
        <w:t xml:space="preserve">Supplier shall not disclose </w:t>
      </w:r>
      <w:r>
        <w:rPr>
          <w:rFonts w:ascii="Cytiva Aktiv" w:eastAsia="Calibri" w:hAnsi="Cytiva Aktiv" w:cs="Calibri"/>
          <w:spacing w:val="-1"/>
        </w:rPr>
        <w:t>Personal Data</w:t>
      </w:r>
      <w:r w:rsidRPr="00C72C3D">
        <w:rPr>
          <w:rFonts w:ascii="Cytiva Aktiv" w:eastAsia="Calibri" w:hAnsi="Cytiva Aktiv" w:cs="Calibri"/>
          <w:spacing w:val="-1"/>
        </w:rPr>
        <w:t xml:space="preserve"> to third parties unless required by Applicable Law</w:t>
      </w:r>
      <w:r w:rsidR="00921337">
        <w:rPr>
          <w:rFonts w:ascii="Cytiva Aktiv" w:eastAsia="Calibri" w:hAnsi="Cytiva Aktiv" w:cs="Calibri"/>
          <w:spacing w:val="-1"/>
        </w:rPr>
        <w:t xml:space="preserve"> to do so</w:t>
      </w:r>
      <w:r w:rsidRPr="00C72C3D">
        <w:rPr>
          <w:rFonts w:ascii="Cytiva Aktiv" w:eastAsia="Calibri" w:hAnsi="Cytiva Aktiv" w:cs="Calibri"/>
          <w:spacing w:val="-1"/>
        </w:rPr>
        <w:t>, in which case Supplier shall to the extent permitted by Applicable Law: (a) notify Buyer promptly in writing before complying with any disclosure requirement</w:t>
      </w:r>
      <w:r>
        <w:rPr>
          <w:rFonts w:ascii="Cytiva Aktiv" w:eastAsia="Calibri" w:hAnsi="Cytiva Aktiv" w:cs="Calibri"/>
          <w:spacing w:val="-1"/>
        </w:rPr>
        <w:t xml:space="preserve"> and </w:t>
      </w:r>
      <w:r w:rsidRPr="00C72C3D">
        <w:rPr>
          <w:rFonts w:ascii="Cytiva Aktiv" w:eastAsia="Calibri" w:hAnsi="Cytiva Aktiv" w:cs="Calibri"/>
          <w:spacing w:val="-1"/>
        </w:rPr>
        <w:t>(b) comply with all reasonable directions of Buyer with respect to such disclosure</w:t>
      </w:r>
    </w:p>
    <w:p w14:paraId="702444B5" w14:textId="77777777" w:rsidR="00BA77A6" w:rsidRPr="00111106" w:rsidRDefault="00BA77A6" w:rsidP="0012786A">
      <w:pPr>
        <w:spacing w:before="1"/>
        <w:ind w:right="109"/>
        <w:jc w:val="both"/>
        <w:rPr>
          <w:rFonts w:ascii="Cytiva Aktiv" w:eastAsia="Calibri" w:hAnsi="Cytiva Aktiv" w:cs="Calibri"/>
          <w:highlight w:val="yellow"/>
        </w:rPr>
      </w:pPr>
    </w:p>
    <w:p w14:paraId="308C1B80" w14:textId="5FBAE995" w:rsidR="00DF238F" w:rsidRDefault="00BA77A6" w:rsidP="00BA77A6">
      <w:pPr>
        <w:ind w:left="100"/>
        <w:rPr>
          <w:rFonts w:ascii="Cytiva Aktiv" w:eastAsia="Calibri" w:hAnsi="Cytiva Aktiv" w:cs="Calibri"/>
        </w:rPr>
      </w:pPr>
      <w:r w:rsidRPr="0012786A">
        <w:rPr>
          <w:rFonts w:ascii="Cytiva Aktiv" w:eastAsia="Calibri" w:hAnsi="Cytiva Aktiv" w:cs="Calibri"/>
        </w:rPr>
        <w:t>S</w:t>
      </w:r>
      <w:r w:rsidRPr="0012786A">
        <w:rPr>
          <w:rFonts w:ascii="Cytiva Aktiv" w:eastAsia="Calibri" w:hAnsi="Cytiva Aktiv" w:cs="Calibri"/>
          <w:spacing w:val="1"/>
        </w:rPr>
        <w:t>upp</w:t>
      </w:r>
      <w:r w:rsidRPr="0012786A">
        <w:rPr>
          <w:rFonts w:ascii="Cytiva Aktiv" w:eastAsia="Calibri" w:hAnsi="Cytiva Aktiv" w:cs="Calibri"/>
        </w:rPr>
        <w:t>li</w:t>
      </w:r>
      <w:r w:rsidRPr="0012786A">
        <w:rPr>
          <w:rFonts w:ascii="Cytiva Aktiv" w:eastAsia="Calibri" w:hAnsi="Cytiva Aktiv" w:cs="Calibri"/>
          <w:spacing w:val="-1"/>
        </w:rPr>
        <w:t>e</w:t>
      </w:r>
      <w:r w:rsidRPr="0012786A">
        <w:rPr>
          <w:rFonts w:ascii="Cytiva Aktiv" w:eastAsia="Calibri" w:hAnsi="Cytiva Aktiv" w:cs="Calibri"/>
        </w:rPr>
        <w:t>r</w:t>
      </w:r>
      <w:r w:rsidRPr="0012786A">
        <w:rPr>
          <w:rFonts w:ascii="Cytiva Aktiv" w:eastAsia="Calibri" w:hAnsi="Cytiva Aktiv" w:cs="Calibri"/>
          <w:spacing w:val="-5"/>
        </w:rPr>
        <w:t xml:space="preserve"> </w:t>
      </w:r>
      <w:r w:rsidRPr="0012786A">
        <w:rPr>
          <w:rFonts w:ascii="Cytiva Aktiv" w:eastAsia="Calibri" w:hAnsi="Cytiva Aktiv" w:cs="Calibri"/>
        </w:rPr>
        <w:t>may</w:t>
      </w:r>
      <w:r w:rsidRPr="0012786A">
        <w:rPr>
          <w:rFonts w:ascii="Cytiva Aktiv" w:eastAsia="Calibri" w:hAnsi="Cytiva Aktiv" w:cs="Calibri"/>
          <w:spacing w:val="-2"/>
        </w:rPr>
        <w:t xml:space="preserve"> </w:t>
      </w:r>
      <w:r w:rsidRPr="0012786A">
        <w:rPr>
          <w:rFonts w:ascii="Cytiva Aktiv" w:eastAsia="Calibri" w:hAnsi="Cytiva Aktiv" w:cs="Calibri"/>
          <w:spacing w:val="1"/>
        </w:rPr>
        <w:t>n</w:t>
      </w:r>
      <w:r w:rsidRPr="0012786A">
        <w:rPr>
          <w:rFonts w:ascii="Cytiva Aktiv" w:eastAsia="Calibri" w:hAnsi="Cytiva Aktiv" w:cs="Calibri"/>
        </w:rPr>
        <w:t>ot</w:t>
      </w:r>
      <w:r w:rsidRPr="0012786A">
        <w:rPr>
          <w:rFonts w:ascii="Cytiva Aktiv" w:eastAsia="Calibri" w:hAnsi="Cytiva Aktiv" w:cs="Calibri"/>
          <w:spacing w:val="-2"/>
        </w:rPr>
        <w:t xml:space="preserve"> </w:t>
      </w:r>
      <w:r w:rsidRPr="0012786A">
        <w:rPr>
          <w:rFonts w:ascii="Cytiva Aktiv" w:eastAsia="Calibri" w:hAnsi="Cytiva Aktiv" w:cs="Calibri"/>
        </w:rPr>
        <w:t>a</w:t>
      </w:r>
      <w:r w:rsidRPr="0012786A">
        <w:rPr>
          <w:rFonts w:ascii="Cytiva Aktiv" w:eastAsia="Calibri" w:hAnsi="Cytiva Aktiv" w:cs="Calibri"/>
          <w:spacing w:val="1"/>
        </w:rPr>
        <w:t>pp</w:t>
      </w:r>
      <w:r w:rsidRPr="0012786A">
        <w:rPr>
          <w:rFonts w:ascii="Cytiva Aktiv" w:eastAsia="Calibri" w:hAnsi="Cytiva Aktiv" w:cs="Calibri"/>
        </w:rPr>
        <w:t>oi</w:t>
      </w:r>
      <w:r w:rsidRPr="0012786A">
        <w:rPr>
          <w:rFonts w:ascii="Cytiva Aktiv" w:eastAsia="Calibri" w:hAnsi="Cytiva Aktiv" w:cs="Calibri"/>
          <w:spacing w:val="1"/>
        </w:rPr>
        <w:t>n</w:t>
      </w:r>
      <w:r w:rsidRPr="0012786A">
        <w:rPr>
          <w:rFonts w:ascii="Cytiva Aktiv" w:eastAsia="Calibri" w:hAnsi="Cytiva Aktiv" w:cs="Calibri"/>
        </w:rPr>
        <w:t>t</w:t>
      </w:r>
      <w:r w:rsidRPr="0012786A">
        <w:rPr>
          <w:rFonts w:ascii="Cytiva Aktiv" w:eastAsia="Calibri" w:hAnsi="Cytiva Aktiv" w:cs="Calibri"/>
          <w:spacing w:val="-8"/>
        </w:rPr>
        <w:t xml:space="preserve"> </w:t>
      </w:r>
      <w:r w:rsidRPr="0012786A">
        <w:rPr>
          <w:rFonts w:ascii="Cytiva Aktiv" w:eastAsia="Calibri" w:hAnsi="Cytiva Aktiv" w:cs="Calibri"/>
          <w:spacing w:val="1"/>
        </w:rPr>
        <w:t>an</w:t>
      </w:r>
      <w:r w:rsidRPr="0012786A">
        <w:rPr>
          <w:rFonts w:ascii="Cytiva Aktiv" w:eastAsia="Calibri" w:hAnsi="Cytiva Aktiv" w:cs="Calibri"/>
        </w:rPr>
        <w:t>y</w:t>
      </w:r>
      <w:r w:rsidRPr="0012786A">
        <w:rPr>
          <w:rFonts w:ascii="Cytiva Aktiv" w:eastAsia="Calibri" w:hAnsi="Cytiva Aktiv" w:cs="Calibri"/>
          <w:spacing w:val="-2"/>
        </w:rPr>
        <w:t xml:space="preserve"> </w:t>
      </w:r>
      <w:r w:rsidR="006A4176" w:rsidRPr="0012786A">
        <w:rPr>
          <w:rFonts w:ascii="Cytiva Aktiv" w:eastAsia="Calibri" w:hAnsi="Cytiva Aktiv" w:cs="Calibri"/>
          <w:spacing w:val="-1"/>
        </w:rPr>
        <w:t>Sub-Processor</w:t>
      </w:r>
      <w:r w:rsidRPr="0012786A">
        <w:rPr>
          <w:rFonts w:ascii="Cytiva Aktiv" w:eastAsia="Calibri" w:hAnsi="Cytiva Aktiv" w:cs="Calibri"/>
          <w:spacing w:val="-3"/>
        </w:rPr>
        <w:t xml:space="preserve"> </w:t>
      </w:r>
      <w:r w:rsidRPr="0012786A">
        <w:rPr>
          <w:rFonts w:ascii="Cytiva Aktiv" w:eastAsia="Calibri" w:hAnsi="Cytiva Aktiv" w:cs="Calibri"/>
        </w:rPr>
        <w:t xml:space="preserve">engaged in providing services and/or deliverables under the Contract Document without </w:t>
      </w:r>
      <w:r w:rsidR="005B1110" w:rsidRPr="0012786A">
        <w:rPr>
          <w:rFonts w:ascii="Cytiva Aktiv" w:eastAsia="Calibri" w:hAnsi="Cytiva Aktiv" w:cs="Calibri"/>
        </w:rPr>
        <w:t>notifying</w:t>
      </w:r>
      <w:r w:rsidR="00830368" w:rsidRPr="0012786A">
        <w:rPr>
          <w:rFonts w:ascii="Cytiva Aktiv" w:eastAsia="Calibri" w:hAnsi="Cytiva Aktiv" w:cs="Calibri"/>
        </w:rPr>
        <w:t xml:space="preserve"> Buyer </w:t>
      </w:r>
      <w:r w:rsidR="00921337">
        <w:rPr>
          <w:rFonts w:ascii="Cytiva Aktiv" w:eastAsia="Calibri" w:hAnsi="Cytiva Aktiv" w:cs="Calibri"/>
        </w:rPr>
        <w:t xml:space="preserve">in writing </w:t>
      </w:r>
      <w:r w:rsidR="00365D8C">
        <w:rPr>
          <w:rFonts w:ascii="Cytiva Aktiv" w:eastAsia="Calibri" w:hAnsi="Cytiva Aktiv" w:cs="Calibri"/>
        </w:rPr>
        <w:t xml:space="preserve">prior to </w:t>
      </w:r>
      <w:r w:rsidR="00830368" w:rsidRPr="0012786A">
        <w:rPr>
          <w:rFonts w:ascii="Cytiva Aktiv" w:eastAsia="Calibri" w:hAnsi="Cytiva Aktiv" w:cs="Calibri"/>
        </w:rPr>
        <w:t xml:space="preserve">any intended change concerning the addition or replacement of a </w:t>
      </w:r>
      <w:r w:rsidR="006A4176" w:rsidRPr="0012786A">
        <w:rPr>
          <w:rFonts w:ascii="Cytiva Aktiv" w:eastAsia="Calibri" w:hAnsi="Cytiva Aktiv" w:cs="Calibri"/>
        </w:rPr>
        <w:t>Sub-Processor</w:t>
      </w:r>
      <w:r w:rsidR="005B1110" w:rsidRPr="0012786A">
        <w:rPr>
          <w:rFonts w:ascii="Cytiva Aktiv" w:eastAsia="Calibri" w:hAnsi="Cytiva Aktiv" w:cs="Calibri"/>
        </w:rPr>
        <w:t xml:space="preserve">. </w:t>
      </w:r>
      <w:r w:rsidR="006A4176" w:rsidRPr="0012786A">
        <w:rPr>
          <w:rFonts w:ascii="Cytiva Aktiv" w:eastAsia="Calibri" w:hAnsi="Cytiva Aktiv" w:cs="Calibri"/>
        </w:rPr>
        <w:t>Notification</w:t>
      </w:r>
      <w:r w:rsidR="005B1110" w:rsidRPr="0012786A">
        <w:rPr>
          <w:rFonts w:ascii="Cytiva Aktiv" w:eastAsia="Calibri" w:hAnsi="Cytiva Aktiv" w:cs="Calibri"/>
        </w:rPr>
        <w:t xml:space="preserve"> has to take place </w:t>
      </w:r>
      <w:r w:rsidR="00550FAD">
        <w:rPr>
          <w:rFonts w:ascii="Cytiva Aktiv" w:eastAsia="Calibri" w:hAnsi="Cytiva Aktiv" w:cs="Calibri"/>
        </w:rPr>
        <w:t>sixty</w:t>
      </w:r>
      <w:r w:rsidR="006A4176" w:rsidRPr="0012786A">
        <w:rPr>
          <w:rFonts w:ascii="Cytiva Aktiv" w:eastAsia="Calibri" w:hAnsi="Cytiva Aktiv" w:cs="Calibri"/>
        </w:rPr>
        <w:t xml:space="preserve"> (</w:t>
      </w:r>
      <w:r w:rsidR="00550FAD">
        <w:rPr>
          <w:rFonts w:ascii="Cytiva Aktiv" w:eastAsia="Calibri" w:hAnsi="Cytiva Aktiv" w:cs="Calibri"/>
        </w:rPr>
        <w:t>6</w:t>
      </w:r>
      <w:r w:rsidR="006A4176" w:rsidRPr="0012786A">
        <w:rPr>
          <w:rFonts w:ascii="Cytiva Aktiv" w:eastAsia="Calibri" w:hAnsi="Cytiva Aktiv" w:cs="Calibri"/>
        </w:rPr>
        <w:t xml:space="preserve">0) </w:t>
      </w:r>
      <w:r w:rsidR="005B1110" w:rsidRPr="0012786A">
        <w:rPr>
          <w:rFonts w:ascii="Cytiva Aktiv" w:eastAsia="Calibri" w:hAnsi="Cytiva Aktiv" w:cs="Calibri"/>
        </w:rPr>
        <w:t xml:space="preserve">Business Days prior to change. After being notified the Buyer has </w:t>
      </w:r>
      <w:r w:rsidR="006A4176" w:rsidRPr="0012786A">
        <w:rPr>
          <w:rFonts w:ascii="Cytiva Aktiv" w:eastAsia="Calibri" w:hAnsi="Cytiva Aktiv" w:cs="Calibri"/>
        </w:rPr>
        <w:t>ten (10)</w:t>
      </w:r>
      <w:r w:rsidR="005B1110" w:rsidRPr="0012786A">
        <w:rPr>
          <w:rFonts w:ascii="Cytiva Aktiv" w:eastAsia="Calibri" w:hAnsi="Cytiva Aktiv" w:cs="Calibri"/>
        </w:rPr>
        <w:t xml:space="preserve"> Business Days to </w:t>
      </w:r>
      <w:r w:rsidR="006A4176" w:rsidRPr="0012786A">
        <w:rPr>
          <w:rFonts w:ascii="Cytiva Aktiv" w:eastAsia="Calibri" w:hAnsi="Cytiva Aktiv" w:cs="Calibri"/>
        </w:rPr>
        <w:t>notify the Supplier of any reasonable objection it has to the Sub-Processor</w:t>
      </w:r>
      <w:r w:rsidRPr="0012786A">
        <w:rPr>
          <w:rFonts w:ascii="Cytiva Aktiv" w:eastAsia="Calibri" w:hAnsi="Cytiva Aktiv" w:cs="Calibri"/>
        </w:rPr>
        <w:t xml:space="preserve">. </w:t>
      </w:r>
      <w:r w:rsidR="006A4176" w:rsidRPr="00982DCD">
        <w:rPr>
          <w:rFonts w:ascii="Calibri" w:eastAsia="Calibri" w:hAnsi="Calibri" w:cs="Calibri"/>
          <w:color w:val="000000"/>
        </w:rPr>
        <w:t>In</w:t>
      </w:r>
      <w:r w:rsidR="006A4176">
        <w:rPr>
          <w:rFonts w:ascii="Calibri" w:eastAsia="Calibri" w:hAnsi="Calibri" w:cs="Calibri"/>
          <w:color w:val="000000"/>
        </w:rPr>
        <w:t xml:space="preserve"> the event the Buyer provides reasonable objection, the Supplier will make a change in the service </w:t>
      </w:r>
      <w:r w:rsidR="006A4176">
        <w:rPr>
          <w:rFonts w:ascii="Calibri" w:eastAsia="Calibri" w:hAnsi="Calibri" w:cs="Calibri"/>
        </w:rPr>
        <w:t>or Buyer’s configuration to avoid processing of Personal Data by such</w:t>
      </w:r>
      <w:r w:rsidR="006A4176">
        <w:rPr>
          <w:rFonts w:ascii="Calibri" w:eastAsia="Calibri" w:hAnsi="Calibri" w:cs="Calibri"/>
          <w:color w:val="000000"/>
        </w:rPr>
        <w:t xml:space="preserve"> </w:t>
      </w:r>
      <w:r w:rsidR="006A4176">
        <w:rPr>
          <w:rFonts w:ascii="Calibri" w:eastAsia="Calibri" w:hAnsi="Calibri" w:cs="Calibri"/>
        </w:rPr>
        <w:t xml:space="preserve">Sub-Processor. If the Supplier is unable to make such change within a reasonable period of time, which shall not exceed sixty (60) </w:t>
      </w:r>
      <w:r w:rsidR="00113012">
        <w:rPr>
          <w:rFonts w:ascii="Calibri" w:eastAsia="Calibri" w:hAnsi="Calibri" w:cs="Calibri"/>
        </w:rPr>
        <w:t>Business D</w:t>
      </w:r>
      <w:r w:rsidR="006A4176">
        <w:rPr>
          <w:rFonts w:ascii="Calibri" w:eastAsia="Calibri" w:hAnsi="Calibri" w:cs="Calibri"/>
        </w:rPr>
        <w:t>ays, Buyer may terminate</w:t>
      </w:r>
      <w:r w:rsidR="006A4176">
        <w:rPr>
          <w:rFonts w:ascii="Calibri" w:eastAsia="Calibri" w:hAnsi="Calibri" w:cs="Calibri"/>
          <w:color w:val="000000"/>
        </w:rPr>
        <w:t xml:space="preserve"> </w:t>
      </w:r>
      <w:r w:rsidR="006A4176">
        <w:rPr>
          <w:rFonts w:ascii="Calibri" w:eastAsia="Calibri" w:hAnsi="Calibri" w:cs="Calibri"/>
        </w:rPr>
        <w:t>the applicable order with respect to the affected service</w:t>
      </w:r>
      <w:r w:rsidR="006A4176">
        <w:rPr>
          <w:rFonts w:ascii="Calibri" w:eastAsia="Calibri" w:hAnsi="Calibri" w:cs="Calibri"/>
          <w:color w:val="000000"/>
        </w:rPr>
        <w:t xml:space="preserve"> that</w:t>
      </w:r>
      <w:r w:rsidR="006A4176">
        <w:rPr>
          <w:rFonts w:ascii="Calibri" w:eastAsia="Calibri" w:hAnsi="Calibri" w:cs="Calibri"/>
        </w:rPr>
        <w:t xml:space="preserve"> cannot be provided without use of the rejected Sub-Processor.</w:t>
      </w:r>
      <w:r w:rsidR="00DF238F" w:rsidRPr="00111106" w:rsidDel="00DF238F">
        <w:rPr>
          <w:rFonts w:ascii="Cytiva Aktiv" w:eastAsia="Calibri" w:hAnsi="Cytiva Aktiv" w:cs="Calibri"/>
          <w:highlight w:val="yellow"/>
        </w:rPr>
        <w:t xml:space="preserve"> </w:t>
      </w:r>
    </w:p>
    <w:p w14:paraId="40F1D655" w14:textId="40E36AC1" w:rsidR="00BA77A6" w:rsidRDefault="00BA77A6" w:rsidP="00DF238F">
      <w:pPr>
        <w:ind w:left="100"/>
        <w:rPr>
          <w:rFonts w:ascii="Cytiva Aktiv" w:eastAsia="Calibri" w:hAnsi="Cytiva Aktiv" w:cs="Calibri"/>
        </w:rPr>
      </w:pPr>
      <w:r w:rsidRPr="0012786A">
        <w:rPr>
          <w:rFonts w:ascii="Cytiva Aktiv" w:eastAsia="Calibri" w:hAnsi="Cytiva Aktiv" w:cs="Calibri"/>
        </w:rPr>
        <w:t xml:space="preserve">Supplier remains fully liable to Buyer for </w:t>
      </w:r>
      <w:r w:rsidR="00DF238F" w:rsidRPr="0012786A">
        <w:rPr>
          <w:rFonts w:ascii="Cytiva Aktiv" w:eastAsia="Calibri" w:hAnsi="Cytiva Aktiv" w:cs="Calibri"/>
        </w:rPr>
        <w:t>its Sub-Processors</w:t>
      </w:r>
      <w:r w:rsidRPr="0012786A">
        <w:rPr>
          <w:rFonts w:ascii="Cytiva Aktiv" w:eastAsia="Calibri" w:hAnsi="Cytiva Aktiv" w:cs="Calibri"/>
        </w:rPr>
        <w:t xml:space="preserve"> and agrees to enter into a written and enforceable agreement with </w:t>
      </w:r>
      <w:r w:rsidR="00365D8C">
        <w:rPr>
          <w:rFonts w:ascii="Cytiva Aktiv" w:eastAsia="Calibri" w:hAnsi="Cytiva Aktiv" w:cs="Calibri"/>
        </w:rPr>
        <w:t xml:space="preserve">any </w:t>
      </w:r>
      <w:r w:rsidRPr="0012786A">
        <w:rPr>
          <w:rFonts w:ascii="Cytiva Aktiv" w:eastAsia="Calibri" w:hAnsi="Cytiva Aktiv" w:cs="Calibri"/>
        </w:rPr>
        <w:t>such third party that includes terms that are no less restrictive than the obligations applicable to Supplier under this Agreement.</w:t>
      </w:r>
    </w:p>
    <w:p w14:paraId="28ECFBC6" w14:textId="77777777" w:rsidR="00876E46" w:rsidRPr="00C72C3D" w:rsidRDefault="00876E46" w:rsidP="00DF238F">
      <w:pPr>
        <w:ind w:left="100"/>
        <w:rPr>
          <w:rFonts w:ascii="Cytiva Aktiv" w:eastAsia="Calibri" w:hAnsi="Cytiva Aktiv"/>
        </w:rPr>
      </w:pPr>
    </w:p>
    <w:p w14:paraId="136FF085" w14:textId="77777777" w:rsidR="004E643F" w:rsidRPr="00C72C3D" w:rsidRDefault="004E643F" w:rsidP="004E643F">
      <w:pPr>
        <w:spacing w:before="3" w:line="240" w:lineRule="exact"/>
        <w:jc w:val="both"/>
        <w:rPr>
          <w:rFonts w:ascii="Cytiva Aktiv" w:hAnsi="Cytiva Aktiv"/>
          <w:sz w:val="24"/>
          <w:szCs w:val="24"/>
        </w:rPr>
      </w:pPr>
    </w:p>
    <w:p w14:paraId="26BEF2B0" w14:textId="20901249" w:rsidR="003E44A3" w:rsidRDefault="008A776C" w:rsidP="00E66821">
      <w:pPr>
        <w:ind w:left="100"/>
        <w:jc w:val="both"/>
        <w:rPr>
          <w:rFonts w:ascii="Cytiva Aktiv" w:eastAsia="Calibri" w:hAnsi="Cytiva Aktiv" w:cs="Calibri"/>
        </w:rPr>
      </w:pPr>
      <w:r>
        <w:rPr>
          <w:rFonts w:ascii="Cytiva Aktiv" w:eastAsia="Calibri" w:hAnsi="Cytiva Aktiv" w:cs="Calibri"/>
          <w:b/>
          <w:bCs/>
        </w:rPr>
        <w:t>4</w:t>
      </w:r>
      <w:r w:rsidR="00504E75" w:rsidRPr="00C72C3D">
        <w:rPr>
          <w:rFonts w:ascii="Cytiva Aktiv" w:eastAsia="Calibri" w:hAnsi="Cytiva Aktiv" w:cs="Calibri"/>
          <w:b/>
          <w:bCs/>
        </w:rPr>
        <w:t>. Notification</w:t>
      </w:r>
      <w:r w:rsidR="004E643F" w:rsidRPr="00C72C3D">
        <w:rPr>
          <w:rFonts w:ascii="Cytiva Aktiv" w:eastAsia="Calibri" w:hAnsi="Cytiva Aktiv" w:cs="Calibri"/>
          <w:b/>
          <w:bCs/>
        </w:rPr>
        <w:t>.</w:t>
      </w:r>
      <w:r w:rsidR="004E643F" w:rsidRPr="00C72C3D">
        <w:rPr>
          <w:rFonts w:ascii="Cytiva Aktiv" w:eastAsia="Calibri" w:hAnsi="Cytiva Aktiv" w:cs="Calibri"/>
          <w:spacing w:val="-2"/>
        </w:rPr>
        <w:t xml:space="preserve"> </w:t>
      </w:r>
    </w:p>
    <w:p w14:paraId="084F5098" w14:textId="54406054" w:rsidR="00585824" w:rsidRDefault="00E66821" w:rsidP="00E66821">
      <w:pPr>
        <w:ind w:left="100"/>
        <w:jc w:val="both"/>
        <w:rPr>
          <w:rFonts w:ascii="Cytiva Aktiv" w:eastAsia="Calibri" w:hAnsi="Cytiva Aktiv" w:cs="Calibri"/>
          <w:spacing w:val="-2"/>
        </w:rPr>
      </w:pPr>
      <w:r w:rsidRPr="00E66821">
        <w:rPr>
          <w:rFonts w:ascii="Cytiva Aktiv" w:eastAsia="Calibri" w:hAnsi="Cytiva Aktiv" w:cs="Calibri"/>
        </w:rPr>
        <w:t>S</w:t>
      </w:r>
      <w:r w:rsidRPr="00E66821">
        <w:rPr>
          <w:rFonts w:ascii="Cytiva Aktiv" w:eastAsia="Calibri" w:hAnsi="Cytiva Aktiv" w:cs="Calibri"/>
          <w:spacing w:val="1"/>
        </w:rPr>
        <w:t>upp</w:t>
      </w:r>
      <w:r w:rsidRPr="00E66821">
        <w:rPr>
          <w:rFonts w:ascii="Cytiva Aktiv" w:eastAsia="Calibri" w:hAnsi="Cytiva Aktiv" w:cs="Calibri"/>
        </w:rPr>
        <w:t>li</w:t>
      </w:r>
      <w:r w:rsidRPr="00E66821">
        <w:rPr>
          <w:rFonts w:ascii="Cytiva Aktiv" w:eastAsia="Calibri" w:hAnsi="Cytiva Aktiv" w:cs="Calibri"/>
          <w:spacing w:val="-1"/>
        </w:rPr>
        <w:t>e</w:t>
      </w:r>
      <w:r w:rsidRPr="00E66821">
        <w:rPr>
          <w:rFonts w:ascii="Cytiva Aktiv" w:eastAsia="Calibri" w:hAnsi="Cytiva Aktiv" w:cs="Calibri"/>
        </w:rPr>
        <w:t>r</w:t>
      </w:r>
      <w:r w:rsidRPr="00E66821">
        <w:rPr>
          <w:rFonts w:ascii="Cytiva Aktiv" w:eastAsia="Calibri" w:hAnsi="Cytiva Aktiv" w:cs="Calibri"/>
          <w:spacing w:val="-7"/>
        </w:rPr>
        <w:t xml:space="preserve"> </w:t>
      </w:r>
      <w:r w:rsidRPr="00E66821">
        <w:rPr>
          <w:rFonts w:ascii="Cytiva Aktiv" w:eastAsia="Calibri" w:hAnsi="Cytiva Aktiv" w:cs="Calibri"/>
          <w:spacing w:val="-1"/>
        </w:rPr>
        <w:t>s</w:t>
      </w:r>
      <w:r w:rsidRPr="00E66821">
        <w:rPr>
          <w:rFonts w:ascii="Cytiva Aktiv" w:eastAsia="Calibri" w:hAnsi="Cytiva Aktiv" w:cs="Calibri"/>
          <w:spacing w:val="1"/>
        </w:rPr>
        <w:t>h</w:t>
      </w:r>
      <w:r w:rsidRPr="00E66821">
        <w:rPr>
          <w:rFonts w:ascii="Cytiva Aktiv" w:eastAsia="Calibri" w:hAnsi="Cytiva Aktiv" w:cs="Calibri"/>
        </w:rPr>
        <w:t>all</w:t>
      </w:r>
      <w:r w:rsidRPr="00E66821">
        <w:rPr>
          <w:rFonts w:ascii="Cytiva Aktiv" w:eastAsia="Calibri" w:hAnsi="Cytiva Aktiv" w:cs="Calibri"/>
          <w:spacing w:val="-3"/>
        </w:rPr>
        <w:t xml:space="preserve"> </w:t>
      </w:r>
      <w:r w:rsidRPr="00E66821">
        <w:rPr>
          <w:rFonts w:ascii="Cytiva Aktiv" w:eastAsia="Calibri" w:hAnsi="Cytiva Aktiv" w:cs="Calibri"/>
          <w:spacing w:val="1"/>
        </w:rPr>
        <w:t>n</w:t>
      </w:r>
      <w:r w:rsidRPr="00E66821">
        <w:rPr>
          <w:rFonts w:ascii="Cytiva Aktiv" w:eastAsia="Calibri" w:hAnsi="Cytiva Aktiv" w:cs="Calibri"/>
        </w:rPr>
        <w:t>otify</w:t>
      </w:r>
      <w:r w:rsidRPr="00E66821">
        <w:rPr>
          <w:rFonts w:ascii="Cytiva Aktiv" w:eastAsia="Calibri" w:hAnsi="Cytiva Aktiv" w:cs="Calibri"/>
          <w:spacing w:val="-3"/>
        </w:rPr>
        <w:t xml:space="preserve"> </w:t>
      </w:r>
      <w:r w:rsidRPr="00E66821">
        <w:rPr>
          <w:rFonts w:ascii="Cytiva Aktiv" w:eastAsia="Calibri" w:hAnsi="Cytiva Aktiv" w:cs="Calibri"/>
        </w:rPr>
        <w:t>Bu</w:t>
      </w:r>
      <w:r w:rsidRPr="00E66821">
        <w:rPr>
          <w:rFonts w:ascii="Cytiva Aktiv" w:eastAsia="Calibri" w:hAnsi="Cytiva Aktiv" w:cs="Calibri"/>
          <w:spacing w:val="1"/>
        </w:rPr>
        <w:t>y</w:t>
      </w:r>
      <w:r w:rsidRPr="00E66821">
        <w:rPr>
          <w:rFonts w:ascii="Cytiva Aktiv" w:eastAsia="Calibri" w:hAnsi="Cytiva Aktiv" w:cs="Calibri"/>
          <w:spacing w:val="-1"/>
        </w:rPr>
        <w:t>e</w:t>
      </w:r>
      <w:r w:rsidRPr="00E66821">
        <w:rPr>
          <w:rFonts w:ascii="Cytiva Aktiv" w:eastAsia="Calibri" w:hAnsi="Cytiva Aktiv" w:cs="Calibri"/>
        </w:rPr>
        <w:t>r</w:t>
      </w:r>
      <w:r w:rsidR="00365D8C">
        <w:rPr>
          <w:rFonts w:ascii="Cytiva Aktiv" w:eastAsia="Calibri" w:hAnsi="Cytiva Aktiv" w:cs="Calibri"/>
          <w:spacing w:val="-2"/>
        </w:rPr>
        <w:t>:</w:t>
      </w:r>
    </w:p>
    <w:p w14:paraId="0441F459" w14:textId="24A7AD54" w:rsidR="00E66821" w:rsidRPr="00E66821" w:rsidRDefault="00585824" w:rsidP="00E66821">
      <w:pPr>
        <w:ind w:left="100"/>
        <w:jc w:val="both"/>
        <w:rPr>
          <w:rFonts w:ascii="Cytiva Aktiv" w:eastAsia="Calibri" w:hAnsi="Cytiva Aktiv" w:cs="Calibri"/>
        </w:rPr>
      </w:pPr>
      <w:r>
        <w:rPr>
          <w:rFonts w:ascii="Cytiva Aktiv" w:eastAsia="Calibri" w:hAnsi="Cytiva Aktiv" w:cs="Calibri"/>
        </w:rPr>
        <w:t xml:space="preserve">a) </w:t>
      </w:r>
      <w:r w:rsidR="00E66821" w:rsidRPr="00E66821">
        <w:rPr>
          <w:rFonts w:ascii="Cytiva Aktiv" w:eastAsia="Calibri" w:hAnsi="Cytiva Aktiv" w:cs="Calibri"/>
          <w:spacing w:val="-1"/>
        </w:rPr>
        <w:t>w</w:t>
      </w:r>
      <w:r w:rsidR="00E66821" w:rsidRPr="00E66821">
        <w:rPr>
          <w:rFonts w:ascii="Cytiva Aktiv" w:eastAsia="Calibri" w:hAnsi="Cytiva Aktiv" w:cs="Calibri"/>
        </w:rPr>
        <w:t>it</w:t>
      </w:r>
      <w:r w:rsidR="00E66821" w:rsidRPr="00E66821">
        <w:rPr>
          <w:rFonts w:ascii="Cytiva Aktiv" w:eastAsia="Calibri" w:hAnsi="Cytiva Aktiv" w:cs="Calibri"/>
          <w:spacing w:val="1"/>
        </w:rPr>
        <w:t>h</w:t>
      </w:r>
      <w:r w:rsidR="00E66821" w:rsidRPr="00E66821">
        <w:rPr>
          <w:rFonts w:ascii="Cytiva Aktiv" w:eastAsia="Calibri" w:hAnsi="Cytiva Aktiv" w:cs="Calibri"/>
        </w:rPr>
        <w:t>o</w:t>
      </w:r>
      <w:r w:rsidR="00E66821" w:rsidRPr="00E66821">
        <w:rPr>
          <w:rFonts w:ascii="Cytiva Aktiv" w:eastAsia="Calibri" w:hAnsi="Cytiva Aktiv" w:cs="Calibri"/>
          <w:spacing w:val="1"/>
        </w:rPr>
        <w:t>u</w:t>
      </w:r>
      <w:r w:rsidR="00E66821" w:rsidRPr="00E66821">
        <w:rPr>
          <w:rFonts w:ascii="Cytiva Aktiv" w:eastAsia="Calibri" w:hAnsi="Cytiva Aktiv" w:cs="Calibri"/>
        </w:rPr>
        <w:t>t</w:t>
      </w:r>
      <w:r w:rsidR="00E66821" w:rsidRPr="00E66821">
        <w:rPr>
          <w:rFonts w:ascii="Cytiva Aktiv" w:eastAsia="Calibri" w:hAnsi="Cytiva Aktiv" w:cs="Calibri"/>
          <w:spacing w:val="-5"/>
        </w:rPr>
        <w:t xml:space="preserve"> </w:t>
      </w:r>
      <w:r w:rsidR="00E66821" w:rsidRPr="00E66821">
        <w:rPr>
          <w:rFonts w:ascii="Cytiva Aktiv" w:eastAsia="Calibri" w:hAnsi="Cytiva Aktiv" w:cs="Calibri"/>
          <w:spacing w:val="1"/>
        </w:rPr>
        <w:t>undu</w:t>
      </w:r>
      <w:r w:rsidR="00E66821" w:rsidRPr="00E66821">
        <w:rPr>
          <w:rFonts w:ascii="Cytiva Aktiv" w:eastAsia="Calibri" w:hAnsi="Cytiva Aktiv" w:cs="Calibri"/>
        </w:rPr>
        <w:t>e</w:t>
      </w:r>
      <w:r w:rsidR="00E66821" w:rsidRPr="00E66821">
        <w:rPr>
          <w:rFonts w:ascii="Cytiva Aktiv" w:eastAsia="Calibri" w:hAnsi="Cytiva Aktiv" w:cs="Calibri"/>
          <w:spacing w:val="-6"/>
        </w:rPr>
        <w:t xml:space="preserve"> </w:t>
      </w:r>
      <w:r w:rsidR="00E66821" w:rsidRPr="00E66821">
        <w:rPr>
          <w:rFonts w:ascii="Cytiva Aktiv" w:eastAsia="Calibri" w:hAnsi="Cytiva Aktiv" w:cs="Calibri"/>
          <w:spacing w:val="1"/>
        </w:rPr>
        <w:t>d</w:t>
      </w:r>
      <w:r w:rsidR="00E66821" w:rsidRPr="00E66821">
        <w:rPr>
          <w:rFonts w:ascii="Cytiva Aktiv" w:eastAsia="Calibri" w:hAnsi="Cytiva Aktiv" w:cs="Calibri"/>
          <w:spacing w:val="-1"/>
        </w:rPr>
        <w:t>e</w:t>
      </w:r>
      <w:r w:rsidR="00E66821" w:rsidRPr="00E66821">
        <w:rPr>
          <w:rFonts w:ascii="Cytiva Aktiv" w:eastAsia="Calibri" w:hAnsi="Cytiva Aktiv" w:cs="Calibri"/>
        </w:rPr>
        <w:t>lay</w:t>
      </w:r>
      <w:r w:rsidR="00E66821" w:rsidRPr="00E66821">
        <w:rPr>
          <w:rFonts w:ascii="Cytiva Aktiv" w:eastAsia="Calibri" w:hAnsi="Cytiva Aktiv" w:cs="Calibri"/>
          <w:spacing w:val="-3"/>
        </w:rPr>
        <w:t xml:space="preserve"> </w:t>
      </w:r>
      <w:r w:rsidR="00E66821" w:rsidRPr="00E66821">
        <w:rPr>
          <w:rFonts w:ascii="Cytiva Aktiv" w:eastAsia="Calibri" w:hAnsi="Cytiva Aktiv" w:cs="Calibri"/>
          <w:spacing w:val="1"/>
        </w:rPr>
        <w:t>an</w:t>
      </w:r>
      <w:r w:rsidR="00E66821" w:rsidRPr="00E66821">
        <w:rPr>
          <w:rFonts w:ascii="Cytiva Aktiv" w:eastAsia="Calibri" w:hAnsi="Cytiva Aktiv" w:cs="Calibri"/>
        </w:rPr>
        <w:t>d</w:t>
      </w:r>
      <w:r w:rsidR="00E66821" w:rsidRPr="00E66821">
        <w:rPr>
          <w:rFonts w:ascii="Cytiva Aktiv" w:eastAsia="Calibri" w:hAnsi="Cytiva Aktiv" w:cs="Calibri"/>
          <w:spacing w:val="-4"/>
        </w:rPr>
        <w:t xml:space="preserve"> </w:t>
      </w:r>
      <w:r w:rsidR="00E66821" w:rsidRPr="00E66821">
        <w:rPr>
          <w:rFonts w:ascii="Cytiva Aktiv" w:eastAsia="Calibri" w:hAnsi="Cytiva Aktiv" w:cs="Calibri"/>
          <w:spacing w:val="1"/>
        </w:rPr>
        <w:t>n</w:t>
      </w:r>
      <w:r w:rsidR="00E66821" w:rsidRPr="00E66821">
        <w:rPr>
          <w:rFonts w:ascii="Cytiva Aktiv" w:eastAsia="Calibri" w:hAnsi="Cytiva Aktiv" w:cs="Calibri"/>
        </w:rPr>
        <w:t>o</w:t>
      </w:r>
      <w:r w:rsidR="00E66821" w:rsidRPr="00E66821">
        <w:rPr>
          <w:rFonts w:ascii="Cytiva Aktiv" w:eastAsia="Calibri" w:hAnsi="Cytiva Aktiv" w:cs="Calibri"/>
          <w:spacing w:val="-2"/>
        </w:rPr>
        <w:t xml:space="preserve"> l</w:t>
      </w:r>
      <w:r w:rsidR="00E66821" w:rsidRPr="00E66821">
        <w:rPr>
          <w:rFonts w:ascii="Cytiva Aktiv" w:eastAsia="Calibri" w:hAnsi="Cytiva Aktiv" w:cs="Calibri"/>
        </w:rPr>
        <w:t>a</w:t>
      </w:r>
      <w:r w:rsidR="00E66821" w:rsidRPr="00E66821">
        <w:rPr>
          <w:rFonts w:ascii="Cytiva Aktiv" w:eastAsia="Calibri" w:hAnsi="Cytiva Aktiv" w:cs="Calibri"/>
          <w:spacing w:val="1"/>
        </w:rPr>
        <w:t>t</w:t>
      </w:r>
      <w:r w:rsidR="00E66821" w:rsidRPr="00E66821">
        <w:rPr>
          <w:rFonts w:ascii="Cytiva Aktiv" w:eastAsia="Calibri" w:hAnsi="Cytiva Aktiv" w:cs="Calibri"/>
          <w:spacing w:val="-1"/>
        </w:rPr>
        <w:t>e</w:t>
      </w:r>
      <w:r w:rsidR="00E66821" w:rsidRPr="00E66821">
        <w:rPr>
          <w:rFonts w:ascii="Cytiva Aktiv" w:eastAsia="Calibri" w:hAnsi="Cytiva Aktiv" w:cs="Calibri"/>
        </w:rPr>
        <w:t>r</w:t>
      </w:r>
      <w:r w:rsidR="00E66821" w:rsidRPr="00E66821">
        <w:rPr>
          <w:rFonts w:ascii="Cytiva Aktiv" w:eastAsia="Calibri" w:hAnsi="Cytiva Aktiv" w:cs="Calibri"/>
          <w:spacing w:val="-4"/>
        </w:rPr>
        <w:t xml:space="preserve"> </w:t>
      </w:r>
      <w:r w:rsidR="00E66821" w:rsidRPr="00E66821">
        <w:rPr>
          <w:rFonts w:ascii="Cytiva Aktiv" w:eastAsia="Calibri" w:hAnsi="Cytiva Aktiv" w:cs="Calibri"/>
        </w:rPr>
        <w:t>t</w:t>
      </w:r>
      <w:r w:rsidR="00E66821" w:rsidRPr="00E66821">
        <w:rPr>
          <w:rFonts w:ascii="Cytiva Aktiv" w:eastAsia="Calibri" w:hAnsi="Cytiva Aktiv" w:cs="Calibri"/>
          <w:spacing w:val="1"/>
        </w:rPr>
        <w:t>h</w:t>
      </w:r>
      <w:r w:rsidR="00E66821" w:rsidRPr="00E66821">
        <w:rPr>
          <w:rFonts w:ascii="Cytiva Aktiv" w:eastAsia="Calibri" w:hAnsi="Cytiva Aktiv" w:cs="Calibri"/>
        </w:rPr>
        <w:t>an</w:t>
      </w:r>
      <w:r w:rsidR="00E66821" w:rsidRPr="00E66821">
        <w:rPr>
          <w:rFonts w:ascii="Cytiva Aktiv" w:eastAsia="Calibri" w:hAnsi="Cytiva Aktiv" w:cs="Calibri"/>
          <w:spacing w:val="-3"/>
        </w:rPr>
        <w:t xml:space="preserve"> </w:t>
      </w:r>
      <w:r w:rsidR="00E66821" w:rsidRPr="00E66821">
        <w:rPr>
          <w:rFonts w:ascii="Cytiva Aktiv" w:eastAsia="Calibri" w:hAnsi="Cytiva Aktiv" w:cs="Calibri"/>
        </w:rPr>
        <w:t>wit</w:t>
      </w:r>
      <w:r w:rsidR="00E66821" w:rsidRPr="00E66821">
        <w:rPr>
          <w:rFonts w:ascii="Cytiva Aktiv" w:eastAsia="Calibri" w:hAnsi="Cytiva Aktiv" w:cs="Calibri"/>
          <w:spacing w:val="1"/>
        </w:rPr>
        <w:t>h</w:t>
      </w:r>
      <w:r w:rsidR="00E66821" w:rsidRPr="00E66821">
        <w:rPr>
          <w:rFonts w:ascii="Cytiva Aktiv" w:eastAsia="Calibri" w:hAnsi="Cytiva Aktiv" w:cs="Calibri"/>
        </w:rPr>
        <w:t>in</w:t>
      </w:r>
      <w:r w:rsidR="00E66821" w:rsidRPr="00E66821">
        <w:rPr>
          <w:rFonts w:ascii="Cytiva Aktiv" w:eastAsia="Calibri" w:hAnsi="Cytiva Aktiv" w:cs="Calibri"/>
          <w:spacing w:val="-5"/>
        </w:rPr>
        <w:t xml:space="preserve"> seventy-two (</w:t>
      </w:r>
      <w:r w:rsidR="00E66821" w:rsidRPr="00E66821">
        <w:rPr>
          <w:rFonts w:ascii="Cytiva Aktiv" w:eastAsia="Calibri" w:hAnsi="Cytiva Aktiv" w:cs="Calibri"/>
        </w:rPr>
        <w:t>72)</w:t>
      </w:r>
      <w:r w:rsidR="00E66821" w:rsidRPr="00E66821">
        <w:rPr>
          <w:rFonts w:ascii="Cytiva Aktiv" w:eastAsia="Calibri" w:hAnsi="Cytiva Aktiv" w:cs="Calibri"/>
          <w:spacing w:val="-2"/>
        </w:rPr>
        <w:t xml:space="preserve"> </w:t>
      </w:r>
      <w:r w:rsidR="00E66821" w:rsidRPr="00E66821">
        <w:rPr>
          <w:rFonts w:ascii="Cytiva Aktiv" w:eastAsia="Calibri" w:hAnsi="Cytiva Aktiv" w:cs="Calibri"/>
          <w:spacing w:val="1"/>
        </w:rPr>
        <w:t>h</w:t>
      </w:r>
      <w:r w:rsidR="00E66821" w:rsidRPr="00E66821">
        <w:rPr>
          <w:rFonts w:ascii="Cytiva Aktiv" w:eastAsia="Calibri" w:hAnsi="Cytiva Aktiv" w:cs="Calibri"/>
        </w:rPr>
        <w:t>o</w:t>
      </w:r>
      <w:r w:rsidR="00E66821" w:rsidRPr="00E66821">
        <w:rPr>
          <w:rFonts w:ascii="Cytiva Aktiv" w:eastAsia="Calibri" w:hAnsi="Cytiva Aktiv" w:cs="Calibri"/>
          <w:spacing w:val="1"/>
        </w:rPr>
        <w:t>u</w:t>
      </w:r>
      <w:r w:rsidR="00E66821" w:rsidRPr="00E66821">
        <w:rPr>
          <w:rFonts w:ascii="Cytiva Aktiv" w:eastAsia="Calibri" w:hAnsi="Cytiva Aktiv" w:cs="Calibri"/>
        </w:rPr>
        <w:t>rs</w:t>
      </w:r>
      <w:r w:rsidR="00E66821" w:rsidRPr="00E66821">
        <w:rPr>
          <w:rFonts w:ascii="Cytiva Aktiv" w:eastAsia="Calibri" w:hAnsi="Cytiva Aktiv" w:cs="Calibri"/>
          <w:spacing w:val="-6"/>
        </w:rPr>
        <w:t xml:space="preserve"> </w:t>
      </w:r>
      <w:r w:rsidR="00E66821" w:rsidRPr="00E66821">
        <w:rPr>
          <w:rFonts w:ascii="Cytiva Aktiv" w:eastAsia="Calibri" w:hAnsi="Cytiva Aktiv" w:cs="Calibri"/>
          <w:spacing w:val="1"/>
        </w:rPr>
        <w:t>a</w:t>
      </w:r>
      <w:r w:rsidR="00E66821" w:rsidRPr="00E66821">
        <w:rPr>
          <w:rFonts w:ascii="Cytiva Aktiv" w:eastAsia="Calibri" w:hAnsi="Cytiva Aktiv" w:cs="Calibri"/>
          <w:spacing w:val="-1"/>
        </w:rPr>
        <w:t>f</w:t>
      </w:r>
      <w:r w:rsidR="00E66821" w:rsidRPr="00E66821">
        <w:rPr>
          <w:rFonts w:ascii="Cytiva Aktiv" w:eastAsia="Calibri" w:hAnsi="Cytiva Aktiv" w:cs="Calibri"/>
        </w:rPr>
        <w:t>t</w:t>
      </w:r>
      <w:r w:rsidR="00E66821" w:rsidRPr="00E66821">
        <w:rPr>
          <w:rFonts w:ascii="Cytiva Aktiv" w:eastAsia="Calibri" w:hAnsi="Cytiva Aktiv" w:cs="Calibri"/>
          <w:spacing w:val="2"/>
        </w:rPr>
        <w:t>e</w:t>
      </w:r>
      <w:r w:rsidR="00E66821" w:rsidRPr="00E66821">
        <w:rPr>
          <w:rFonts w:ascii="Cytiva Aktiv" w:eastAsia="Calibri" w:hAnsi="Cytiva Aktiv" w:cs="Calibri"/>
        </w:rPr>
        <w:t>r</w:t>
      </w:r>
      <w:r w:rsidR="00E66821" w:rsidRPr="00E66821">
        <w:rPr>
          <w:rFonts w:ascii="Cytiva Aktiv" w:eastAsia="Calibri" w:hAnsi="Cytiva Aktiv" w:cs="Calibri"/>
          <w:spacing w:val="-4"/>
        </w:rPr>
        <w:t xml:space="preserve"> </w:t>
      </w:r>
      <w:r w:rsidR="00E66821" w:rsidRPr="00E66821">
        <w:rPr>
          <w:rFonts w:ascii="Cytiva Aktiv" w:eastAsia="Calibri" w:hAnsi="Cytiva Aktiv" w:cs="Calibri"/>
          <w:spacing w:val="1"/>
        </w:rPr>
        <w:t>d</w:t>
      </w:r>
      <w:r w:rsidR="00E66821" w:rsidRPr="00E66821">
        <w:rPr>
          <w:rFonts w:ascii="Cytiva Aktiv" w:eastAsia="Calibri" w:hAnsi="Cytiva Aktiv" w:cs="Calibri"/>
        </w:rPr>
        <w:t>i</w:t>
      </w:r>
      <w:r w:rsidR="00E66821" w:rsidRPr="00E66821">
        <w:rPr>
          <w:rFonts w:ascii="Cytiva Aktiv" w:eastAsia="Calibri" w:hAnsi="Cytiva Aktiv" w:cs="Calibri"/>
          <w:spacing w:val="-1"/>
        </w:rPr>
        <w:t>s</w:t>
      </w:r>
      <w:r w:rsidR="00E66821" w:rsidRPr="00E66821">
        <w:rPr>
          <w:rFonts w:ascii="Cytiva Aktiv" w:eastAsia="Calibri" w:hAnsi="Cytiva Aktiv" w:cs="Calibri"/>
        </w:rPr>
        <w:t>co</w:t>
      </w:r>
      <w:r w:rsidR="00E66821" w:rsidRPr="00E66821">
        <w:rPr>
          <w:rFonts w:ascii="Cytiva Aktiv" w:eastAsia="Calibri" w:hAnsi="Cytiva Aktiv" w:cs="Calibri"/>
          <w:spacing w:val="1"/>
        </w:rPr>
        <w:t>v</w:t>
      </w:r>
      <w:r w:rsidR="00E66821" w:rsidRPr="00E66821">
        <w:rPr>
          <w:rFonts w:ascii="Cytiva Aktiv" w:eastAsia="Calibri" w:hAnsi="Cytiva Aktiv" w:cs="Calibri"/>
          <w:spacing w:val="-1"/>
        </w:rPr>
        <w:t>e</w:t>
      </w:r>
      <w:r w:rsidR="00E66821" w:rsidRPr="00E66821">
        <w:rPr>
          <w:rFonts w:ascii="Cytiva Aktiv" w:eastAsia="Calibri" w:hAnsi="Cytiva Aktiv" w:cs="Calibri"/>
        </w:rPr>
        <w:t>r</w:t>
      </w:r>
      <w:r w:rsidR="00E66821" w:rsidRPr="00E66821">
        <w:rPr>
          <w:rFonts w:ascii="Cytiva Aktiv" w:eastAsia="Calibri" w:hAnsi="Cytiva Aktiv" w:cs="Calibri"/>
          <w:spacing w:val="1"/>
        </w:rPr>
        <w:t>y</w:t>
      </w:r>
      <w:r w:rsidR="00E66821" w:rsidRPr="00E66821">
        <w:rPr>
          <w:rFonts w:ascii="Cytiva Aktiv" w:eastAsia="Calibri" w:hAnsi="Cytiva Aktiv" w:cs="Calibri"/>
        </w:rPr>
        <w:t>,</w:t>
      </w:r>
      <w:r w:rsidR="00E66821" w:rsidRPr="00E66821">
        <w:rPr>
          <w:rFonts w:ascii="Cytiva Aktiv" w:eastAsia="Calibri" w:hAnsi="Cytiva Aktiv" w:cs="Calibri"/>
          <w:spacing w:val="-8"/>
        </w:rPr>
        <w:t xml:space="preserve"> </w:t>
      </w:r>
      <w:r w:rsidR="00E66821" w:rsidRPr="00E66821">
        <w:rPr>
          <w:rFonts w:ascii="Cytiva Aktiv" w:eastAsia="Calibri" w:hAnsi="Cytiva Aktiv" w:cs="Calibri"/>
          <w:spacing w:val="1"/>
        </w:rPr>
        <w:t>o</w:t>
      </w:r>
      <w:r w:rsidR="00E66821" w:rsidRPr="00E66821">
        <w:rPr>
          <w:rFonts w:ascii="Cytiva Aktiv" w:eastAsia="Calibri" w:hAnsi="Cytiva Aktiv" w:cs="Calibri"/>
        </w:rPr>
        <w:t>r</w:t>
      </w:r>
      <w:r w:rsidR="00E66821" w:rsidRPr="00E66821">
        <w:rPr>
          <w:rFonts w:ascii="Cytiva Aktiv" w:eastAsia="Calibri" w:hAnsi="Cytiva Aktiv" w:cs="Calibri"/>
          <w:spacing w:val="-2"/>
        </w:rPr>
        <w:t xml:space="preserve"> </w:t>
      </w:r>
      <w:r w:rsidR="00E66821" w:rsidRPr="00E66821">
        <w:rPr>
          <w:rFonts w:ascii="Cytiva Aktiv" w:eastAsia="Calibri" w:hAnsi="Cytiva Aktiv" w:cs="Calibri"/>
          <w:spacing w:val="-1"/>
        </w:rPr>
        <w:t>s</w:t>
      </w:r>
      <w:r w:rsidR="00E66821" w:rsidRPr="00E66821">
        <w:rPr>
          <w:rFonts w:ascii="Cytiva Aktiv" w:eastAsia="Calibri" w:hAnsi="Cytiva Aktiv" w:cs="Calibri"/>
        </w:rPr>
        <w:t>oo</w:t>
      </w:r>
      <w:r w:rsidR="00E66821" w:rsidRPr="00E66821">
        <w:rPr>
          <w:rFonts w:ascii="Cytiva Aktiv" w:eastAsia="Calibri" w:hAnsi="Cytiva Aktiv" w:cs="Calibri"/>
          <w:spacing w:val="1"/>
        </w:rPr>
        <w:t>n</w:t>
      </w:r>
      <w:r w:rsidR="00E66821" w:rsidRPr="00E66821">
        <w:rPr>
          <w:rFonts w:ascii="Cytiva Aktiv" w:eastAsia="Calibri" w:hAnsi="Cytiva Aktiv" w:cs="Calibri"/>
          <w:spacing w:val="-1"/>
        </w:rPr>
        <w:t>e</w:t>
      </w:r>
      <w:r w:rsidR="00E66821" w:rsidRPr="00E66821">
        <w:rPr>
          <w:rFonts w:ascii="Cytiva Aktiv" w:eastAsia="Calibri" w:hAnsi="Cytiva Aktiv" w:cs="Calibri"/>
        </w:rPr>
        <w:t>r</w:t>
      </w:r>
      <w:r w:rsidR="00E66821" w:rsidRPr="00E66821">
        <w:rPr>
          <w:rFonts w:ascii="Cytiva Aktiv" w:eastAsia="Calibri" w:hAnsi="Cytiva Aktiv" w:cs="Calibri"/>
          <w:spacing w:val="-6"/>
        </w:rPr>
        <w:t xml:space="preserve"> </w:t>
      </w:r>
      <w:r w:rsidR="00E66821" w:rsidRPr="00E66821">
        <w:rPr>
          <w:rFonts w:ascii="Cytiva Aktiv" w:eastAsia="Calibri" w:hAnsi="Cytiva Aktiv" w:cs="Calibri"/>
        </w:rPr>
        <w:t>if r</w:t>
      </w:r>
      <w:r w:rsidR="00E66821" w:rsidRPr="00E66821">
        <w:rPr>
          <w:rFonts w:ascii="Cytiva Aktiv" w:eastAsia="Calibri" w:hAnsi="Cytiva Aktiv" w:cs="Calibri"/>
          <w:spacing w:val="-1"/>
        </w:rPr>
        <w:t>e</w:t>
      </w:r>
      <w:r w:rsidR="00E66821" w:rsidRPr="00E66821">
        <w:rPr>
          <w:rFonts w:ascii="Cytiva Aktiv" w:eastAsia="Calibri" w:hAnsi="Cytiva Aktiv" w:cs="Calibri"/>
          <w:spacing w:val="1"/>
        </w:rPr>
        <w:t>qu</w:t>
      </w:r>
      <w:r w:rsidR="00E66821" w:rsidRPr="00E66821">
        <w:rPr>
          <w:rFonts w:ascii="Cytiva Aktiv" w:eastAsia="Calibri" w:hAnsi="Cytiva Aktiv" w:cs="Calibri"/>
        </w:rPr>
        <w:t>ir</w:t>
      </w:r>
      <w:r w:rsidR="00E66821" w:rsidRPr="00E66821">
        <w:rPr>
          <w:rFonts w:ascii="Cytiva Aktiv" w:eastAsia="Calibri" w:hAnsi="Cytiva Aktiv" w:cs="Calibri"/>
          <w:spacing w:val="-1"/>
        </w:rPr>
        <w:t>e</w:t>
      </w:r>
      <w:r w:rsidR="00E66821" w:rsidRPr="00E66821">
        <w:rPr>
          <w:rFonts w:ascii="Cytiva Aktiv" w:eastAsia="Calibri" w:hAnsi="Cytiva Aktiv" w:cs="Calibri"/>
        </w:rPr>
        <w:t>d</w:t>
      </w:r>
      <w:r w:rsidR="00E66821" w:rsidRPr="00E66821">
        <w:rPr>
          <w:rFonts w:ascii="Cytiva Aktiv" w:eastAsia="Calibri" w:hAnsi="Cytiva Aktiv" w:cs="Calibri"/>
          <w:spacing w:val="-6"/>
        </w:rPr>
        <w:t xml:space="preserve"> </w:t>
      </w:r>
      <w:r w:rsidR="00E66821" w:rsidRPr="00E66821">
        <w:rPr>
          <w:rFonts w:ascii="Cytiva Aktiv" w:eastAsia="Calibri" w:hAnsi="Cytiva Aktiv" w:cs="Calibri"/>
          <w:spacing w:val="1"/>
        </w:rPr>
        <w:t>b</w:t>
      </w:r>
      <w:r w:rsidR="00E66821" w:rsidRPr="00E66821">
        <w:rPr>
          <w:rFonts w:ascii="Cytiva Aktiv" w:eastAsia="Calibri" w:hAnsi="Cytiva Aktiv" w:cs="Calibri"/>
        </w:rPr>
        <w:t>y</w:t>
      </w:r>
      <w:r w:rsidR="00E66821" w:rsidRPr="00E66821">
        <w:rPr>
          <w:rFonts w:ascii="Cytiva Aktiv" w:eastAsia="Calibri" w:hAnsi="Cytiva Aktiv" w:cs="Calibri"/>
          <w:spacing w:val="-1"/>
        </w:rPr>
        <w:t xml:space="preserve"> </w:t>
      </w:r>
      <w:r w:rsidR="00E66821" w:rsidRPr="00E66821">
        <w:rPr>
          <w:rFonts w:ascii="Cytiva Aktiv" w:eastAsia="Calibri" w:hAnsi="Cytiva Aktiv" w:cs="Calibri"/>
          <w:spacing w:val="1"/>
        </w:rPr>
        <w:t>App</w:t>
      </w:r>
      <w:r w:rsidR="00E66821" w:rsidRPr="00E66821">
        <w:rPr>
          <w:rFonts w:ascii="Cytiva Aktiv" w:eastAsia="Calibri" w:hAnsi="Cytiva Aktiv" w:cs="Calibri"/>
        </w:rPr>
        <w:t>lica</w:t>
      </w:r>
      <w:r w:rsidR="00E66821" w:rsidRPr="00E66821">
        <w:rPr>
          <w:rFonts w:ascii="Cytiva Aktiv" w:eastAsia="Calibri" w:hAnsi="Cytiva Aktiv" w:cs="Calibri"/>
          <w:spacing w:val="1"/>
        </w:rPr>
        <w:t>b</w:t>
      </w:r>
      <w:r w:rsidR="00E66821" w:rsidRPr="00E66821">
        <w:rPr>
          <w:rFonts w:ascii="Cytiva Aktiv" w:eastAsia="Calibri" w:hAnsi="Cytiva Aktiv" w:cs="Calibri"/>
        </w:rPr>
        <w:t>le</w:t>
      </w:r>
      <w:r w:rsidR="00E66821" w:rsidRPr="00E66821">
        <w:rPr>
          <w:rFonts w:ascii="Cytiva Aktiv" w:eastAsia="Calibri" w:hAnsi="Cytiva Aktiv" w:cs="Calibri"/>
          <w:spacing w:val="-9"/>
        </w:rPr>
        <w:t xml:space="preserve"> </w:t>
      </w:r>
      <w:r w:rsidR="00E66821" w:rsidRPr="00E66821">
        <w:rPr>
          <w:rFonts w:ascii="Cytiva Aktiv" w:eastAsia="Calibri" w:hAnsi="Cytiva Aktiv" w:cs="Calibri"/>
        </w:rPr>
        <w:t>L</w:t>
      </w:r>
      <w:r w:rsidR="00E66821" w:rsidRPr="00E66821">
        <w:rPr>
          <w:rFonts w:ascii="Cytiva Aktiv" w:eastAsia="Calibri" w:hAnsi="Cytiva Aktiv" w:cs="Calibri"/>
          <w:spacing w:val="1"/>
        </w:rPr>
        <w:t>a</w:t>
      </w:r>
      <w:r w:rsidR="00E66821" w:rsidRPr="00E66821">
        <w:rPr>
          <w:rFonts w:ascii="Cytiva Aktiv" w:eastAsia="Calibri" w:hAnsi="Cytiva Aktiv" w:cs="Calibri"/>
          <w:spacing w:val="-1"/>
        </w:rPr>
        <w:t>w</w:t>
      </w:r>
      <w:r w:rsidR="00E66821" w:rsidRPr="00E66821">
        <w:rPr>
          <w:rFonts w:ascii="Cytiva Aktiv" w:eastAsia="Calibri" w:hAnsi="Cytiva Aktiv" w:cs="Calibri"/>
        </w:rPr>
        <w:t>,</w:t>
      </w:r>
      <w:r w:rsidR="00E66821" w:rsidRPr="00E66821">
        <w:rPr>
          <w:rFonts w:ascii="Cytiva Aktiv" w:eastAsia="Calibri" w:hAnsi="Cytiva Aktiv" w:cs="Calibri"/>
          <w:spacing w:val="-3"/>
        </w:rPr>
        <w:t xml:space="preserve"> </w:t>
      </w:r>
      <w:r w:rsidR="00E66821" w:rsidRPr="00E66821">
        <w:rPr>
          <w:rFonts w:ascii="Cytiva Aktiv" w:eastAsia="Calibri" w:hAnsi="Cytiva Aktiv" w:cs="Calibri"/>
          <w:spacing w:val="1"/>
        </w:rPr>
        <w:t>o</w:t>
      </w:r>
      <w:r w:rsidR="00E66821" w:rsidRPr="00E66821">
        <w:rPr>
          <w:rFonts w:ascii="Cytiva Aktiv" w:eastAsia="Calibri" w:hAnsi="Cytiva Aktiv" w:cs="Calibri"/>
        </w:rPr>
        <w:t>f</w:t>
      </w:r>
      <w:r w:rsidR="00E66821" w:rsidRPr="00E66821">
        <w:rPr>
          <w:rFonts w:ascii="Cytiva Aktiv" w:eastAsia="Calibri" w:hAnsi="Cytiva Aktiv" w:cs="Calibri"/>
          <w:spacing w:val="-3"/>
        </w:rPr>
        <w:t xml:space="preserve"> </w:t>
      </w:r>
      <w:r w:rsidR="00E66821" w:rsidRPr="00E66821">
        <w:rPr>
          <w:rFonts w:ascii="Cytiva Aktiv" w:eastAsia="Calibri" w:hAnsi="Cytiva Aktiv" w:cs="Calibri"/>
          <w:spacing w:val="1"/>
        </w:rPr>
        <w:t>an</w:t>
      </w:r>
      <w:r w:rsidR="00E66821" w:rsidRPr="00E66821">
        <w:rPr>
          <w:rFonts w:ascii="Cytiva Aktiv" w:eastAsia="Calibri" w:hAnsi="Cytiva Aktiv" w:cs="Calibri"/>
        </w:rPr>
        <w:t>y</w:t>
      </w:r>
      <w:r w:rsidR="00E66821" w:rsidRPr="00E66821">
        <w:rPr>
          <w:rFonts w:ascii="Cytiva Aktiv" w:eastAsia="Calibri" w:hAnsi="Cytiva Aktiv" w:cs="Calibri"/>
          <w:spacing w:val="-2"/>
        </w:rPr>
        <w:t xml:space="preserve"> </w:t>
      </w:r>
      <w:r w:rsidR="00E66821">
        <w:rPr>
          <w:rFonts w:ascii="Cytiva Aktiv" w:eastAsia="Calibri" w:hAnsi="Cytiva Aktiv" w:cs="Calibri"/>
        </w:rPr>
        <w:t>S</w:t>
      </w:r>
      <w:r w:rsidR="00E66821" w:rsidRPr="00E66821">
        <w:rPr>
          <w:rFonts w:ascii="Cytiva Aktiv" w:eastAsia="Calibri" w:hAnsi="Cytiva Aktiv" w:cs="Calibri"/>
          <w:spacing w:val="-1"/>
        </w:rPr>
        <w:t>e</w:t>
      </w:r>
      <w:r w:rsidR="00E66821" w:rsidRPr="00E66821">
        <w:rPr>
          <w:rFonts w:ascii="Cytiva Aktiv" w:eastAsia="Calibri" w:hAnsi="Cytiva Aktiv" w:cs="Calibri"/>
        </w:rPr>
        <w:t>c</w:t>
      </w:r>
      <w:r w:rsidR="00E66821" w:rsidRPr="00E66821">
        <w:rPr>
          <w:rFonts w:ascii="Cytiva Aktiv" w:eastAsia="Calibri" w:hAnsi="Cytiva Aktiv" w:cs="Calibri"/>
          <w:spacing w:val="1"/>
        </w:rPr>
        <w:t>u</w:t>
      </w:r>
      <w:r w:rsidR="00E66821" w:rsidRPr="00E66821">
        <w:rPr>
          <w:rFonts w:ascii="Cytiva Aktiv" w:eastAsia="Calibri" w:hAnsi="Cytiva Aktiv" w:cs="Calibri"/>
        </w:rPr>
        <w:t>rity</w:t>
      </w:r>
      <w:r w:rsidR="00E66821" w:rsidRPr="00E66821">
        <w:rPr>
          <w:rFonts w:ascii="Cytiva Aktiv" w:eastAsia="Calibri" w:hAnsi="Cytiva Aktiv" w:cs="Calibri"/>
          <w:spacing w:val="-5"/>
        </w:rPr>
        <w:t xml:space="preserve"> </w:t>
      </w:r>
      <w:r w:rsidR="00E66821">
        <w:rPr>
          <w:rFonts w:ascii="Cytiva Aktiv" w:eastAsia="Calibri" w:hAnsi="Cytiva Aktiv" w:cs="Calibri"/>
        </w:rPr>
        <w:t>I</w:t>
      </w:r>
      <w:r w:rsidR="00E66821" w:rsidRPr="00E66821">
        <w:rPr>
          <w:rFonts w:ascii="Cytiva Aktiv" w:eastAsia="Calibri" w:hAnsi="Cytiva Aktiv" w:cs="Calibri"/>
          <w:spacing w:val="1"/>
        </w:rPr>
        <w:t>n</w:t>
      </w:r>
      <w:r w:rsidR="00E66821" w:rsidRPr="00E66821">
        <w:rPr>
          <w:rFonts w:ascii="Cytiva Aktiv" w:eastAsia="Calibri" w:hAnsi="Cytiva Aktiv" w:cs="Calibri"/>
        </w:rPr>
        <w:t>cide</w:t>
      </w:r>
      <w:r w:rsidR="00E66821" w:rsidRPr="00E66821">
        <w:rPr>
          <w:rFonts w:ascii="Cytiva Aktiv" w:eastAsia="Calibri" w:hAnsi="Cytiva Aktiv" w:cs="Calibri"/>
          <w:spacing w:val="1"/>
        </w:rPr>
        <w:t>n</w:t>
      </w:r>
      <w:r w:rsidR="00E66821" w:rsidRPr="00E66821">
        <w:rPr>
          <w:rFonts w:ascii="Cytiva Aktiv" w:eastAsia="Calibri" w:hAnsi="Cytiva Aktiv" w:cs="Calibri"/>
        </w:rPr>
        <w:t>t</w:t>
      </w:r>
      <w:r w:rsidR="00E66821" w:rsidRPr="00E66821">
        <w:rPr>
          <w:rFonts w:ascii="Cytiva Aktiv" w:eastAsia="Calibri" w:hAnsi="Cytiva Aktiv" w:cs="Calibri"/>
          <w:spacing w:val="-6"/>
        </w:rPr>
        <w:t xml:space="preserve"> </w:t>
      </w:r>
      <w:r w:rsidR="00E66821" w:rsidRPr="00E66821">
        <w:rPr>
          <w:rFonts w:ascii="Cytiva Aktiv" w:eastAsia="Calibri" w:hAnsi="Cytiva Aktiv" w:cs="Calibri"/>
          <w:spacing w:val="-1"/>
        </w:rPr>
        <w:t>e</w:t>
      </w:r>
      <w:r w:rsidR="00E66821" w:rsidRPr="00E66821">
        <w:rPr>
          <w:rFonts w:ascii="Cytiva Aktiv" w:eastAsia="Calibri" w:hAnsi="Cytiva Aktiv" w:cs="Calibri"/>
        </w:rPr>
        <w:t>x</w:t>
      </w:r>
      <w:r w:rsidR="00E66821" w:rsidRPr="00E66821">
        <w:rPr>
          <w:rFonts w:ascii="Cytiva Aktiv" w:eastAsia="Calibri" w:hAnsi="Cytiva Aktiv" w:cs="Calibri"/>
          <w:spacing w:val="1"/>
        </w:rPr>
        <w:t>p</w:t>
      </w:r>
      <w:r w:rsidR="00E66821" w:rsidRPr="00E66821">
        <w:rPr>
          <w:rFonts w:ascii="Cytiva Aktiv" w:eastAsia="Calibri" w:hAnsi="Cytiva Aktiv" w:cs="Calibri"/>
          <w:spacing w:val="-1"/>
        </w:rPr>
        <w:t>e</w:t>
      </w:r>
      <w:r w:rsidR="00E66821" w:rsidRPr="00E66821">
        <w:rPr>
          <w:rFonts w:ascii="Cytiva Aktiv" w:eastAsia="Calibri" w:hAnsi="Cytiva Aktiv" w:cs="Calibri"/>
        </w:rPr>
        <w:t>r</w:t>
      </w:r>
      <w:r w:rsidR="00E66821" w:rsidRPr="00E66821">
        <w:rPr>
          <w:rFonts w:ascii="Cytiva Aktiv" w:eastAsia="Calibri" w:hAnsi="Cytiva Aktiv" w:cs="Calibri"/>
          <w:spacing w:val="2"/>
        </w:rPr>
        <w:t>i</w:t>
      </w:r>
      <w:r w:rsidR="00E66821" w:rsidRPr="00E66821">
        <w:rPr>
          <w:rFonts w:ascii="Cytiva Aktiv" w:eastAsia="Calibri" w:hAnsi="Cytiva Aktiv" w:cs="Calibri"/>
          <w:spacing w:val="-1"/>
        </w:rPr>
        <w:t>e</w:t>
      </w:r>
      <w:r w:rsidR="00E66821" w:rsidRPr="00E66821">
        <w:rPr>
          <w:rFonts w:ascii="Cytiva Aktiv" w:eastAsia="Calibri" w:hAnsi="Cytiva Aktiv" w:cs="Calibri"/>
          <w:spacing w:val="1"/>
        </w:rPr>
        <w:t>n</w:t>
      </w:r>
      <w:r w:rsidR="00E66821" w:rsidRPr="00E66821">
        <w:rPr>
          <w:rFonts w:ascii="Cytiva Aktiv" w:eastAsia="Calibri" w:hAnsi="Cytiva Aktiv" w:cs="Calibri"/>
        </w:rPr>
        <w:t>c</w:t>
      </w:r>
      <w:r w:rsidR="00E66821" w:rsidRPr="00E66821">
        <w:rPr>
          <w:rFonts w:ascii="Cytiva Aktiv" w:eastAsia="Calibri" w:hAnsi="Cytiva Aktiv" w:cs="Calibri"/>
          <w:spacing w:val="-1"/>
        </w:rPr>
        <w:t>e</w:t>
      </w:r>
      <w:r w:rsidR="00E66821" w:rsidRPr="00E66821">
        <w:rPr>
          <w:rFonts w:ascii="Cytiva Aktiv" w:eastAsia="Calibri" w:hAnsi="Cytiva Aktiv" w:cs="Calibri"/>
        </w:rPr>
        <w:t>d</w:t>
      </w:r>
      <w:r w:rsidR="00E66821" w:rsidRPr="00E66821">
        <w:rPr>
          <w:rFonts w:ascii="Cytiva Aktiv" w:eastAsia="Calibri" w:hAnsi="Cytiva Aktiv" w:cs="Calibri"/>
          <w:spacing w:val="-9"/>
        </w:rPr>
        <w:t xml:space="preserve"> </w:t>
      </w:r>
      <w:r w:rsidR="00E66821" w:rsidRPr="00E66821">
        <w:rPr>
          <w:rFonts w:ascii="Cytiva Aktiv" w:eastAsia="Calibri" w:hAnsi="Cytiva Aktiv" w:cs="Calibri"/>
          <w:spacing w:val="1"/>
        </w:rPr>
        <w:t>b</w:t>
      </w:r>
      <w:r w:rsidR="00E66821" w:rsidRPr="00E66821">
        <w:rPr>
          <w:rFonts w:ascii="Cytiva Aktiv" w:eastAsia="Calibri" w:hAnsi="Cytiva Aktiv" w:cs="Calibri"/>
        </w:rPr>
        <w:t>y</w:t>
      </w:r>
      <w:r w:rsidR="00E66821" w:rsidRPr="00E66821">
        <w:rPr>
          <w:rFonts w:ascii="Cytiva Aktiv" w:eastAsia="Calibri" w:hAnsi="Cytiva Aktiv" w:cs="Calibri"/>
          <w:spacing w:val="-1"/>
        </w:rPr>
        <w:t xml:space="preserve"> </w:t>
      </w:r>
      <w:r w:rsidR="00E66821" w:rsidRPr="00E66821">
        <w:rPr>
          <w:rFonts w:ascii="Cytiva Aktiv" w:eastAsia="Calibri" w:hAnsi="Cytiva Aktiv" w:cs="Calibri"/>
        </w:rPr>
        <w:t>S</w:t>
      </w:r>
      <w:r w:rsidR="00E66821" w:rsidRPr="00E66821">
        <w:rPr>
          <w:rFonts w:ascii="Cytiva Aktiv" w:eastAsia="Calibri" w:hAnsi="Cytiva Aktiv" w:cs="Calibri"/>
          <w:spacing w:val="1"/>
        </w:rPr>
        <w:t>upp</w:t>
      </w:r>
      <w:r w:rsidR="00E66821" w:rsidRPr="00E66821">
        <w:rPr>
          <w:rFonts w:ascii="Cytiva Aktiv" w:eastAsia="Calibri" w:hAnsi="Cytiva Aktiv" w:cs="Calibri"/>
        </w:rPr>
        <w:t>li</w:t>
      </w:r>
      <w:r w:rsidR="00E66821" w:rsidRPr="00E66821">
        <w:rPr>
          <w:rFonts w:ascii="Cytiva Aktiv" w:eastAsia="Calibri" w:hAnsi="Cytiva Aktiv" w:cs="Calibri"/>
          <w:spacing w:val="-1"/>
        </w:rPr>
        <w:t>e</w:t>
      </w:r>
      <w:r w:rsidR="00E66821" w:rsidRPr="00E66821">
        <w:rPr>
          <w:rFonts w:ascii="Cytiva Aktiv" w:eastAsia="Calibri" w:hAnsi="Cytiva Aktiv" w:cs="Calibri"/>
        </w:rPr>
        <w:t>r</w:t>
      </w:r>
      <w:r w:rsidR="00E66821" w:rsidRPr="00E66821">
        <w:rPr>
          <w:rFonts w:ascii="Cytiva Aktiv" w:eastAsia="Calibri" w:hAnsi="Cytiva Aktiv" w:cs="Calibri"/>
          <w:spacing w:val="-7"/>
        </w:rPr>
        <w:t xml:space="preserve"> </w:t>
      </w:r>
      <w:r w:rsidR="00E66821" w:rsidRPr="00E66821">
        <w:rPr>
          <w:rFonts w:ascii="Cytiva Aktiv" w:eastAsia="Calibri" w:hAnsi="Cytiva Aktiv" w:cs="Calibri"/>
        </w:rPr>
        <w:t>in</w:t>
      </w:r>
      <w:r w:rsidR="00E66821" w:rsidRPr="00E66821">
        <w:rPr>
          <w:rFonts w:ascii="Cytiva Aktiv" w:eastAsia="Calibri" w:hAnsi="Cytiva Aktiv" w:cs="Calibri"/>
          <w:spacing w:val="-2"/>
        </w:rPr>
        <w:t xml:space="preserve"> </w:t>
      </w:r>
      <w:r w:rsidR="00E66821" w:rsidRPr="00E66821">
        <w:rPr>
          <w:rFonts w:ascii="Cytiva Aktiv" w:eastAsia="Calibri" w:hAnsi="Cytiva Aktiv" w:cs="Calibri"/>
        </w:rPr>
        <w:t>w</w:t>
      </w:r>
      <w:r w:rsidR="00E66821" w:rsidRPr="00E66821">
        <w:rPr>
          <w:rFonts w:ascii="Cytiva Aktiv" w:eastAsia="Calibri" w:hAnsi="Cytiva Aktiv" w:cs="Calibri"/>
          <w:spacing w:val="1"/>
        </w:rPr>
        <w:t>h</w:t>
      </w:r>
      <w:r w:rsidR="00E66821" w:rsidRPr="00E66821">
        <w:rPr>
          <w:rFonts w:ascii="Cytiva Aktiv" w:eastAsia="Calibri" w:hAnsi="Cytiva Aktiv" w:cs="Calibri"/>
        </w:rPr>
        <w:t>ich</w:t>
      </w:r>
      <w:r w:rsidR="00E66821" w:rsidRPr="00E66821">
        <w:rPr>
          <w:rFonts w:ascii="Cytiva Aktiv" w:eastAsia="Calibri" w:hAnsi="Cytiva Aktiv" w:cs="Calibri"/>
          <w:spacing w:val="3"/>
        </w:rPr>
        <w:t xml:space="preserve"> </w:t>
      </w:r>
      <w:r w:rsidR="00E66821" w:rsidRPr="00E66821">
        <w:rPr>
          <w:rFonts w:ascii="Cytiva Aktiv" w:eastAsia="Calibri" w:hAnsi="Cytiva Aktiv" w:cs="Calibri"/>
        </w:rPr>
        <w:t>Bu</w:t>
      </w:r>
      <w:r w:rsidR="00E66821" w:rsidRPr="00E66821">
        <w:rPr>
          <w:rFonts w:ascii="Cytiva Aktiv" w:eastAsia="Calibri" w:hAnsi="Cytiva Aktiv" w:cs="Calibri"/>
          <w:spacing w:val="1"/>
        </w:rPr>
        <w:t>y</w:t>
      </w:r>
      <w:r w:rsidR="00E66821" w:rsidRPr="00E66821">
        <w:rPr>
          <w:rFonts w:ascii="Cytiva Aktiv" w:eastAsia="Calibri" w:hAnsi="Cytiva Aktiv" w:cs="Calibri"/>
          <w:spacing w:val="-1"/>
        </w:rPr>
        <w:t>e</w:t>
      </w:r>
      <w:r w:rsidR="00E66821" w:rsidRPr="00E66821">
        <w:rPr>
          <w:rFonts w:ascii="Cytiva Aktiv" w:eastAsia="Calibri" w:hAnsi="Cytiva Aktiv" w:cs="Calibri"/>
        </w:rPr>
        <w:t>r</w:t>
      </w:r>
      <w:r w:rsidR="00E66821" w:rsidRPr="00E66821">
        <w:rPr>
          <w:rFonts w:ascii="Cytiva Aktiv" w:eastAsia="Calibri" w:hAnsi="Cytiva Aktiv" w:cs="Calibri"/>
          <w:spacing w:val="-4"/>
        </w:rPr>
        <w:t xml:space="preserve"> </w:t>
      </w:r>
      <w:r w:rsidR="00E66821">
        <w:rPr>
          <w:rFonts w:ascii="Cytiva Aktiv" w:eastAsia="Calibri" w:hAnsi="Cytiva Aktiv" w:cs="Calibri"/>
        </w:rPr>
        <w:t>Personal Data</w:t>
      </w:r>
      <w:r w:rsidR="00E66821" w:rsidRPr="00E66821">
        <w:rPr>
          <w:rFonts w:ascii="Cytiva Aktiv" w:eastAsia="Calibri" w:hAnsi="Cytiva Aktiv" w:cs="Calibri"/>
          <w:spacing w:val="-9"/>
        </w:rPr>
        <w:t xml:space="preserve"> </w:t>
      </w:r>
      <w:r w:rsidR="00E66821" w:rsidRPr="00E66821">
        <w:rPr>
          <w:rFonts w:ascii="Cytiva Aktiv" w:eastAsia="Calibri" w:hAnsi="Cytiva Aktiv" w:cs="Calibri"/>
        </w:rPr>
        <w:t>is</w:t>
      </w:r>
      <w:r w:rsidR="00E66821" w:rsidRPr="00E66821">
        <w:rPr>
          <w:rFonts w:ascii="Cytiva Aktiv" w:eastAsia="Calibri" w:hAnsi="Cytiva Aktiv" w:cs="Calibri"/>
          <w:spacing w:val="-2"/>
        </w:rPr>
        <w:t xml:space="preserve"> </w:t>
      </w:r>
      <w:r w:rsidR="00E66821" w:rsidRPr="00E66821">
        <w:rPr>
          <w:rFonts w:ascii="Cytiva Aktiv" w:eastAsia="Calibri" w:hAnsi="Cytiva Aktiv" w:cs="Calibri"/>
          <w:spacing w:val="1"/>
        </w:rPr>
        <w:t>o</w:t>
      </w:r>
      <w:r w:rsidR="00E66821" w:rsidRPr="00E66821">
        <w:rPr>
          <w:rFonts w:ascii="Cytiva Aktiv" w:eastAsia="Calibri" w:hAnsi="Cytiva Aktiv" w:cs="Calibri"/>
        </w:rPr>
        <w:t>r</w:t>
      </w:r>
      <w:r w:rsidR="00E66821" w:rsidRPr="00E66821">
        <w:rPr>
          <w:rFonts w:ascii="Cytiva Aktiv" w:eastAsia="Calibri" w:hAnsi="Cytiva Aktiv" w:cs="Calibri"/>
          <w:spacing w:val="-2"/>
        </w:rPr>
        <w:t xml:space="preserve"> </w:t>
      </w:r>
      <w:r w:rsidR="00E66821" w:rsidRPr="00E66821">
        <w:rPr>
          <w:rFonts w:ascii="Cytiva Aktiv" w:eastAsia="Calibri" w:hAnsi="Cytiva Aktiv" w:cs="Calibri"/>
        </w:rPr>
        <w:t xml:space="preserve">is </w:t>
      </w:r>
      <w:r w:rsidR="00E66821" w:rsidRPr="00E66821">
        <w:rPr>
          <w:rFonts w:ascii="Cytiva Aktiv" w:eastAsia="Calibri" w:hAnsi="Cytiva Aktiv" w:cs="Calibri"/>
          <w:spacing w:val="-1"/>
        </w:rPr>
        <w:t>s</w:t>
      </w:r>
      <w:r w:rsidR="00E66821" w:rsidRPr="00E66821">
        <w:rPr>
          <w:rFonts w:ascii="Cytiva Aktiv" w:eastAsia="Calibri" w:hAnsi="Cytiva Aktiv" w:cs="Calibri"/>
          <w:spacing w:val="1"/>
        </w:rPr>
        <w:t>u</w:t>
      </w:r>
      <w:r w:rsidR="00E66821" w:rsidRPr="00E66821">
        <w:rPr>
          <w:rFonts w:ascii="Cytiva Aktiv" w:eastAsia="Calibri" w:hAnsi="Cytiva Aktiv" w:cs="Calibri"/>
          <w:spacing w:val="-1"/>
        </w:rPr>
        <w:t>s</w:t>
      </w:r>
      <w:r w:rsidR="00E66821" w:rsidRPr="00E66821">
        <w:rPr>
          <w:rFonts w:ascii="Cytiva Aktiv" w:eastAsia="Calibri" w:hAnsi="Cytiva Aktiv" w:cs="Calibri"/>
          <w:spacing w:val="3"/>
        </w:rPr>
        <w:t>p</w:t>
      </w:r>
      <w:r w:rsidR="00E66821" w:rsidRPr="00E66821">
        <w:rPr>
          <w:rFonts w:ascii="Cytiva Aktiv" w:eastAsia="Calibri" w:hAnsi="Cytiva Aktiv" w:cs="Calibri"/>
          <w:spacing w:val="-1"/>
        </w:rPr>
        <w:t>e</w:t>
      </w:r>
      <w:r w:rsidR="00E66821" w:rsidRPr="00E66821">
        <w:rPr>
          <w:rFonts w:ascii="Cytiva Aktiv" w:eastAsia="Calibri" w:hAnsi="Cytiva Aktiv" w:cs="Calibri"/>
        </w:rPr>
        <w:t>cted</w:t>
      </w:r>
      <w:r w:rsidR="00E66821" w:rsidRPr="00E66821">
        <w:rPr>
          <w:rFonts w:ascii="Cytiva Aktiv" w:eastAsia="Calibri" w:hAnsi="Cytiva Aktiv" w:cs="Calibri"/>
          <w:spacing w:val="-5"/>
        </w:rPr>
        <w:t xml:space="preserve"> </w:t>
      </w:r>
      <w:r w:rsidR="00E66821" w:rsidRPr="00E66821">
        <w:rPr>
          <w:rFonts w:ascii="Cytiva Aktiv" w:eastAsia="Calibri" w:hAnsi="Cytiva Aktiv" w:cs="Calibri"/>
        </w:rPr>
        <w:t>to</w:t>
      </w:r>
      <w:r w:rsidR="00E66821" w:rsidRPr="00E66821">
        <w:rPr>
          <w:rFonts w:ascii="Cytiva Aktiv" w:eastAsia="Calibri" w:hAnsi="Cytiva Aktiv" w:cs="Calibri"/>
          <w:spacing w:val="-1"/>
        </w:rPr>
        <w:t xml:space="preserve"> </w:t>
      </w:r>
      <w:r w:rsidR="00E66821" w:rsidRPr="00E66821">
        <w:rPr>
          <w:rFonts w:ascii="Cytiva Aktiv" w:eastAsia="Calibri" w:hAnsi="Cytiva Aktiv" w:cs="Calibri"/>
          <w:spacing w:val="1"/>
        </w:rPr>
        <w:t>h</w:t>
      </w:r>
      <w:r w:rsidR="00E66821" w:rsidRPr="00E66821">
        <w:rPr>
          <w:rFonts w:ascii="Cytiva Aktiv" w:eastAsia="Calibri" w:hAnsi="Cytiva Aktiv" w:cs="Calibri"/>
        </w:rPr>
        <w:t>a</w:t>
      </w:r>
      <w:r w:rsidR="00E66821" w:rsidRPr="00E66821">
        <w:rPr>
          <w:rFonts w:ascii="Cytiva Aktiv" w:eastAsia="Calibri" w:hAnsi="Cytiva Aktiv" w:cs="Calibri"/>
          <w:spacing w:val="-1"/>
        </w:rPr>
        <w:t>v</w:t>
      </w:r>
      <w:r w:rsidR="00E66821" w:rsidRPr="00E66821">
        <w:rPr>
          <w:rFonts w:ascii="Cytiva Aktiv" w:eastAsia="Calibri" w:hAnsi="Cytiva Aktiv" w:cs="Calibri"/>
        </w:rPr>
        <w:t>e</w:t>
      </w:r>
      <w:r w:rsidR="00E66821" w:rsidRPr="00E66821">
        <w:rPr>
          <w:rFonts w:ascii="Cytiva Aktiv" w:eastAsia="Calibri" w:hAnsi="Cytiva Aktiv" w:cs="Calibri"/>
          <w:spacing w:val="-5"/>
        </w:rPr>
        <w:t xml:space="preserve"> </w:t>
      </w:r>
      <w:r w:rsidR="00E66821" w:rsidRPr="00E66821">
        <w:rPr>
          <w:rFonts w:ascii="Cytiva Aktiv" w:eastAsia="Calibri" w:hAnsi="Cytiva Aktiv" w:cs="Calibri"/>
          <w:spacing w:val="1"/>
        </w:rPr>
        <w:t>b</w:t>
      </w:r>
      <w:r w:rsidR="00E66821" w:rsidRPr="00E66821">
        <w:rPr>
          <w:rFonts w:ascii="Cytiva Aktiv" w:eastAsia="Calibri" w:hAnsi="Cytiva Aktiv" w:cs="Calibri"/>
          <w:spacing w:val="-1"/>
        </w:rPr>
        <w:t>e</w:t>
      </w:r>
      <w:r w:rsidR="00E66821" w:rsidRPr="00E66821">
        <w:rPr>
          <w:rFonts w:ascii="Cytiva Aktiv" w:eastAsia="Calibri" w:hAnsi="Cytiva Aktiv" w:cs="Calibri"/>
          <w:spacing w:val="3"/>
        </w:rPr>
        <w:t>e</w:t>
      </w:r>
      <w:r w:rsidR="00E66821" w:rsidRPr="00E66821">
        <w:rPr>
          <w:rFonts w:ascii="Cytiva Aktiv" w:eastAsia="Calibri" w:hAnsi="Cytiva Aktiv" w:cs="Calibri"/>
        </w:rPr>
        <w:t>n</w:t>
      </w:r>
      <w:r w:rsidR="00E66821" w:rsidRPr="00E66821">
        <w:rPr>
          <w:rFonts w:ascii="Cytiva Aktiv" w:eastAsia="Calibri" w:hAnsi="Cytiva Aktiv" w:cs="Calibri"/>
          <w:spacing w:val="-3"/>
        </w:rPr>
        <w:t xml:space="preserve"> </w:t>
      </w:r>
      <w:r w:rsidR="00E66821" w:rsidRPr="00E66821">
        <w:rPr>
          <w:rFonts w:ascii="Cytiva Aktiv" w:eastAsia="Calibri" w:hAnsi="Cytiva Aktiv" w:cs="Calibri"/>
        </w:rPr>
        <w:t>l</w:t>
      </w:r>
      <w:r w:rsidR="00E66821" w:rsidRPr="00E66821">
        <w:rPr>
          <w:rFonts w:ascii="Cytiva Aktiv" w:eastAsia="Calibri" w:hAnsi="Cytiva Aktiv" w:cs="Calibri"/>
          <w:spacing w:val="1"/>
        </w:rPr>
        <w:t>o</w:t>
      </w:r>
      <w:r w:rsidR="00E66821" w:rsidRPr="00E66821">
        <w:rPr>
          <w:rFonts w:ascii="Cytiva Aktiv" w:eastAsia="Calibri" w:hAnsi="Cytiva Aktiv" w:cs="Calibri"/>
          <w:spacing w:val="-1"/>
        </w:rPr>
        <w:t>s</w:t>
      </w:r>
      <w:r w:rsidR="00E66821" w:rsidRPr="00E66821">
        <w:rPr>
          <w:rFonts w:ascii="Cytiva Aktiv" w:eastAsia="Calibri" w:hAnsi="Cytiva Aktiv" w:cs="Calibri"/>
        </w:rPr>
        <w:t>t,</w:t>
      </w:r>
      <w:r w:rsidR="00E66821" w:rsidRPr="00E66821">
        <w:rPr>
          <w:rFonts w:ascii="Cytiva Aktiv" w:eastAsia="Calibri" w:hAnsi="Cytiva Aktiv" w:cs="Calibri"/>
          <w:spacing w:val="1"/>
        </w:rPr>
        <w:t xml:space="preserve"> </w:t>
      </w:r>
      <w:r w:rsidR="00E66821" w:rsidRPr="00E66821">
        <w:rPr>
          <w:rFonts w:ascii="Cytiva Aktiv" w:eastAsia="Calibri" w:hAnsi="Cytiva Aktiv" w:cs="Calibri"/>
          <w:spacing w:val="-1"/>
        </w:rPr>
        <w:t>s</w:t>
      </w:r>
      <w:r w:rsidR="00E66821" w:rsidRPr="00E66821">
        <w:rPr>
          <w:rFonts w:ascii="Cytiva Aktiv" w:eastAsia="Calibri" w:hAnsi="Cytiva Aktiv" w:cs="Calibri"/>
        </w:rPr>
        <w:t>t</w:t>
      </w:r>
      <w:r w:rsidR="00E66821" w:rsidRPr="00E66821">
        <w:rPr>
          <w:rFonts w:ascii="Cytiva Aktiv" w:eastAsia="Calibri" w:hAnsi="Cytiva Aktiv" w:cs="Calibri"/>
          <w:spacing w:val="1"/>
        </w:rPr>
        <w:t>o</w:t>
      </w:r>
      <w:r w:rsidR="00E66821" w:rsidRPr="00E66821">
        <w:rPr>
          <w:rFonts w:ascii="Cytiva Aktiv" w:eastAsia="Calibri" w:hAnsi="Cytiva Aktiv" w:cs="Calibri"/>
        </w:rPr>
        <w:t>l</w:t>
      </w:r>
      <w:r w:rsidR="00E66821" w:rsidRPr="00E66821">
        <w:rPr>
          <w:rFonts w:ascii="Cytiva Aktiv" w:eastAsia="Calibri" w:hAnsi="Cytiva Aktiv" w:cs="Calibri"/>
          <w:spacing w:val="-1"/>
        </w:rPr>
        <w:t>e</w:t>
      </w:r>
      <w:r w:rsidR="00E66821" w:rsidRPr="00E66821">
        <w:rPr>
          <w:rFonts w:ascii="Cytiva Aktiv" w:eastAsia="Calibri" w:hAnsi="Cytiva Aktiv" w:cs="Calibri"/>
          <w:spacing w:val="1"/>
        </w:rPr>
        <w:t>n</w:t>
      </w:r>
      <w:r w:rsidR="00E66821" w:rsidRPr="00E66821">
        <w:rPr>
          <w:rFonts w:ascii="Cytiva Aktiv" w:eastAsia="Calibri" w:hAnsi="Cytiva Aktiv" w:cs="Calibri"/>
        </w:rPr>
        <w:t>,</w:t>
      </w:r>
      <w:r w:rsidR="00E66821" w:rsidRPr="00E66821">
        <w:rPr>
          <w:rFonts w:ascii="Cytiva Aktiv" w:eastAsia="Calibri" w:hAnsi="Cytiva Aktiv" w:cs="Calibri"/>
          <w:spacing w:val="-5"/>
        </w:rPr>
        <w:t xml:space="preserve"> </w:t>
      </w:r>
      <w:r w:rsidR="00E66821" w:rsidRPr="00E66821">
        <w:rPr>
          <w:rFonts w:ascii="Cytiva Aktiv" w:eastAsia="Calibri" w:hAnsi="Cytiva Aktiv" w:cs="Calibri"/>
        </w:rPr>
        <w:t>im</w:t>
      </w:r>
      <w:r w:rsidR="00E66821" w:rsidRPr="00E66821">
        <w:rPr>
          <w:rFonts w:ascii="Cytiva Aktiv" w:eastAsia="Calibri" w:hAnsi="Cytiva Aktiv" w:cs="Calibri"/>
          <w:spacing w:val="3"/>
        </w:rPr>
        <w:t>p</w:t>
      </w:r>
      <w:r w:rsidR="00E66821" w:rsidRPr="00E66821">
        <w:rPr>
          <w:rFonts w:ascii="Cytiva Aktiv" w:eastAsia="Calibri" w:hAnsi="Cytiva Aktiv" w:cs="Calibri"/>
        </w:rPr>
        <w:t>r</w:t>
      </w:r>
      <w:r w:rsidR="00E66821" w:rsidRPr="00E66821">
        <w:rPr>
          <w:rFonts w:ascii="Cytiva Aktiv" w:eastAsia="Calibri" w:hAnsi="Cytiva Aktiv" w:cs="Calibri"/>
          <w:spacing w:val="1"/>
        </w:rPr>
        <w:t>op</w:t>
      </w:r>
      <w:r w:rsidR="00E66821" w:rsidRPr="00E66821">
        <w:rPr>
          <w:rFonts w:ascii="Cytiva Aktiv" w:eastAsia="Calibri" w:hAnsi="Cytiva Aktiv" w:cs="Calibri"/>
          <w:spacing w:val="-1"/>
        </w:rPr>
        <w:t>e</w:t>
      </w:r>
      <w:r w:rsidR="00E66821" w:rsidRPr="00E66821">
        <w:rPr>
          <w:rFonts w:ascii="Cytiva Aktiv" w:eastAsia="Calibri" w:hAnsi="Cytiva Aktiv" w:cs="Calibri"/>
        </w:rPr>
        <w:t>rly</w:t>
      </w:r>
      <w:r w:rsidR="00E66821" w:rsidRPr="00E66821">
        <w:rPr>
          <w:rFonts w:ascii="Cytiva Aktiv" w:eastAsia="Calibri" w:hAnsi="Cytiva Aktiv" w:cs="Calibri"/>
          <w:spacing w:val="-8"/>
        </w:rPr>
        <w:t xml:space="preserve"> </w:t>
      </w:r>
      <w:r w:rsidR="00E66821" w:rsidRPr="00E66821">
        <w:rPr>
          <w:rFonts w:ascii="Cytiva Aktiv" w:eastAsia="Calibri" w:hAnsi="Cytiva Aktiv" w:cs="Calibri"/>
          <w:spacing w:val="1"/>
        </w:rPr>
        <w:t>a</w:t>
      </w:r>
      <w:r w:rsidR="00E66821" w:rsidRPr="00E66821">
        <w:rPr>
          <w:rFonts w:ascii="Cytiva Aktiv" w:eastAsia="Calibri" w:hAnsi="Cytiva Aktiv" w:cs="Calibri"/>
        </w:rPr>
        <w:t>lter</w:t>
      </w:r>
      <w:r w:rsidR="00E66821" w:rsidRPr="00E66821">
        <w:rPr>
          <w:rFonts w:ascii="Cytiva Aktiv" w:eastAsia="Calibri" w:hAnsi="Cytiva Aktiv" w:cs="Calibri"/>
          <w:spacing w:val="-1"/>
        </w:rPr>
        <w:t>e</w:t>
      </w:r>
      <w:r w:rsidR="00E66821" w:rsidRPr="00E66821">
        <w:rPr>
          <w:rFonts w:ascii="Cytiva Aktiv" w:eastAsia="Calibri" w:hAnsi="Cytiva Aktiv" w:cs="Calibri"/>
          <w:spacing w:val="1"/>
        </w:rPr>
        <w:t>d</w:t>
      </w:r>
      <w:r w:rsidR="00E66821" w:rsidRPr="00E66821">
        <w:rPr>
          <w:rFonts w:ascii="Cytiva Aktiv" w:eastAsia="Calibri" w:hAnsi="Cytiva Aktiv" w:cs="Calibri"/>
        </w:rPr>
        <w:t>,</w:t>
      </w:r>
      <w:r w:rsidR="00E66821" w:rsidRPr="00E66821">
        <w:rPr>
          <w:rFonts w:ascii="Cytiva Aktiv" w:eastAsia="Calibri" w:hAnsi="Cytiva Aktiv" w:cs="Calibri"/>
          <w:spacing w:val="-6"/>
        </w:rPr>
        <w:t xml:space="preserve"> </w:t>
      </w:r>
      <w:r w:rsidR="00E66821" w:rsidRPr="00E66821">
        <w:rPr>
          <w:rFonts w:ascii="Cytiva Aktiv" w:eastAsia="Calibri" w:hAnsi="Cytiva Aktiv" w:cs="Calibri"/>
        </w:rPr>
        <w:t>impr</w:t>
      </w:r>
      <w:r w:rsidR="00E66821" w:rsidRPr="00E66821">
        <w:rPr>
          <w:rFonts w:ascii="Cytiva Aktiv" w:eastAsia="Calibri" w:hAnsi="Cytiva Aktiv" w:cs="Calibri"/>
          <w:spacing w:val="1"/>
        </w:rPr>
        <w:t>op</w:t>
      </w:r>
      <w:r w:rsidR="00E66821" w:rsidRPr="00E66821">
        <w:rPr>
          <w:rFonts w:ascii="Cytiva Aktiv" w:eastAsia="Calibri" w:hAnsi="Cytiva Aktiv" w:cs="Calibri"/>
          <w:spacing w:val="-1"/>
        </w:rPr>
        <w:t>e</w:t>
      </w:r>
      <w:r w:rsidR="00E66821" w:rsidRPr="00E66821">
        <w:rPr>
          <w:rFonts w:ascii="Cytiva Aktiv" w:eastAsia="Calibri" w:hAnsi="Cytiva Aktiv" w:cs="Calibri"/>
        </w:rPr>
        <w:t>rly</w:t>
      </w:r>
      <w:r w:rsidR="00E66821" w:rsidRPr="00E66821">
        <w:rPr>
          <w:rFonts w:ascii="Cytiva Aktiv" w:eastAsia="Calibri" w:hAnsi="Cytiva Aktiv" w:cs="Calibri"/>
          <w:spacing w:val="-8"/>
        </w:rPr>
        <w:t xml:space="preserve"> </w:t>
      </w:r>
      <w:r w:rsidR="00E66821" w:rsidRPr="00E66821">
        <w:rPr>
          <w:rFonts w:ascii="Cytiva Aktiv" w:eastAsia="Calibri" w:hAnsi="Cytiva Aktiv" w:cs="Calibri"/>
          <w:spacing w:val="1"/>
        </w:rPr>
        <w:t>de</w:t>
      </w:r>
      <w:r w:rsidR="00E66821" w:rsidRPr="00E66821">
        <w:rPr>
          <w:rFonts w:ascii="Cytiva Aktiv" w:eastAsia="Calibri" w:hAnsi="Cytiva Aktiv" w:cs="Calibri"/>
          <w:spacing w:val="-1"/>
        </w:rPr>
        <w:t>s</w:t>
      </w:r>
      <w:r w:rsidR="00E66821" w:rsidRPr="00E66821">
        <w:rPr>
          <w:rFonts w:ascii="Cytiva Aktiv" w:eastAsia="Calibri" w:hAnsi="Cytiva Aktiv" w:cs="Calibri"/>
        </w:rPr>
        <w:t>tr</w:t>
      </w:r>
      <w:r w:rsidR="00E66821" w:rsidRPr="00E66821">
        <w:rPr>
          <w:rFonts w:ascii="Cytiva Aktiv" w:eastAsia="Calibri" w:hAnsi="Cytiva Aktiv" w:cs="Calibri"/>
          <w:spacing w:val="1"/>
        </w:rPr>
        <w:t>oy</w:t>
      </w:r>
      <w:r w:rsidR="00E66821" w:rsidRPr="00E66821">
        <w:rPr>
          <w:rFonts w:ascii="Cytiva Aktiv" w:eastAsia="Calibri" w:hAnsi="Cytiva Aktiv" w:cs="Calibri"/>
          <w:spacing w:val="-1"/>
        </w:rPr>
        <w:t>e</w:t>
      </w:r>
      <w:r w:rsidR="00E66821" w:rsidRPr="00E66821">
        <w:rPr>
          <w:rFonts w:ascii="Cytiva Aktiv" w:eastAsia="Calibri" w:hAnsi="Cytiva Aktiv" w:cs="Calibri"/>
          <w:spacing w:val="1"/>
        </w:rPr>
        <w:t>d</w:t>
      </w:r>
      <w:r w:rsidR="00E66821" w:rsidRPr="00E66821">
        <w:rPr>
          <w:rFonts w:ascii="Cytiva Aktiv" w:eastAsia="Calibri" w:hAnsi="Cytiva Aktiv" w:cs="Calibri"/>
        </w:rPr>
        <w:t>,</w:t>
      </w:r>
      <w:r w:rsidR="00E66821" w:rsidRPr="00E66821">
        <w:rPr>
          <w:rFonts w:ascii="Cytiva Aktiv" w:eastAsia="Calibri" w:hAnsi="Cytiva Aktiv" w:cs="Calibri"/>
          <w:spacing w:val="-9"/>
        </w:rPr>
        <w:t xml:space="preserve"> </w:t>
      </w:r>
      <w:r w:rsidR="00E66821" w:rsidRPr="00E66821">
        <w:rPr>
          <w:rFonts w:ascii="Cytiva Aktiv" w:eastAsia="Calibri" w:hAnsi="Cytiva Aktiv" w:cs="Calibri"/>
        </w:rPr>
        <w:t>impr</w:t>
      </w:r>
      <w:r w:rsidR="00E66821" w:rsidRPr="00E66821">
        <w:rPr>
          <w:rFonts w:ascii="Cytiva Aktiv" w:eastAsia="Calibri" w:hAnsi="Cytiva Aktiv" w:cs="Calibri"/>
          <w:spacing w:val="1"/>
        </w:rPr>
        <w:t>op</w:t>
      </w:r>
      <w:r w:rsidR="00E66821" w:rsidRPr="00E66821">
        <w:rPr>
          <w:rFonts w:ascii="Cytiva Aktiv" w:eastAsia="Calibri" w:hAnsi="Cytiva Aktiv" w:cs="Calibri"/>
          <w:spacing w:val="-1"/>
        </w:rPr>
        <w:t>e</w:t>
      </w:r>
      <w:r w:rsidR="00E66821" w:rsidRPr="00E66821">
        <w:rPr>
          <w:rFonts w:ascii="Cytiva Aktiv" w:eastAsia="Calibri" w:hAnsi="Cytiva Aktiv" w:cs="Calibri"/>
        </w:rPr>
        <w:t xml:space="preserve">rly </w:t>
      </w:r>
      <w:r w:rsidR="00E66821" w:rsidRPr="00E66821">
        <w:rPr>
          <w:rFonts w:ascii="Cytiva Aktiv" w:eastAsia="Calibri" w:hAnsi="Cytiva Aktiv" w:cs="Calibri"/>
          <w:spacing w:val="1"/>
        </w:rPr>
        <w:t>u</w:t>
      </w:r>
      <w:r w:rsidR="00E66821" w:rsidRPr="00E66821">
        <w:rPr>
          <w:rFonts w:ascii="Cytiva Aktiv" w:eastAsia="Calibri" w:hAnsi="Cytiva Aktiv" w:cs="Calibri"/>
          <w:spacing w:val="-1"/>
        </w:rPr>
        <w:t>se</w:t>
      </w:r>
      <w:r w:rsidR="00E66821" w:rsidRPr="00E66821">
        <w:rPr>
          <w:rFonts w:ascii="Cytiva Aktiv" w:eastAsia="Calibri" w:hAnsi="Cytiva Aktiv" w:cs="Calibri"/>
          <w:spacing w:val="1"/>
        </w:rPr>
        <w:t>d</w:t>
      </w:r>
      <w:r w:rsidR="00E66821" w:rsidRPr="00E66821">
        <w:rPr>
          <w:rFonts w:ascii="Cytiva Aktiv" w:eastAsia="Calibri" w:hAnsi="Cytiva Aktiv" w:cs="Calibri"/>
        </w:rPr>
        <w:t xml:space="preserve">, </w:t>
      </w:r>
      <w:r w:rsidR="00E66821" w:rsidRPr="00E66821">
        <w:rPr>
          <w:rFonts w:ascii="Cytiva Aktiv" w:eastAsia="Calibri" w:hAnsi="Cytiva Aktiv" w:cs="Calibri"/>
          <w:spacing w:val="1"/>
        </w:rPr>
        <w:t>o</w:t>
      </w:r>
      <w:r w:rsidR="00E66821" w:rsidRPr="00E66821">
        <w:rPr>
          <w:rFonts w:ascii="Cytiva Aktiv" w:eastAsia="Calibri" w:hAnsi="Cytiva Aktiv" w:cs="Calibri"/>
        </w:rPr>
        <w:t>r</w:t>
      </w:r>
      <w:r w:rsidR="00E66821" w:rsidRPr="00E66821">
        <w:rPr>
          <w:rFonts w:ascii="Cytiva Aktiv" w:eastAsia="Calibri" w:hAnsi="Cytiva Aktiv" w:cs="Calibri"/>
          <w:spacing w:val="-2"/>
        </w:rPr>
        <w:t xml:space="preserve"> </w:t>
      </w:r>
      <w:r w:rsidR="00E66821" w:rsidRPr="00E66821">
        <w:rPr>
          <w:rFonts w:ascii="Cytiva Aktiv" w:eastAsia="Calibri" w:hAnsi="Cytiva Aktiv" w:cs="Calibri"/>
        </w:rPr>
        <w:t>i</w:t>
      </w:r>
      <w:r w:rsidR="00E66821" w:rsidRPr="00E66821">
        <w:rPr>
          <w:rFonts w:ascii="Cytiva Aktiv" w:eastAsia="Calibri" w:hAnsi="Cytiva Aktiv" w:cs="Calibri"/>
          <w:spacing w:val="-1"/>
        </w:rPr>
        <w:t>m</w:t>
      </w:r>
      <w:r w:rsidR="00E66821" w:rsidRPr="00E66821">
        <w:rPr>
          <w:rFonts w:ascii="Cytiva Aktiv" w:eastAsia="Calibri" w:hAnsi="Cytiva Aktiv" w:cs="Calibri"/>
          <w:spacing w:val="1"/>
        </w:rPr>
        <w:t>p</w:t>
      </w:r>
      <w:r w:rsidR="00E66821" w:rsidRPr="00E66821">
        <w:rPr>
          <w:rFonts w:ascii="Cytiva Aktiv" w:eastAsia="Calibri" w:hAnsi="Cytiva Aktiv" w:cs="Calibri"/>
        </w:rPr>
        <w:t>r</w:t>
      </w:r>
      <w:r w:rsidR="00E66821" w:rsidRPr="00E66821">
        <w:rPr>
          <w:rFonts w:ascii="Cytiva Aktiv" w:eastAsia="Calibri" w:hAnsi="Cytiva Aktiv" w:cs="Calibri"/>
          <w:spacing w:val="1"/>
        </w:rPr>
        <w:t>op</w:t>
      </w:r>
      <w:r w:rsidR="00E66821" w:rsidRPr="00E66821">
        <w:rPr>
          <w:rFonts w:ascii="Cytiva Aktiv" w:eastAsia="Calibri" w:hAnsi="Cytiva Aktiv" w:cs="Calibri"/>
          <w:spacing w:val="-1"/>
        </w:rPr>
        <w:t>e</w:t>
      </w:r>
      <w:r w:rsidR="00E66821" w:rsidRPr="00E66821">
        <w:rPr>
          <w:rFonts w:ascii="Cytiva Aktiv" w:eastAsia="Calibri" w:hAnsi="Cytiva Aktiv" w:cs="Calibri"/>
        </w:rPr>
        <w:t>rly</w:t>
      </w:r>
      <w:r w:rsidR="00E66821" w:rsidRPr="00E66821">
        <w:rPr>
          <w:rFonts w:ascii="Cytiva Aktiv" w:eastAsia="Calibri" w:hAnsi="Cytiva Aktiv" w:cs="Calibri"/>
          <w:spacing w:val="-8"/>
        </w:rPr>
        <w:t xml:space="preserve"> </w:t>
      </w:r>
      <w:r w:rsidR="00E66821" w:rsidRPr="00E66821">
        <w:rPr>
          <w:rFonts w:ascii="Cytiva Aktiv" w:eastAsia="Calibri" w:hAnsi="Cytiva Aktiv" w:cs="Calibri"/>
          <w:spacing w:val="1"/>
        </w:rPr>
        <w:t>a</w:t>
      </w:r>
      <w:r w:rsidR="00E66821" w:rsidRPr="00E66821">
        <w:rPr>
          <w:rFonts w:ascii="Cytiva Aktiv" w:eastAsia="Calibri" w:hAnsi="Cytiva Aktiv" w:cs="Calibri"/>
        </w:rPr>
        <w:t>cc</w:t>
      </w:r>
      <w:r w:rsidR="00E66821" w:rsidRPr="00E66821">
        <w:rPr>
          <w:rFonts w:ascii="Cytiva Aktiv" w:eastAsia="Calibri" w:hAnsi="Cytiva Aktiv" w:cs="Calibri"/>
          <w:spacing w:val="1"/>
        </w:rPr>
        <w:t>es</w:t>
      </w:r>
      <w:r w:rsidR="00E66821" w:rsidRPr="00E66821">
        <w:rPr>
          <w:rFonts w:ascii="Cytiva Aktiv" w:eastAsia="Calibri" w:hAnsi="Cytiva Aktiv" w:cs="Calibri"/>
          <w:spacing w:val="-1"/>
        </w:rPr>
        <w:t>se</w:t>
      </w:r>
      <w:r w:rsidR="00E66821" w:rsidRPr="00E66821">
        <w:rPr>
          <w:rFonts w:ascii="Cytiva Aktiv" w:eastAsia="Calibri" w:hAnsi="Cytiva Aktiv" w:cs="Calibri"/>
        </w:rPr>
        <w:t>d</w:t>
      </w:r>
      <w:r w:rsidR="00E66821">
        <w:rPr>
          <w:rFonts w:ascii="Cytiva Aktiv" w:eastAsia="Calibri" w:hAnsi="Cytiva Aktiv" w:cs="Calibri"/>
        </w:rPr>
        <w:t xml:space="preserve">. </w:t>
      </w:r>
    </w:p>
    <w:p w14:paraId="4C4D9AD2" w14:textId="5C331DF1" w:rsidR="00E66821" w:rsidRPr="003E44A3" w:rsidRDefault="00E66821" w:rsidP="003E44A3">
      <w:pPr>
        <w:ind w:left="100"/>
        <w:jc w:val="both"/>
        <w:rPr>
          <w:rFonts w:ascii="Cytiva Aktiv" w:eastAsia="Calibri" w:hAnsi="Cytiva Aktiv" w:cs="Calibri"/>
          <w:spacing w:val="1"/>
        </w:rPr>
      </w:pPr>
      <w:r w:rsidRPr="003E44A3">
        <w:rPr>
          <w:rFonts w:ascii="Cytiva Aktiv" w:eastAsia="Calibri" w:hAnsi="Cytiva Aktiv" w:cs="Calibri"/>
        </w:rPr>
        <w:t>S</w:t>
      </w:r>
      <w:r w:rsidRPr="003E44A3">
        <w:rPr>
          <w:rFonts w:ascii="Cytiva Aktiv" w:eastAsia="Calibri" w:hAnsi="Cytiva Aktiv" w:cs="Calibri"/>
          <w:spacing w:val="1"/>
        </w:rPr>
        <w:t>upp</w:t>
      </w:r>
      <w:r w:rsidRPr="003E44A3">
        <w:rPr>
          <w:rFonts w:ascii="Cytiva Aktiv" w:eastAsia="Calibri" w:hAnsi="Cytiva Aktiv" w:cs="Calibri"/>
        </w:rPr>
        <w:t>li</w:t>
      </w:r>
      <w:r w:rsidRPr="003E44A3">
        <w:rPr>
          <w:rFonts w:ascii="Cytiva Aktiv" w:eastAsia="Calibri" w:hAnsi="Cytiva Aktiv" w:cs="Calibri"/>
          <w:spacing w:val="-1"/>
        </w:rPr>
        <w:t>e</w:t>
      </w:r>
      <w:r w:rsidRPr="003E44A3">
        <w:rPr>
          <w:rFonts w:ascii="Cytiva Aktiv" w:eastAsia="Calibri" w:hAnsi="Cytiva Aktiv" w:cs="Calibri"/>
        </w:rPr>
        <w:t>r</w:t>
      </w:r>
      <w:r w:rsidRPr="003E44A3">
        <w:rPr>
          <w:rFonts w:ascii="Cytiva Aktiv" w:eastAsia="Calibri" w:hAnsi="Cytiva Aktiv" w:cs="Calibri"/>
          <w:spacing w:val="-4"/>
        </w:rPr>
        <w:t xml:space="preserve"> </w:t>
      </w:r>
      <w:r w:rsidRPr="003E44A3">
        <w:rPr>
          <w:rFonts w:ascii="Cytiva Aktiv" w:eastAsia="Calibri" w:hAnsi="Cytiva Aktiv" w:cs="Calibri"/>
          <w:spacing w:val="1"/>
        </w:rPr>
        <w:t xml:space="preserve">shall report </w:t>
      </w:r>
      <w:r w:rsidR="00EB4164">
        <w:rPr>
          <w:rFonts w:ascii="Cytiva Aktiv" w:eastAsia="Calibri" w:hAnsi="Cytiva Aktiv" w:cs="Calibri"/>
          <w:spacing w:val="1"/>
        </w:rPr>
        <w:t>S</w:t>
      </w:r>
      <w:r w:rsidR="00EB4164" w:rsidRPr="003E44A3">
        <w:rPr>
          <w:rFonts w:ascii="Cytiva Aktiv" w:eastAsia="Calibri" w:hAnsi="Cytiva Aktiv" w:cs="Calibri"/>
          <w:spacing w:val="1"/>
        </w:rPr>
        <w:t xml:space="preserve">ecurity </w:t>
      </w:r>
      <w:r w:rsidR="00EB4164">
        <w:rPr>
          <w:rFonts w:ascii="Cytiva Aktiv" w:eastAsia="Calibri" w:hAnsi="Cytiva Aktiv" w:cs="Calibri"/>
          <w:spacing w:val="1"/>
        </w:rPr>
        <w:t>I</w:t>
      </w:r>
      <w:r w:rsidR="00EB4164" w:rsidRPr="003E44A3">
        <w:rPr>
          <w:rFonts w:ascii="Cytiva Aktiv" w:eastAsia="Calibri" w:hAnsi="Cytiva Aktiv" w:cs="Calibri"/>
          <w:spacing w:val="1"/>
        </w:rPr>
        <w:t xml:space="preserve">ncidents </w:t>
      </w:r>
      <w:r w:rsidRPr="003E44A3">
        <w:rPr>
          <w:rFonts w:ascii="Cytiva Aktiv" w:eastAsia="Calibri" w:hAnsi="Cytiva Aktiv" w:cs="Calibri"/>
          <w:spacing w:val="1"/>
        </w:rPr>
        <w:t xml:space="preserve">to Buyer’s Cyber Incident Response Team at </w:t>
      </w:r>
      <w:hyperlink r:id="rId8" w:history="1">
        <w:r w:rsidRPr="003E44A3">
          <w:rPr>
            <w:rFonts w:ascii="Cytiva Aktiv" w:eastAsia="Calibri" w:hAnsi="Cytiva Aktiv" w:cs="Calibri"/>
            <w:spacing w:val="1"/>
          </w:rPr>
          <w:t>privacy@cytiva.com</w:t>
        </w:r>
      </w:hyperlink>
      <w:r w:rsidRPr="003E44A3">
        <w:rPr>
          <w:rFonts w:ascii="Cytiva Aktiv" w:eastAsia="Calibri" w:hAnsi="Cytiva Aktiv" w:cs="Calibri"/>
          <w:spacing w:val="1"/>
        </w:rPr>
        <w:t xml:space="preserve">. Supplier shall cooperate with Buyer in its investigation of an incident and provide Buyer a detailed description of the security incident, the type of data that was the subject of the security incident, the identity of each affected person, and any other information </w:t>
      </w:r>
      <w:r w:rsidR="00365D8C">
        <w:rPr>
          <w:rFonts w:ascii="Cytiva Aktiv" w:eastAsia="Calibri" w:hAnsi="Cytiva Aktiv" w:cs="Calibri"/>
          <w:spacing w:val="1"/>
        </w:rPr>
        <w:t xml:space="preserve">that </w:t>
      </w:r>
      <w:r w:rsidRPr="003E44A3">
        <w:rPr>
          <w:rFonts w:ascii="Cytiva Aktiv" w:eastAsia="Calibri" w:hAnsi="Cytiva Aktiv" w:cs="Calibri"/>
          <w:spacing w:val="1"/>
        </w:rPr>
        <w:t>Buyer reasonably requests, as soon as such information can be collected or otherwise becomes available.</w:t>
      </w:r>
    </w:p>
    <w:p w14:paraId="58395762" w14:textId="77777777" w:rsidR="00E66821" w:rsidRPr="00E66821" w:rsidRDefault="00E66821" w:rsidP="003E44A3">
      <w:pPr>
        <w:ind w:left="100"/>
        <w:jc w:val="both"/>
        <w:rPr>
          <w:rFonts w:ascii="Cytiva Aktiv" w:eastAsia="Calibri" w:hAnsi="Cytiva Aktiv" w:cs="Calibri"/>
          <w:spacing w:val="1"/>
        </w:rPr>
      </w:pPr>
    </w:p>
    <w:p w14:paraId="2ADA366D" w14:textId="301082F0" w:rsidR="00E66821" w:rsidRPr="003E44A3" w:rsidRDefault="00E66821" w:rsidP="003E44A3">
      <w:pPr>
        <w:ind w:left="100"/>
        <w:jc w:val="both"/>
        <w:rPr>
          <w:rFonts w:ascii="Cytiva Aktiv" w:eastAsia="Calibri" w:hAnsi="Cytiva Aktiv" w:cs="Calibri"/>
          <w:spacing w:val="1"/>
        </w:rPr>
      </w:pPr>
      <w:r w:rsidRPr="003E44A3">
        <w:rPr>
          <w:rFonts w:ascii="Cytiva Aktiv" w:eastAsia="Calibri" w:hAnsi="Cytiva Aktiv" w:cs="Calibri"/>
          <w:spacing w:val="1"/>
        </w:rPr>
        <w:t xml:space="preserve">Unless prohibited by Law, Supplier shall provide Buyer reasonable notice of, and the opportunity to comment on and approve, the content of any notice related to a security incident prior to publication or communication to any third party, </w:t>
      </w:r>
      <w:r w:rsidR="00365D8C">
        <w:rPr>
          <w:rFonts w:ascii="Cytiva Aktiv" w:eastAsia="Calibri" w:hAnsi="Cytiva Aktiv" w:cs="Calibri"/>
          <w:spacing w:val="1"/>
        </w:rPr>
        <w:t xml:space="preserve">save that </w:t>
      </w:r>
      <w:r w:rsidRPr="003E44A3">
        <w:rPr>
          <w:rFonts w:ascii="Cytiva Aktiv" w:eastAsia="Calibri" w:hAnsi="Cytiva Aktiv" w:cs="Calibri"/>
          <w:spacing w:val="1"/>
        </w:rPr>
        <w:t>Buyer shall not have the right to reject content in a security notice that must be included to comply with Applicable Law.</w:t>
      </w:r>
    </w:p>
    <w:p w14:paraId="1066B5B0" w14:textId="77777777" w:rsidR="00E66821" w:rsidRPr="003E44A3" w:rsidRDefault="00E66821" w:rsidP="003E44A3">
      <w:pPr>
        <w:ind w:left="100"/>
        <w:jc w:val="both"/>
        <w:rPr>
          <w:rFonts w:ascii="Cytiva Aktiv" w:eastAsia="Calibri" w:hAnsi="Cytiva Aktiv" w:cs="Calibri"/>
          <w:spacing w:val="1"/>
        </w:rPr>
      </w:pPr>
    </w:p>
    <w:p w14:paraId="4F54DC5B" w14:textId="02765745" w:rsidR="00E66821" w:rsidRPr="003E44A3" w:rsidRDefault="00E66821" w:rsidP="003E44A3">
      <w:pPr>
        <w:ind w:left="100"/>
        <w:jc w:val="both"/>
        <w:rPr>
          <w:rFonts w:ascii="Cytiva Aktiv" w:eastAsia="Calibri" w:hAnsi="Cytiva Aktiv" w:cs="Calibri"/>
          <w:spacing w:val="1"/>
        </w:rPr>
      </w:pPr>
      <w:r w:rsidRPr="003E44A3">
        <w:rPr>
          <w:rFonts w:ascii="Cytiva Aktiv" w:eastAsia="Calibri" w:hAnsi="Cytiva Aktiv" w:cs="Calibri"/>
          <w:spacing w:val="1"/>
        </w:rPr>
        <w:t>S</w:t>
      </w:r>
      <w:r w:rsidRPr="00E66821">
        <w:rPr>
          <w:rFonts w:ascii="Cytiva Aktiv" w:eastAsia="Calibri" w:hAnsi="Cytiva Aktiv" w:cs="Calibri"/>
          <w:spacing w:val="1"/>
        </w:rPr>
        <w:t>h</w:t>
      </w:r>
      <w:r w:rsidRPr="003E44A3">
        <w:rPr>
          <w:rFonts w:ascii="Cytiva Aktiv" w:eastAsia="Calibri" w:hAnsi="Cytiva Aktiv" w:cs="Calibri"/>
          <w:spacing w:val="1"/>
        </w:rPr>
        <w:t>o</w:t>
      </w:r>
      <w:r w:rsidRPr="00E66821">
        <w:rPr>
          <w:rFonts w:ascii="Cytiva Aktiv" w:eastAsia="Calibri" w:hAnsi="Cytiva Aktiv" w:cs="Calibri"/>
          <w:spacing w:val="1"/>
        </w:rPr>
        <w:t>u</w:t>
      </w:r>
      <w:r w:rsidRPr="003E44A3">
        <w:rPr>
          <w:rFonts w:ascii="Cytiva Aktiv" w:eastAsia="Calibri" w:hAnsi="Cytiva Aktiv" w:cs="Calibri"/>
          <w:spacing w:val="1"/>
        </w:rPr>
        <w:t>ld Bu</w:t>
      </w:r>
      <w:r w:rsidRPr="00E66821">
        <w:rPr>
          <w:rFonts w:ascii="Cytiva Aktiv" w:eastAsia="Calibri" w:hAnsi="Cytiva Aktiv" w:cs="Calibri"/>
          <w:spacing w:val="1"/>
        </w:rPr>
        <w:t>y</w:t>
      </w:r>
      <w:r w:rsidRPr="003E44A3">
        <w:rPr>
          <w:rFonts w:ascii="Cytiva Aktiv" w:eastAsia="Calibri" w:hAnsi="Cytiva Aktiv" w:cs="Calibri"/>
          <w:spacing w:val="1"/>
        </w:rPr>
        <w:t>er elect to se</w:t>
      </w:r>
      <w:r w:rsidRPr="00E66821">
        <w:rPr>
          <w:rFonts w:ascii="Cytiva Aktiv" w:eastAsia="Calibri" w:hAnsi="Cytiva Aktiv" w:cs="Calibri"/>
          <w:spacing w:val="1"/>
        </w:rPr>
        <w:t>n</w:t>
      </w:r>
      <w:r w:rsidRPr="003E44A3">
        <w:rPr>
          <w:rFonts w:ascii="Cytiva Aktiv" w:eastAsia="Calibri" w:hAnsi="Cytiva Aktiv" w:cs="Calibri"/>
          <w:spacing w:val="1"/>
        </w:rPr>
        <w:t>d a Sec</w:t>
      </w:r>
      <w:r w:rsidRPr="00E66821">
        <w:rPr>
          <w:rFonts w:ascii="Cytiva Aktiv" w:eastAsia="Calibri" w:hAnsi="Cytiva Aktiv" w:cs="Calibri"/>
          <w:spacing w:val="1"/>
        </w:rPr>
        <w:t>u</w:t>
      </w:r>
      <w:r w:rsidRPr="003E44A3">
        <w:rPr>
          <w:rFonts w:ascii="Cytiva Aktiv" w:eastAsia="Calibri" w:hAnsi="Cytiva Aktiv" w:cs="Calibri"/>
          <w:spacing w:val="1"/>
        </w:rPr>
        <w:t xml:space="preserve">rity </w:t>
      </w:r>
      <w:r w:rsidRPr="00E66821">
        <w:rPr>
          <w:rFonts w:ascii="Cytiva Aktiv" w:eastAsia="Calibri" w:hAnsi="Cytiva Aktiv" w:cs="Calibri"/>
          <w:spacing w:val="1"/>
        </w:rPr>
        <w:t>N</w:t>
      </w:r>
      <w:r w:rsidRPr="003E44A3">
        <w:rPr>
          <w:rFonts w:ascii="Cytiva Aktiv" w:eastAsia="Calibri" w:hAnsi="Cytiva Aktiv" w:cs="Calibri"/>
          <w:spacing w:val="1"/>
        </w:rPr>
        <w:t>otice regar</w:t>
      </w:r>
      <w:r w:rsidRPr="00E66821">
        <w:rPr>
          <w:rFonts w:ascii="Cytiva Aktiv" w:eastAsia="Calibri" w:hAnsi="Cytiva Aktiv" w:cs="Calibri"/>
          <w:spacing w:val="1"/>
        </w:rPr>
        <w:t>d</w:t>
      </w:r>
      <w:r w:rsidRPr="003E44A3">
        <w:rPr>
          <w:rFonts w:ascii="Cytiva Aktiv" w:eastAsia="Calibri" w:hAnsi="Cytiva Aktiv" w:cs="Calibri"/>
          <w:spacing w:val="1"/>
        </w:rPr>
        <w:t>i</w:t>
      </w:r>
      <w:r w:rsidRPr="00E66821">
        <w:rPr>
          <w:rFonts w:ascii="Cytiva Aktiv" w:eastAsia="Calibri" w:hAnsi="Cytiva Aktiv" w:cs="Calibri"/>
          <w:spacing w:val="1"/>
        </w:rPr>
        <w:t>n</w:t>
      </w:r>
      <w:r w:rsidRPr="003E44A3">
        <w:rPr>
          <w:rFonts w:ascii="Cytiva Aktiv" w:eastAsia="Calibri" w:hAnsi="Cytiva Aktiv" w:cs="Calibri"/>
          <w:spacing w:val="1"/>
        </w:rPr>
        <w:t>g a Sec</w:t>
      </w:r>
      <w:r w:rsidRPr="00E66821">
        <w:rPr>
          <w:rFonts w:ascii="Cytiva Aktiv" w:eastAsia="Calibri" w:hAnsi="Cytiva Aktiv" w:cs="Calibri"/>
          <w:spacing w:val="1"/>
        </w:rPr>
        <w:t>u</w:t>
      </w:r>
      <w:r w:rsidRPr="003E44A3">
        <w:rPr>
          <w:rFonts w:ascii="Cytiva Aktiv" w:eastAsia="Calibri" w:hAnsi="Cytiva Aktiv" w:cs="Calibri"/>
          <w:spacing w:val="1"/>
        </w:rPr>
        <w:t xml:space="preserve">rity </w:t>
      </w:r>
      <w:r w:rsidRPr="00E66821">
        <w:rPr>
          <w:rFonts w:ascii="Cytiva Aktiv" w:eastAsia="Calibri" w:hAnsi="Cytiva Aktiv" w:cs="Calibri"/>
          <w:spacing w:val="1"/>
        </w:rPr>
        <w:t>In</w:t>
      </w:r>
      <w:r w:rsidRPr="003E44A3">
        <w:rPr>
          <w:rFonts w:ascii="Cytiva Aktiv" w:eastAsia="Calibri" w:hAnsi="Cytiva Aktiv" w:cs="Calibri"/>
          <w:spacing w:val="1"/>
        </w:rPr>
        <w:t>cide</w:t>
      </w:r>
      <w:r w:rsidRPr="00E66821">
        <w:rPr>
          <w:rFonts w:ascii="Cytiva Aktiv" w:eastAsia="Calibri" w:hAnsi="Cytiva Aktiv" w:cs="Calibri"/>
          <w:spacing w:val="1"/>
        </w:rPr>
        <w:t>n</w:t>
      </w:r>
      <w:r w:rsidRPr="003E44A3">
        <w:rPr>
          <w:rFonts w:ascii="Cytiva Aktiv" w:eastAsia="Calibri" w:hAnsi="Cytiva Aktiv" w:cs="Calibri"/>
          <w:spacing w:val="1"/>
        </w:rPr>
        <w:t>t, S</w:t>
      </w:r>
      <w:r w:rsidRPr="00E66821">
        <w:rPr>
          <w:rFonts w:ascii="Cytiva Aktiv" w:eastAsia="Calibri" w:hAnsi="Cytiva Aktiv" w:cs="Calibri"/>
          <w:spacing w:val="1"/>
        </w:rPr>
        <w:t>upp</w:t>
      </w:r>
      <w:r w:rsidRPr="003E44A3">
        <w:rPr>
          <w:rFonts w:ascii="Cytiva Aktiv" w:eastAsia="Calibri" w:hAnsi="Cytiva Aktiv" w:cs="Calibri"/>
          <w:spacing w:val="1"/>
        </w:rPr>
        <w:t>lier s</w:t>
      </w:r>
      <w:r w:rsidRPr="00E66821">
        <w:rPr>
          <w:rFonts w:ascii="Cytiva Aktiv" w:eastAsia="Calibri" w:hAnsi="Cytiva Aktiv" w:cs="Calibri"/>
          <w:spacing w:val="1"/>
        </w:rPr>
        <w:t>h</w:t>
      </w:r>
      <w:r w:rsidRPr="003E44A3">
        <w:rPr>
          <w:rFonts w:ascii="Cytiva Aktiv" w:eastAsia="Calibri" w:hAnsi="Cytiva Aktiv" w:cs="Calibri"/>
          <w:spacing w:val="1"/>
        </w:rPr>
        <w:t xml:space="preserve">all </w:t>
      </w:r>
      <w:r w:rsidRPr="00E66821">
        <w:rPr>
          <w:rFonts w:ascii="Cytiva Aktiv" w:eastAsia="Calibri" w:hAnsi="Cytiva Aktiv" w:cs="Calibri"/>
          <w:spacing w:val="1"/>
        </w:rPr>
        <w:t>p</w:t>
      </w:r>
      <w:r w:rsidRPr="003E44A3">
        <w:rPr>
          <w:rFonts w:ascii="Cytiva Aktiv" w:eastAsia="Calibri" w:hAnsi="Cytiva Aktiv" w:cs="Calibri"/>
          <w:spacing w:val="1"/>
        </w:rPr>
        <w:t>r</w:t>
      </w:r>
      <w:r w:rsidRPr="00E66821">
        <w:rPr>
          <w:rFonts w:ascii="Cytiva Aktiv" w:eastAsia="Calibri" w:hAnsi="Cytiva Aktiv" w:cs="Calibri"/>
          <w:spacing w:val="1"/>
        </w:rPr>
        <w:t>o</w:t>
      </w:r>
      <w:r w:rsidRPr="003E44A3">
        <w:rPr>
          <w:rFonts w:ascii="Cytiva Aktiv" w:eastAsia="Calibri" w:hAnsi="Cytiva Aktiv" w:cs="Calibri"/>
          <w:spacing w:val="1"/>
        </w:rPr>
        <w:t>vi</w:t>
      </w:r>
      <w:r w:rsidRPr="00E66821">
        <w:rPr>
          <w:rFonts w:ascii="Cytiva Aktiv" w:eastAsia="Calibri" w:hAnsi="Cytiva Aktiv" w:cs="Calibri"/>
          <w:spacing w:val="1"/>
        </w:rPr>
        <w:t>d</w:t>
      </w:r>
      <w:r w:rsidRPr="003E44A3">
        <w:rPr>
          <w:rFonts w:ascii="Cytiva Aktiv" w:eastAsia="Calibri" w:hAnsi="Cytiva Aktiv" w:cs="Calibri"/>
          <w:spacing w:val="1"/>
        </w:rPr>
        <w:t>e reaso</w:t>
      </w:r>
      <w:r w:rsidRPr="00E66821">
        <w:rPr>
          <w:rFonts w:ascii="Cytiva Aktiv" w:eastAsia="Calibri" w:hAnsi="Cytiva Aktiv" w:cs="Calibri"/>
          <w:spacing w:val="1"/>
        </w:rPr>
        <w:t>n</w:t>
      </w:r>
      <w:r w:rsidRPr="003E44A3">
        <w:rPr>
          <w:rFonts w:ascii="Cytiva Aktiv" w:eastAsia="Calibri" w:hAnsi="Cytiva Aktiv" w:cs="Calibri"/>
          <w:spacing w:val="1"/>
        </w:rPr>
        <w:t>a</w:t>
      </w:r>
      <w:r w:rsidRPr="00E66821">
        <w:rPr>
          <w:rFonts w:ascii="Cytiva Aktiv" w:eastAsia="Calibri" w:hAnsi="Cytiva Aktiv" w:cs="Calibri"/>
          <w:spacing w:val="1"/>
        </w:rPr>
        <w:t>b</w:t>
      </w:r>
      <w:r w:rsidRPr="003E44A3">
        <w:rPr>
          <w:rFonts w:ascii="Cytiva Aktiv" w:eastAsia="Calibri" w:hAnsi="Cytiva Aktiv" w:cs="Calibri"/>
          <w:spacing w:val="1"/>
        </w:rPr>
        <w:t xml:space="preserve">le </w:t>
      </w:r>
      <w:r w:rsidRPr="00E66821">
        <w:rPr>
          <w:rFonts w:ascii="Cytiva Aktiv" w:eastAsia="Calibri" w:hAnsi="Cytiva Aktiv" w:cs="Calibri"/>
          <w:spacing w:val="1"/>
        </w:rPr>
        <w:t>an</w:t>
      </w:r>
      <w:r w:rsidRPr="003E44A3">
        <w:rPr>
          <w:rFonts w:ascii="Cytiva Aktiv" w:eastAsia="Calibri" w:hAnsi="Cytiva Aktiv" w:cs="Calibri"/>
          <w:spacing w:val="1"/>
        </w:rPr>
        <w:t>d timely i</w:t>
      </w:r>
      <w:r w:rsidRPr="00E66821">
        <w:rPr>
          <w:rFonts w:ascii="Cytiva Aktiv" w:eastAsia="Calibri" w:hAnsi="Cytiva Aktiv" w:cs="Calibri"/>
          <w:spacing w:val="1"/>
        </w:rPr>
        <w:t>n</w:t>
      </w:r>
      <w:r w:rsidRPr="003E44A3">
        <w:rPr>
          <w:rFonts w:ascii="Cytiva Aktiv" w:eastAsia="Calibri" w:hAnsi="Cytiva Aktiv" w:cs="Calibri"/>
          <w:spacing w:val="1"/>
        </w:rPr>
        <w:t>forma</w:t>
      </w:r>
      <w:r w:rsidRPr="00E66821">
        <w:rPr>
          <w:rFonts w:ascii="Cytiva Aktiv" w:eastAsia="Calibri" w:hAnsi="Cytiva Aktiv" w:cs="Calibri"/>
          <w:spacing w:val="1"/>
        </w:rPr>
        <w:t>t</w:t>
      </w:r>
      <w:r w:rsidRPr="003E44A3">
        <w:rPr>
          <w:rFonts w:ascii="Cytiva Aktiv" w:eastAsia="Calibri" w:hAnsi="Cytiva Aktiv" w:cs="Calibri"/>
          <w:spacing w:val="1"/>
        </w:rPr>
        <w:t>ion rela</w:t>
      </w:r>
      <w:r w:rsidRPr="00E66821">
        <w:rPr>
          <w:rFonts w:ascii="Cytiva Aktiv" w:eastAsia="Calibri" w:hAnsi="Cytiva Aktiv" w:cs="Calibri"/>
          <w:spacing w:val="1"/>
        </w:rPr>
        <w:t>t</w:t>
      </w:r>
      <w:r w:rsidRPr="003E44A3">
        <w:rPr>
          <w:rFonts w:ascii="Cytiva Aktiv" w:eastAsia="Calibri" w:hAnsi="Cytiva Aktiv" w:cs="Calibri"/>
          <w:spacing w:val="1"/>
        </w:rPr>
        <w:t>i</w:t>
      </w:r>
      <w:r w:rsidRPr="00E66821">
        <w:rPr>
          <w:rFonts w:ascii="Cytiva Aktiv" w:eastAsia="Calibri" w:hAnsi="Cytiva Aktiv" w:cs="Calibri"/>
          <w:spacing w:val="1"/>
        </w:rPr>
        <w:t>n</w:t>
      </w:r>
      <w:r w:rsidRPr="003E44A3">
        <w:rPr>
          <w:rFonts w:ascii="Cytiva Aktiv" w:eastAsia="Calibri" w:hAnsi="Cytiva Aktiv" w:cs="Calibri"/>
          <w:spacing w:val="1"/>
        </w:rPr>
        <w:t xml:space="preserve">g </w:t>
      </w:r>
      <w:r w:rsidRPr="00E66821">
        <w:rPr>
          <w:rFonts w:ascii="Cytiva Aktiv" w:eastAsia="Calibri" w:hAnsi="Cytiva Aktiv" w:cs="Calibri"/>
          <w:spacing w:val="1"/>
        </w:rPr>
        <w:t>t</w:t>
      </w:r>
      <w:r w:rsidRPr="003E44A3">
        <w:rPr>
          <w:rFonts w:ascii="Cytiva Aktiv" w:eastAsia="Calibri" w:hAnsi="Cytiva Aktiv" w:cs="Calibri"/>
          <w:spacing w:val="1"/>
        </w:rPr>
        <w:t xml:space="preserve">o </w:t>
      </w:r>
      <w:r w:rsidRPr="00E66821">
        <w:rPr>
          <w:rFonts w:ascii="Cytiva Aktiv" w:eastAsia="Calibri" w:hAnsi="Cytiva Aktiv" w:cs="Calibri"/>
          <w:spacing w:val="1"/>
        </w:rPr>
        <w:t>th</w:t>
      </w:r>
      <w:r w:rsidRPr="003E44A3">
        <w:rPr>
          <w:rFonts w:ascii="Cytiva Aktiv" w:eastAsia="Calibri" w:hAnsi="Cytiva Aktiv" w:cs="Calibri"/>
          <w:spacing w:val="1"/>
        </w:rPr>
        <w:t>e c</w:t>
      </w:r>
      <w:r w:rsidRPr="00E66821">
        <w:rPr>
          <w:rFonts w:ascii="Cytiva Aktiv" w:eastAsia="Calibri" w:hAnsi="Cytiva Aktiv" w:cs="Calibri"/>
          <w:spacing w:val="1"/>
        </w:rPr>
        <w:t>on</w:t>
      </w:r>
      <w:r w:rsidRPr="003E44A3">
        <w:rPr>
          <w:rFonts w:ascii="Cytiva Aktiv" w:eastAsia="Calibri" w:hAnsi="Cytiva Aktiv" w:cs="Calibri"/>
          <w:spacing w:val="1"/>
        </w:rPr>
        <w:t>tent a</w:t>
      </w:r>
      <w:r w:rsidRPr="00E66821">
        <w:rPr>
          <w:rFonts w:ascii="Cytiva Aktiv" w:eastAsia="Calibri" w:hAnsi="Cytiva Aktiv" w:cs="Calibri"/>
          <w:spacing w:val="1"/>
        </w:rPr>
        <w:t>n</w:t>
      </w:r>
      <w:r w:rsidRPr="003E44A3">
        <w:rPr>
          <w:rFonts w:ascii="Cytiva Aktiv" w:eastAsia="Calibri" w:hAnsi="Cytiva Aktiv" w:cs="Calibri"/>
          <w:spacing w:val="1"/>
        </w:rPr>
        <w:t xml:space="preserve">d </w:t>
      </w:r>
      <w:r w:rsidRPr="00E66821">
        <w:rPr>
          <w:rFonts w:ascii="Cytiva Aktiv" w:eastAsia="Calibri" w:hAnsi="Cytiva Aktiv" w:cs="Calibri"/>
          <w:spacing w:val="1"/>
        </w:rPr>
        <w:t>d</w:t>
      </w:r>
      <w:r w:rsidRPr="003E44A3">
        <w:rPr>
          <w:rFonts w:ascii="Cytiva Aktiv" w:eastAsia="Calibri" w:hAnsi="Cytiva Aktiv" w:cs="Calibri"/>
          <w:spacing w:val="1"/>
        </w:rPr>
        <w:t>istri</w:t>
      </w:r>
      <w:r w:rsidRPr="00E66821">
        <w:rPr>
          <w:rFonts w:ascii="Cytiva Aktiv" w:eastAsia="Calibri" w:hAnsi="Cytiva Aktiv" w:cs="Calibri"/>
          <w:spacing w:val="1"/>
        </w:rPr>
        <w:t>bu</w:t>
      </w:r>
      <w:r w:rsidRPr="003E44A3">
        <w:rPr>
          <w:rFonts w:ascii="Cytiva Aktiv" w:eastAsia="Calibri" w:hAnsi="Cytiva Aktiv" w:cs="Calibri"/>
          <w:spacing w:val="1"/>
        </w:rPr>
        <w:t>ti</w:t>
      </w:r>
      <w:r w:rsidRPr="00E66821">
        <w:rPr>
          <w:rFonts w:ascii="Cytiva Aktiv" w:eastAsia="Calibri" w:hAnsi="Cytiva Aktiv" w:cs="Calibri"/>
          <w:spacing w:val="1"/>
        </w:rPr>
        <w:t>o</w:t>
      </w:r>
      <w:r w:rsidRPr="003E44A3">
        <w:rPr>
          <w:rFonts w:ascii="Cytiva Aktiv" w:eastAsia="Calibri" w:hAnsi="Cytiva Aktiv" w:cs="Calibri"/>
          <w:spacing w:val="1"/>
        </w:rPr>
        <w:t xml:space="preserve">n of </w:t>
      </w:r>
      <w:r w:rsidRPr="00E66821">
        <w:rPr>
          <w:rFonts w:ascii="Cytiva Aktiv" w:eastAsia="Calibri" w:hAnsi="Cytiva Aktiv" w:cs="Calibri"/>
          <w:spacing w:val="1"/>
        </w:rPr>
        <w:t>th</w:t>
      </w:r>
      <w:r w:rsidRPr="003E44A3">
        <w:rPr>
          <w:rFonts w:ascii="Cytiva Aktiv" w:eastAsia="Calibri" w:hAnsi="Cytiva Aktiv" w:cs="Calibri"/>
          <w:spacing w:val="1"/>
        </w:rPr>
        <w:t>at Sec</w:t>
      </w:r>
      <w:r w:rsidRPr="00E66821">
        <w:rPr>
          <w:rFonts w:ascii="Cytiva Aktiv" w:eastAsia="Calibri" w:hAnsi="Cytiva Aktiv" w:cs="Calibri"/>
          <w:spacing w:val="1"/>
        </w:rPr>
        <w:t>u</w:t>
      </w:r>
      <w:r w:rsidRPr="003E44A3">
        <w:rPr>
          <w:rFonts w:ascii="Cytiva Aktiv" w:eastAsia="Calibri" w:hAnsi="Cytiva Aktiv" w:cs="Calibri"/>
          <w:spacing w:val="1"/>
        </w:rPr>
        <w:t xml:space="preserve">rity </w:t>
      </w:r>
      <w:r w:rsidRPr="00E66821">
        <w:rPr>
          <w:rFonts w:ascii="Cytiva Aktiv" w:eastAsia="Calibri" w:hAnsi="Cytiva Aktiv" w:cs="Calibri"/>
          <w:spacing w:val="1"/>
        </w:rPr>
        <w:t>N</w:t>
      </w:r>
      <w:r w:rsidRPr="003E44A3">
        <w:rPr>
          <w:rFonts w:ascii="Cytiva Aktiv" w:eastAsia="Calibri" w:hAnsi="Cytiva Aktiv" w:cs="Calibri"/>
          <w:spacing w:val="1"/>
        </w:rPr>
        <w:t xml:space="preserve">otice </w:t>
      </w:r>
      <w:r w:rsidRPr="00E66821">
        <w:rPr>
          <w:rFonts w:ascii="Cytiva Aktiv" w:eastAsia="Calibri" w:hAnsi="Cytiva Aktiv" w:cs="Calibri"/>
          <w:spacing w:val="1"/>
        </w:rPr>
        <w:t>a</w:t>
      </w:r>
      <w:r w:rsidRPr="003E44A3">
        <w:rPr>
          <w:rFonts w:ascii="Cytiva Aktiv" w:eastAsia="Calibri" w:hAnsi="Cytiva Aktiv" w:cs="Calibri"/>
          <w:spacing w:val="1"/>
        </w:rPr>
        <w:t xml:space="preserve">s </w:t>
      </w:r>
      <w:r w:rsidRPr="00E66821">
        <w:rPr>
          <w:rFonts w:ascii="Cytiva Aktiv" w:eastAsia="Calibri" w:hAnsi="Cytiva Aktiv" w:cs="Calibri"/>
          <w:spacing w:val="1"/>
        </w:rPr>
        <w:t>p</w:t>
      </w:r>
      <w:r w:rsidRPr="003E44A3">
        <w:rPr>
          <w:rFonts w:ascii="Cytiva Aktiv" w:eastAsia="Calibri" w:hAnsi="Cytiva Aktiv" w:cs="Calibri"/>
          <w:spacing w:val="1"/>
        </w:rPr>
        <w:t>er</w:t>
      </w:r>
      <w:r w:rsidRPr="00E66821">
        <w:rPr>
          <w:rFonts w:ascii="Cytiva Aktiv" w:eastAsia="Calibri" w:hAnsi="Cytiva Aktiv" w:cs="Calibri"/>
          <w:spacing w:val="1"/>
        </w:rPr>
        <w:t>m</w:t>
      </w:r>
      <w:r w:rsidRPr="003E44A3">
        <w:rPr>
          <w:rFonts w:ascii="Cytiva Aktiv" w:eastAsia="Calibri" w:hAnsi="Cytiva Aktiv" w:cs="Calibri"/>
          <w:spacing w:val="1"/>
        </w:rPr>
        <w:t>it</w:t>
      </w:r>
      <w:r w:rsidRPr="00E66821">
        <w:rPr>
          <w:rFonts w:ascii="Cytiva Aktiv" w:eastAsia="Calibri" w:hAnsi="Cytiva Aktiv" w:cs="Calibri"/>
          <w:spacing w:val="1"/>
        </w:rPr>
        <w:t>t</w:t>
      </w:r>
      <w:r w:rsidRPr="003E44A3">
        <w:rPr>
          <w:rFonts w:ascii="Cytiva Aktiv" w:eastAsia="Calibri" w:hAnsi="Cytiva Aktiv" w:cs="Calibri"/>
          <w:spacing w:val="1"/>
        </w:rPr>
        <w:t xml:space="preserve">ed </w:t>
      </w:r>
      <w:r w:rsidRPr="00E66821">
        <w:rPr>
          <w:rFonts w:ascii="Cytiva Aktiv" w:eastAsia="Calibri" w:hAnsi="Cytiva Aktiv" w:cs="Calibri"/>
          <w:spacing w:val="1"/>
        </w:rPr>
        <w:t>b</w:t>
      </w:r>
      <w:r w:rsidRPr="003E44A3">
        <w:rPr>
          <w:rFonts w:ascii="Cytiva Aktiv" w:eastAsia="Calibri" w:hAnsi="Cytiva Aktiv" w:cs="Calibri"/>
          <w:spacing w:val="1"/>
        </w:rPr>
        <w:t xml:space="preserve">y </w:t>
      </w:r>
      <w:r w:rsidRPr="00E66821">
        <w:rPr>
          <w:rFonts w:ascii="Cytiva Aktiv" w:eastAsia="Calibri" w:hAnsi="Cytiva Aktiv" w:cs="Calibri"/>
          <w:spacing w:val="1"/>
        </w:rPr>
        <w:t>App</w:t>
      </w:r>
      <w:r w:rsidRPr="003E44A3">
        <w:rPr>
          <w:rFonts w:ascii="Cytiva Aktiv" w:eastAsia="Calibri" w:hAnsi="Cytiva Aktiv" w:cs="Calibri"/>
          <w:spacing w:val="1"/>
        </w:rPr>
        <w:t>lica</w:t>
      </w:r>
      <w:r w:rsidRPr="00E66821">
        <w:rPr>
          <w:rFonts w:ascii="Cytiva Aktiv" w:eastAsia="Calibri" w:hAnsi="Cytiva Aktiv" w:cs="Calibri"/>
          <w:spacing w:val="1"/>
        </w:rPr>
        <w:t>b</w:t>
      </w:r>
      <w:r w:rsidRPr="003E44A3">
        <w:rPr>
          <w:rFonts w:ascii="Cytiva Aktiv" w:eastAsia="Calibri" w:hAnsi="Cytiva Aktiv" w:cs="Calibri"/>
          <w:spacing w:val="1"/>
        </w:rPr>
        <w:t>le L</w:t>
      </w:r>
      <w:r w:rsidRPr="00E66821">
        <w:rPr>
          <w:rFonts w:ascii="Cytiva Aktiv" w:eastAsia="Calibri" w:hAnsi="Cytiva Aktiv" w:cs="Calibri"/>
          <w:spacing w:val="1"/>
        </w:rPr>
        <w:t>a</w:t>
      </w:r>
      <w:r w:rsidRPr="003E44A3">
        <w:rPr>
          <w:rFonts w:ascii="Cytiva Aktiv" w:eastAsia="Calibri" w:hAnsi="Cytiva Aktiv" w:cs="Calibri"/>
          <w:spacing w:val="1"/>
        </w:rPr>
        <w:t xml:space="preserve">w </w:t>
      </w:r>
      <w:r w:rsidRPr="00E66821">
        <w:rPr>
          <w:rFonts w:ascii="Cytiva Aktiv" w:eastAsia="Calibri" w:hAnsi="Cytiva Aktiv" w:cs="Calibri"/>
          <w:spacing w:val="1"/>
        </w:rPr>
        <w:t>pu</w:t>
      </w:r>
      <w:r w:rsidRPr="003E44A3">
        <w:rPr>
          <w:rFonts w:ascii="Cytiva Aktiv" w:eastAsia="Calibri" w:hAnsi="Cytiva Aktiv" w:cs="Calibri"/>
          <w:spacing w:val="1"/>
        </w:rPr>
        <w:t>rs</w:t>
      </w:r>
      <w:r w:rsidRPr="00E66821">
        <w:rPr>
          <w:rFonts w:ascii="Cytiva Aktiv" w:eastAsia="Calibri" w:hAnsi="Cytiva Aktiv" w:cs="Calibri"/>
          <w:spacing w:val="1"/>
        </w:rPr>
        <w:t>u</w:t>
      </w:r>
      <w:r w:rsidRPr="003E44A3">
        <w:rPr>
          <w:rFonts w:ascii="Cytiva Aktiv" w:eastAsia="Calibri" w:hAnsi="Cytiva Aktiv" w:cs="Calibri"/>
          <w:spacing w:val="1"/>
        </w:rPr>
        <w:t>a</w:t>
      </w:r>
      <w:r w:rsidRPr="00E66821">
        <w:rPr>
          <w:rFonts w:ascii="Cytiva Aktiv" w:eastAsia="Calibri" w:hAnsi="Cytiva Aktiv" w:cs="Calibri"/>
          <w:spacing w:val="1"/>
        </w:rPr>
        <w:t>n</w:t>
      </w:r>
      <w:r w:rsidRPr="003E44A3">
        <w:rPr>
          <w:rFonts w:ascii="Cytiva Aktiv" w:eastAsia="Calibri" w:hAnsi="Cytiva Aktiv" w:cs="Calibri"/>
          <w:spacing w:val="1"/>
        </w:rPr>
        <w:t xml:space="preserve">t to </w:t>
      </w:r>
      <w:r w:rsidRPr="00E66821">
        <w:rPr>
          <w:rFonts w:ascii="Cytiva Aktiv" w:eastAsia="Calibri" w:hAnsi="Cytiva Aktiv" w:cs="Calibri"/>
          <w:spacing w:val="1"/>
        </w:rPr>
        <w:t>th</w:t>
      </w:r>
      <w:r w:rsidRPr="003E44A3">
        <w:rPr>
          <w:rFonts w:ascii="Cytiva Aktiv" w:eastAsia="Calibri" w:hAnsi="Cytiva Aktiv" w:cs="Calibri"/>
          <w:spacing w:val="1"/>
        </w:rPr>
        <w:t>e Sec</w:t>
      </w:r>
      <w:r w:rsidRPr="00E66821">
        <w:rPr>
          <w:rFonts w:ascii="Cytiva Aktiv" w:eastAsia="Calibri" w:hAnsi="Cytiva Aktiv" w:cs="Calibri"/>
          <w:spacing w:val="1"/>
        </w:rPr>
        <w:t>u</w:t>
      </w:r>
      <w:r w:rsidRPr="003E44A3">
        <w:rPr>
          <w:rFonts w:ascii="Cytiva Aktiv" w:eastAsia="Calibri" w:hAnsi="Cytiva Aktiv" w:cs="Calibri"/>
          <w:spacing w:val="1"/>
        </w:rPr>
        <w:t xml:space="preserve">rity </w:t>
      </w:r>
      <w:r w:rsidRPr="00E66821">
        <w:rPr>
          <w:rFonts w:ascii="Cytiva Aktiv" w:eastAsia="Calibri" w:hAnsi="Cytiva Aktiv" w:cs="Calibri"/>
          <w:spacing w:val="1"/>
        </w:rPr>
        <w:t>N</w:t>
      </w:r>
      <w:r w:rsidRPr="003E44A3">
        <w:rPr>
          <w:rFonts w:ascii="Cytiva Aktiv" w:eastAsia="Calibri" w:hAnsi="Cytiva Aktiv" w:cs="Calibri"/>
          <w:spacing w:val="1"/>
        </w:rPr>
        <w:t>otice.</w:t>
      </w:r>
    </w:p>
    <w:p w14:paraId="05966A7A" w14:textId="77777777" w:rsidR="00E66821" w:rsidRPr="003E44A3" w:rsidRDefault="00E66821" w:rsidP="003E44A3">
      <w:pPr>
        <w:ind w:left="100"/>
        <w:jc w:val="both"/>
        <w:rPr>
          <w:rFonts w:ascii="Cytiva Aktiv" w:eastAsia="Calibri" w:hAnsi="Cytiva Aktiv" w:cs="Calibri"/>
          <w:spacing w:val="1"/>
        </w:rPr>
      </w:pPr>
    </w:p>
    <w:p w14:paraId="2AA33563" w14:textId="30FAEDF2" w:rsidR="00E66821" w:rsidRPr="003E44A3" w:rsidRDefault="00E66821" w:rsidP="003E44A3">
      <w:pPr>
        <w:ind w:left="100"/>
        <w:jc w:val="both"/>
        <w:rPr>
          <w:rFonts w:ascii="Cytiva Aktiv" w:eastAsia="Calibri" w:hAnsi="Cytiva Aktiv" w:cs="Calibri"/>
        </w:rPr>
      </w:pPr>
      <w:r w:rsidRPr="00E66821">
        <w:rPr>
          <w:rFonts w:ascii="Cytiva Aktiv" w:eastAsia="Calibri" w:hAnsi="Cytiva Aktiv" w:cs="Calibri"/>
          <w:spacing w:val="1"/>
        </w:rPr>
        <w:t>O</w:t>
      </w:r>
      <w:r w:rsidRPr="003E44A3">
        <w:rPr>
          <w:rFonts w:ascii="Cytiva Aktiv" w:eastAsia="Calibri" w:hAnsi="Cytiva Aktiv" w:cs="Calibri"/>
          <w:spacing w:val="1"/>
        </w:rPr>
        <w:t>t</w:t>
      </w:r>
      <w:r w:rsidRPr="00E66821">
        <w:rPr>
          <w:rFonts w:ascii="Cytiva Aktiv" w:eastAsia="Calibri" w:hAnsi="Cytiva Aktiv" w:cs="Calibri"/>
          <w:spacing w:val="1"/>
        </w:rPr>
        <w:t>h</w:t>
      </w:r>
      <w:r w:rsidRPr="003E44A3">
        <w:rPr>
          <w:rFonts w:ascii="Cytiva Aktiv" w:eastAsia="Calibri" w:hAnsi="Cytiva Aktiv" w:cs="Calibri"/>
          <w:spacing w:val="1"/>
        </w:rPr>
        <w:t>er t</w:t>
      </w:r>
      <w:r w:rsidRPr="00E66821">
        <w:rPr>
          <w:rFonts w:ascii="Cytiva Aktiv" w:eastAsia="Calibri" w:hAnsi="Cytiva Aktiv" w:cs="Calibri"/>
          <w:spacing w:val="1"/>
        </w:rPr>
        <w:t>h</w:t>
      </w:r>
      <w:r w:rsidRPr="003E44A3">
        <w:rPr>
          <w:rFonts w:ascii="Cytiva Aktiv" w:eastAsia="Calibri" w:hAnsi="Cytiva Aktiv" w:cs="Calibri"/>
          <w:spacing w:val="1"/>
        </w:rPr>
        <w:t xml:space="preserve">an </w:t>
      </w:r>
      <w:r w:rsidRPr="00E66821">
        <w:rPr>
          <w:rFonts w:ascii="Cytiva Aktiv" w:eastAsia="Calibri" w:hAnsi="Cytiva Aktiv" w:cs="Calibri"/>
          <w:spacing w:val="1"/>
        </w:rPr>
        <w:t>app</w:t>
      </w:r>
      <w:r w:rsidRPr="003E44A3">
        <w:rPr>
          <w:rFonts w:ascii="Cytiva Aktiv" w:eastAsia="Calibri" w:hAnsi="Cytiva Aktiv" w:cs="Calibri"/>
          <w:spacing w:val="1"/>
        </w:rPr>
        <w:t>r</w:t>
      </w:r>
      <w:r w:rsidRPr="00E66821">
        <w:rPr>
          <w:rFonts w:ascii="Cytiva Aktiv" w:eastAsia="Calibri" w:hAnsi="Cytiva Aktiv" w:cs="Calibri"/>
          <w:spacing w:val="1"/>
        </w:rPr>
        <w:t>o</w:t>
      </w:r>
      <w:r w:rsidRPr="003E44A3">
        <w:rPr>
          <w:rFonts w:ascii="Cytiva Aktiv" w:eastAsia="Calibri" w:hAnsi="Cytiva Aktiv" w:cs="Calibri"/>
          <w:spacing w:val="1"/>
        </w:rPr>
        <w:t>ved Sec</w:t>
      </w:r>
      <w:r w:rsidRPr="00E66821">
        <w:rPr>
          <w:rFonts w:ascii="Cytiva Aktiv" w:eastAsia="Calibri" w:hAnsi="Cytiva Aktiv" w:cs="Calibri"/>
          <w:spacing w:val="1"/>
        </w:rPr>
        <w:t>u</w:t>
      </w:r>
      <w:r w:rsidRPr="003E44A3">
        <w:rPr>
          <w:rFonts w:ascii="Cytiva Aktiv" w:eastAsia="Calibri" w:hAnsi="Cytiva Aktiv" w:cs="Calibri"/>
          <w:spacing w:val="1"/>
        </w:rPr>
        <w:t xml:space="preserve">rity Notices, </w:t>
      </w:r>
      <w:r w:rsidRPr="00E66821">
        <w:rPr>
          <w:rFonts w:ascii="Cytiva Aktiv" w:eastAsia="Calibri" w:hAnsi="Cytiva Aktiv" w:cs="Calibri"/>
          <w:spacing w:val="1"/>
        </w:rPr>
        <w:t>o</w:t>
      </w:r>
      <w:r w:rsidRPr="003E44A3">
        <w:rPr>
          <w:rFonts w:ascii="Cytiva Aktiv" w:eastAsia="Calibri" w:hAnsi="Cytiva Aktiv" w:cs="Calibri"/>
          <w:spacing w:val="1"/>
        </w:rPr>
        <w:t xml:space="preserve">r </w:t>
      </w:r>
      <w:r w:rsidR="00365D8C">
        <w:rPr>
          <w:rFonts w:ascii="Cytiva Aktiv" w:eastAsia="Calibri" w:hAnsi="Cytiva Aktiv" w:cs="Calibri"/>
          <w:spacing w:val="1"/>
        </w:rPr>
        <w:t xml:space="preserve">for </w:t>
      </w:r>
      <w:r w:rsidRPr="003E44A3">
        <w:rPr>
          <w:rFonts w:ascii="Cytiva Aktiv" w:eastAsia="Calibri" w:hAnsi="Cytiva Aktiv" w:cs="Calibri"/>
          <w:spacing w:val="1"/>
        </w:rPr>
        <w:t>L</w:t>
      </w:r>
      <w:r w:rsidRPr="00E66821">
        <w:rPr>
          <w:rFonts w:ascii="Cytiva Aktiv" w:eastAsia="Calibri" w:hAnsi="Cytiva Aktiv" w:cs="Calibri"/>
          <w:spacing w:val="1"/>
        </w:rPr>
        <w:t>a</w:t>
      </w:r>
      <w:r w:rsidRPr="003E44A3">
        <w:rPr>
          <w:rFonts w:ascii="Cytiva Aktiv" w:eastAsia="Calibri" w:hAnsi="Cytiva Aktiv" w:cs="Calibri"/>
          <w:spacing w:val="1"/>
        </w:rPr>
        <w:t>w e</w:t>
      </w:r>
      <w:r w:rsidRPr="00E66821">
        <w:rPr>
          <w:rFonts w:ascii="Cytiva Aktiv" w:eastAsia="Calibri" w:hAnsi="Cytiva Aktiv" w:cs="Calibri"/>
          <w:spacing w:val="1"/>
        </w:rPr>
        <w:t>n</w:t>
      </w:r>
      <w:r w:rsidRPr="003E44A3">
        <w:rPr>
          <w:rFonts w:ascii="Cytiva Aktiv" w:eastAsia="Calibri" w:hAnsi="Cytiva Aktiv" w:cs="Calibri"/>
          <w:spacing w:val="1"/>
        </w:rPr>
        <w:t>forc</w:t>
      </w:r>
      <w:r w:rsidRPr="00E66821">
        <w:rPr>
          <w:rFonts w:ascii="Cytiva Aktiv" w:eastAsia="Calibri" w:hAnsi="Cytiva Aktiv" w:cs="Calibri"/>
          <w:spacing w:val="1"/>
        </w:rPr>
        <w:t>e</w:t>
      </w:r>
      <w:r w:rsidRPr="003E44A3">
        <w:rPr>
          <w:rFonts w:ascii="Cytiva Aktiv" w:eastAsia="Calibri" w:hAnsi="Cytiva Aktiv" w:cs="Calibri"/>
          <w:spacing w:val="1"/>
        </w:rPr>
        <w:t>me</w:t>
      </w:r>
      <w:r w:rsidRPr="00E66821">
        <w:rPr>
          <w:rFonts w:ascii="Cytiva Aktiv" w:eastAsia="Calibri" w:hAnsi="Cytiva Aktiv" w:cs="Calibri"/>
          <w:spacing w:val="1"/>
        </w:rPr>
        <w:t>n</w:t>
      </w:r>
      <w:r w:rsidRPr="003E44A3">
        <w:rPr>
          <w:rFonts w:ascii="Cytiva Aktiv" w:eastAsia="Calibri" w:hAnsi="Cytiva Aktiv" w:cs="Calibri"/>
          <w:spacing w:val="1"/>
        </w:rPr>
        <w:t xml:space="preserve">t or as </w:t>
      </w:r>
      <w:r w:rsidRPr="00E66821">
        <w:rPr>
          <w:rFonts w:ascii="Cytiva Aktiv" w:eastAsia="Calibri" w:hAnsi="Cytiva Aktiv" w:cs="Calibri"/>
          <w:spacing w:val="1"/>
        </w:rPr>
        <w:t>o</w:t>
      </w:r>
      <w:r w:rsidRPr="003E44A3">
        <w:rPr>
          <w:rFonts w:ascii="Cytiva Aktiv" w:eastAsia="Calibri" w:hAnsi="Cytiva Aktiv" w:cs="Calibri"/>
          <w:spacing w:val="1"/>
        </w:rPr>
        <w:t>t</w:t>
      </w:r>
      <w:r w:rsidRPr="00E66821">
        <w:rPr>
          <w:rFonts w:ascii="Cytiva Aktiv" w:eastAsia="Calibri" w:hAnsi="Cytiva Aktiv" w:cs="Calibri"/>
          <w:spacing w:val="1"/>
        </w:rPr>
        <w:t>h</w:t>
      </w:r>
      <w:r w:rsidRPr="003E44A3">
        <w:rPr>
          <w:rFonts w:ascii="Cytiva Aktiv" w:eastAsia="Calibri" w:hAnsi="Cytiva Aktiv" w:cs="Calibri"/>
          <w:spacing w:val="1"/>
        </w:rPr>
        <w:t>erwi</w:t>
      </w:r>
      <w:r w:rsidRPr="00E66821">
        <w:rPr>
          <w:rFonts w:ascii="Cytiva Aktiv" w:eastAsia="Calibri" w:hAnsi="Cytiva Aktiv" w:cs="Calibri"/>
          <w:spacing w:val="1"/>
        </w:rPr>
        <w:t>s</w:t>
      </w:r>
      <w:r w:rsidRPr="003E44A3">
        <w:rPr>
          <w:rFonts w:ascii="Cytiva Aktiv" w:eastAsia="Calibri" w:hAnsi="Cytiva Aktiv" w:cs="Calibri"/>
          <w:spacing w:val="1"/>
        </w:rPr>
        <w:t>e re</w:t>
      </w:r>
      <w:r w:rsidRPr="00E66821">
        <w:rPr>
          <w:rFonts w:ascii="Cytiva Aktiv" w:eastAsia="Calibri" w:hAnsi="Cytiva Aktiv" w:cs="Calibri"/>
          <w:spacing w:val="1"/>
        </w:rPr>
        <w:t>qu</w:t>
      </w:r>
      <w:r w:rsidRPr="003E44A3">
        <w:rPr>
          <w:rFonts w:ascii="Cytiva Aktiv" w:eastAsia="Calibri" w:hAnsi="Cytiva Aktiv" w:cs="Calibri"/>
          <w:spacing w:val="1"/>
        </w:rPr>
        <w:t>ir</w:t>
      </w:r>
      <w:r w:rsidRPr="00E66821">
        <w:rPr>
          <w:rFonts w:ascii="Cytiva Aktiv" w:eastAsia="Calibri" w:hAnsi="Cytiva Aktiv" w:cs="Calibri"/>
          <w:spacing w:val="1"/>
        </w:rPr>
        <w:t>e</w:t>
      </w:r>
      <w:r w:rsidRPr="003E44A3">
        <w:rPr>
          <w:rFonts w:ascii="Cytiva Aktiv" w:eastAsia="Calibri" w:hAnsi="Cytiva Aktiv" w:cs="Calibri"/>
          <w:spacing w:val="1"/>
        </w:rPr>
        <w:t xml:space="preserve">d </w:t>
      </w:r>
      <w:r w:rsidRPr="00E66821">
        <w:rPr>
          <w:rFonts w:ascii="Cytiva Aktiv" w:eastAsia="Calibri" w:hAnsi="Cytiva Aktiv" w:cs="Calibri"/>
          <w:spacing w:val="1"/>
        </w:rPr>
        <w:t>b</w:t>
      </w:r>
      <w:r w:rsidRPr="003E44A3">
        <w:rPr>
          <w:rFonts w:ascii="Cytiva Aktiv" w:eastAsia="Calibri" w:hAnsi="Cytiva Aktiv" w:cs="Calibri"/>
          <w:spacing w:val="1"/>
        </w:rPr>
        <w:t>y Applicable L</w:t>
      </w:r>
      <w:r w:rsidRPr="00E66821">
        <w:rPr>
          <w:rFonts w:ascii="Cytiva Aktiv" w:eastAsia="Calibri" w:hAnsi="Cytiva Aktiv" w:cs="Calibri"/>
          <w:spacing w:val="1"/>
        </w:rPr>
        <w:t>a</w:t>
      </w:r>
      <w:r w:rsidRPr="003E44A3">
        <w:rPr>
          <w:rFonts w:ascii="Cytiva Aktiv" w:eastAsia="Calibri" w:hAnsi="Cytiva Aktiv" w:cs="Calibri"/>
          <w:spacing w:val="1"/>
        </w:rPr>
        <w:t>w, S</w:t>
      </w:r>
      <w:r w:rsidRPr="00E66821">
        <w:rPr>
          <w:rFonts w:ascii="Cytiva Aktiv" w:eastAsia="Calibri" w:hAnsi="Cytiva Aktiv" w:cs="Calibri"/>
          <w:spacing w:val="1"/>
        </w:rPr>
        <w:t>upp</w:t>
      </w:r>
      <w:r w:rsidRPr="003E44A3">
        <w:rPr>
          <w:rFonts w:ascii="Cytiva Aktiv" w:eastAsia="Calibri" w:hAnsi="Cytiva Aktiv" w:cs="Calibri"/>
          <w:spacing w:val="1"/>
        </w:rPr>
        <w:t xml:space="preserve">lier may </w:t>
      </w:r>
      <w:r w:rsidRPr="00E66821">
        <w:rPr>
          <w:rFonts w:ascii="Cytiva Aktiv" w:eastAsia="Calibri" w:hAnsi="Cytiva Aktiv" w:cs="Calibri"/>
          <w:spacing w:val="1"/>
        </w:rPr>
        <w:t>n</w:t>
      </w:r>
      <w:r w:rsidRPr="003E44A3">
        <w:rPr>
          <w:rFonts w:ascii="Cytiva Aktiv" w:eastAsia="Calibri" w:hAnsi="Cytiva Aktiv" w:cs="Calibri"/>
          <w:spacing w:val="1"/>
        </w:rPr>
        <w:t>ot ma</w:t>
      </w:r>
      <w:r w:rsidRPr="00E66821">
        <w:rPr>
          <w:rFonts w:ascii="Cytiva Aktiv" w:eastAsia="Calibri" w:hAnsi="Cytiva Aktiv" w:cs="Calibri"/>
          <w:spacing w:val="1"/>
        </w:rPr>
        <w:t>k</w:t>
      </w:r>
      <w:r w:rsidRPr="003E44A3">
        <w:rPr>
          <w:rFonts w:ascii="Cytiva Aktiv" w:eastAsia="Calibri" w:hAnsi="Cytiva Aktiv" w:cs="Calibri"/>
          <w:spacing w:val="1"/>
        </w:rPr>
        <w:t xml:space="preserve">e </w:t>
      </w:r>
      <w:r w:rsidRPr="00E66821">
        <w:rPr>
          <w:rFonts w:ascii="Cytiva Aktiv" w:eastAsia="Calibri" w:hAnsi="Cytiva Aktiv" w:cs="Calibri"/>
          <w:spacing w:val="1"/>
        </w:rPr>
        <w:t>an</w:t>
      </w:r>
      <w:r w:rsidRPr="003E44A3">
        <w:rPr>
          <w:rFonts w:ascii="Cytiva Aktiv" w:eastAsia="Calibri" w:hAnsi="Cytiva Aktiv" w:cs="Calibri"/>
          <w:spacing w:val="1"/>
        </w:rPr>
        <w:t xml:space="preserve">y </w:t>
      </w:r>
      <w:r w:rsidRPr="00E66821">
        <w:rPr>
          <w:rFonts w:ascii="Cytiva Aktiv" w:eastAsia="Calibri" w:hAnsi="Cytiva Aktiv" w:cs="Calibri"/>
          <w:spacing w:val="1"/>
        </w:rPr>
        <w:t>pub</w:t>
      </w:r>
      <w:r w:rsidRPr="003E44A3">
        <w:rPr>
          <w:rFonts w:ascii="Cytiva Aktiv" w:eastAsia="Calibri" w:hAnsi="Cytiva Aktiv" w:cs="Calibri"/>
          <w:spacing w:val="1"/>
        </w:rPr>
        <w:t>lic sta</w:t>
      </w:r>
      <w:r w:rsidRPr="00E66821">
        <w:rPr>
          <w:rFonts w:ascii="Cytiva Aktiv" w:eastAsia="Calibri" w:hAnsi="Cytiva Aktiv" w:cs="Calibri"/>
          <w:spacing w:val="1"/>
        </w:rPr>
        <w:t>t</w:t>
      </w:r>
      <w:r w:rsidRPr="003E44A3">
        <w:rPr>
          <w:rFonts w:ascii="Cytiva Aktiv" w:eastAsia="Calibri" w:hAnsi="Cytiva Aktiv" w:cs="Calibri"/>
          <w:spacing w:val="1"/>
        </w:rPr>
        <w:t>e</w:t>
      </w:r>
      <w:r w:rsidRPr="00E66821">
        <w:rPr>
          <w:rFonts w:ascii="Cytiva Aktiv" w:eastAsia="Calibri" w:hAnsi="Cytiva Aktiv" w:cs="Calibri"/>
          <w:spacing w:val="1"/>
        </w:rPr>
        <w:t>m</w:t>
      </w:r>
      <w:r w:rsidRPr="003E44A3">
        <w:rPr>
          <w:rFonts w:ascii="Cytiva Aktiv" w:eastAsia="Calibri" w:hAnsi="Cytiva Aktiv" w:cs="Calibri"/>
          <w:spacing w:val="1"/>
        </w:rPr>
        <w:t>e</w:t>
      </w:r>
      <w:r w:rsidRPr="00E66821">
        <w:rPr>
          <w:rFonts w:ascii="Cytiva Aktiv" w:eastAsia="Calibri" w:hAnsi="Cytiva Aktiv" w:cs="Calibri"/>
          <w:spacing w:val="1"/>
        </w:rPr>
        <w:t>n</w:t>
      </w:r>
      <w:r w:rsidRPr="003E44A3">
        <w:rPr>
          <w:rFonts w:ascii="Cytiva Aktiv" w:eastAsia="Calibri" w:hAnsi="Cytiva Aktiv" w:cs="Calibri"/>
          <w:spacing w:val="1"/>
        </w:rPr>
        <w:t>ts co</w:t>
      </w:r>
      <w:r w:rsidRPr="00E66821">
        <w:rPr>
          <w:rFonts w:ascii="Cytiva Aktiv" w:eastAsia="Calibri" w:hAnsi="Cytiva Aktiv" w:cs="Calibri"/>
          <w:spacing w:val="1"/>
        </w:rPr>
        <w:t>n</w:t>
      </w:r>
      <w:r w:rsidRPr="003E44A3">
        <w:rPr>
          <w:rFonts w:ascii="Cytiva Aktiv" w:eastAsia="Calibri" w:hAnsi="Cytiva Aktiv" w:cs="Calibri"/>
          <w:spacing w:val="1"/>
        </w:rPr>
        <w:t>cer</w:t>
      </w:r>
      <w:r w:rsidRPr="00E66821">
        <w:rPr>
          <w:rFonts w:ascii="Cytiva Aktiv" w:eastAsia="Calibri" w:hAnsi="Cytiva Aktiv" w:cs="Calibri"/>
          <w:spacing w:val="1"/>
        </w:rPr>
        <w:t>n</w:t>
      </w:r>
      <w:r w:rsidRPr="003E44A3">
        <w:rPr>
          <w:rFonts w:ascii="Cytiva Aktiv" w:eastAsia="Calibri" w:hAnsi="Cytiva Aktiv" w:cs="Calibri"/>
          <w:spacing w:val="1"/>
        </w:rPr>
        <w:t>i</w:t>
      </w:r>
      <w:r w:rsidRPr="00E66821">
        <w:rPr>
          <w:rFonts w:ascii="Cytiva Aktiv" w:eastAsia="Calibri" w:hAnsi="Cytiva Aktiv" w:cs="Calibri"/>
          <w:spacing w:val="1"/>
        </w:rPr>
        <w:t>n</w:t>
      </w:r>
      <w:r w:rsidRPr="003E44A3">
        <w:rPr>
          <w:rFonts w:ascii="Cytiva Aktiv" w:eastAsia="Calibri" w:hAnsi="Cytiva Aktiv" w:cs="Calibri"/>
          <w:spacing w:val="1"/>
        </w:rPr>
        <w:t>g Bu</w:t>
      </w:r>
      <w:r w:rsidRPr="00E66821">
        <w:rPr>
          <w:rFonts w:ascii="Cytiva Aktiv" w:eastAsia="Calibri" w:hAnsi="Cytiva Aktiv" w:cs="Calibri"/>
          <w:spacing w:val="1"/>
        </w:rPr>
        <w:t>y</w:t>
      </w:r>
      <w:r w:rsidRPr="003E44A3">
        <w:rPr>
          <w:rFonts w:ascii="Cytiva Aktiv" w:eastAsia="Calibri" w:hAnsi="Cytiva Aktiv" w:cs="Calibri"/>
          <w:spacing w:val="1"/>
        </w:rPr>
        <w:t>e</w:t>
      </w:r>
      <w:r w:rsidRPr="00E66821">
        <w:rPr>
          <w:rFonts w:ascii="Cytiva Aktiv" w:eastAsia="Calibri" w:hAnsi="Cytiva Aktiv" w:cs="Calibri"/>
          <w:spacing w:val="1"/>
        </w:rPr>
        <w:t>r</w:t>
      </w:r>
      <w:r w:rsidRPr="003E44A3">
        <w:rPr>
          <w:rFonts w:ascii="Cytiva Aktiv" w:eastAsia="Calibri" w:hAnsi="Cytiva Aktiv" w:cs="Calibri"/>
          <w:spacing w:val="1"/>
        </w:rPr>
        <w:t>’s i</w:t>
      </w:r>
      <w:r w:rsidRPr="00E66821">
        <w:rPr>
          <w:rFonts w:ascii="Cytiva Aktiv" w:eastAsia="Calibri" w:hAnsi="Cytiva Aktiv" w:cs="Calibri"/>
          <w:spacing w:val="1"/>
        </w:rPr>
        <w:t>n</w:t>
      </w:r>
      <w:r w:rsidRPr="003E44A3">
        <w:rPr>
          <w:rFonts w:ascii="Cytiva Aktiv" w:eastAsia="Calibri" w:hAnsi="Cytiva Aktiv" w:cs="Calibri"/>
          <w:spacing w:val="1"/>
        </w:rPr>
        <w:t>vol</w:t>
      </w:r>
      <w:r w:rsidRPr="00E66821">
        <w:rPr>
          <w:rFonts w:ascii="Cytiva Aktiv" w:eastAsia="Calibri" w:hAnsi="Cytiva Aktiv" w:cs="Calibri"/>
          <w:spacing w:val="1"/>
        </w:rPr>
        <w:t>v</w:t>
      </w:r>
      <w:r w:rsidRPr="003E44A3">
        <w:rPr>
          <w:rFonts w:ascii="Cytiva Aktiv" w:eastAsia="Calibri" w:hAnsi="Cytiva Aktiv" w:cs="Calibri"/>
          <w:spacing w:val="1"/>
        </w:rPr>
        <w:t>e</w:t>
      </w:r>
      <w:r w:rsidRPr="00E66821">
        <w:rPr>
          <w:rFonts w:ascii="Cytiva Aktiv" w:eastAsia="Calibri" w:hAnsi="Cytiva Aktiv" w:cs="Calibri"/>
          <w:spacing w:val="1"/>
        </w:rPr>
        <w:t>m</w:t>
      </w:r>
      <w:r w:rsidRPr="003E44A3">
        <w:rPr>
          <w:rFonts w:ascii="Cytiva Aktiv" w:eastAsia="Calibri" w:hAnsi="Cytiva Aktiv" w:cs="Calibri"/>
          <w:spacing w:val="1"/>
        </w:rPr>
        <w:t>e</w:t>
      </w:r>
      <w:r w:rsidRPr="00E66821">
        <w:rPr>
          <w:rFonts w:ascii="Cytiva Aktiv" w:eastAsia="Calibri" w:hAnsi="Cytiva Aktiv" w:cs="Calibri"/>
          <w:spacing w:val="1"/>
        </w:rPr>
        <w:t>n</w:t>
      </w:r>
      <w:r w:rsidRPr="003E44A3">
        <w:rPr>
          <w:rFonts w:ascii="Cytiva Aktiv" w:eastAsia="Calibri" w:hAnsi="Cytiva Aktiv" w:cs="Calibri"/>
          <w:spacing w:val="1"/>
        </w:rPr>
        <w:t>t with a Sec</w:t>
      </w:r>
      <w:r w:rsidRPr="00E66821">
        <w:rPr>
          <w:rFonts w:ascii="Cytiva Aktiv" w:eastAsia="Calibri" w:hAnsi="Cytiva Aktiv" w:cs="Calibri"/>
          <w:spacing w:val="1"/>
        </w:rPr>
        <w:t>u</w:t>
      </w:r>
      <w:r w:rsidRPr="003E44A3">
        <w:rPr>
          <w:rFonts w:ascii="Cytiva Aktiv" w:eastAsia="Calibri" w:hAnsi="Cytiva Aktiv" w:cs="Calibri"/>
          <w:spacing w:val="1"/>
        </w:rPr>
        <w:t xml:space="preserve">rity </w:t>
      </w:r>
      <w:r w:rsidRPr="00E66821">
        <w:rPr>
          <w:rFonts w:ascii="Cytiva Aktiv" w:eastAsia="Calibri" w:hAnsi="Cytiva Aktiv" w:cs="Calibri"/>
          <w:spacing w:val="1"/>
        </w:rPr>
        <w:t>In</w:t>
      </w:r>
      <w:r w:rsidRPr="003E44A3">
        <w:rPr>
          <w:rFonts w:ascii="Cytiva Aktiv" w:eastAsia="Calibri" w:hAnsi="Cytiva Aktiv" w:cs="Calibri"/>
          <w:spacing w:val="1"/>
        </w:rPr>
        <w:t>cide</w:t>
      </w:r>
      <w:r w:rsidRPr="00E66821">
        <w:rPr>
          <w:rFonts w:ascii="Cytiva Aktiv" w:eastAsia="Calibri" w:hAnsi="Cytiva Aktiv" w:cs="Calibri"/>
          <w:spacing w:val="1"/>
        </w:rPr>
        <w:t>n</w:t>
      </w:r>
      <w:r w:rsidRPr="003E44A3">
        <w:rPr>
          <w:rFonts w:ascii="Cytiva Aktiv" w:eastAsia="Calibri" w:hAnsi="Cytiva Aktiv" w:cs="Calibri"/>
          <w:spacing w:val="1"/>
        </w:rPr>
        <w:t xml:space="preserve">t to </w:t>
      </w:r>
      <w:r w:rsidRPr="00E66821">
        <w:rPr>
          <w:rFonts w:ascii="Cytiva Aktiv" w:eastAsia="Calibri" w:hAnsi="Cytiva Aktiv" w:cs="Calibri"/>
          <w:spacing w:val="1"/>
        </w:rPr>
        <w:t>an</w:t>
      </w:r>
      <w:r w:rsidRPr="003E44A3">
        <w:rPr>
          <w:rFonts w:ascii="Cytiva Aktiv" w:eastAsia="Calibri" w:hAnsi="Cytiva Aktiv" w:cs="Calibri"/>
          <w:spacing w:val="1"/>
        </w:rPr>
        <w:t xml:space="preserve">y </w:t>
      </w:r>
      <w:r w:rsidRPr="00E66821">
        <w:rPr>
          <w:rFonts w:ascii="Cytiva Aktiv" w:eastAsia="Calibri" w:hAnsi="Cytiva Aktiv" w:cs="Calibri"/>
          <w:spacing w:val="1"/>
        </w:rPr>
        <w:t>th</w:t>
      </w:r>
      <w:r w:rsidRPr="003E44A3">
        <w:rPr>
          <w:rFonts w:ascii="Cytiva Aktiv" w:eastAsia="Calibri" w:hAnsi="Cytiva Aktiv" w:cs="Calibri"/>
          <w:spacing w:val="1"/>
        </w:rPr>
        <w:t>ird</w:t>
      </w:r>
      <w:r w:rsidR="00365D8C">
        <w:rPr>
          <w:rFonts w:ascii="Cytiva Aktiv" w:eastAsia="Calibri" w:hAnsi="Cytiva Aktiv" w:cs="Calibri"/>
          <w:spacing w:val="1"/>
        </w:rPr>
        <w:t xml:space="preserve"> </w:t>
      </w:r>
      <w:r w:rsidRPr="00E66821">
        <w:rPr>
          <w:rFonts w:ascii="Cytiva Aktiv" w:eastAsia="Calibri" w:hAnsi="Cytiva Aktiv" w:cs="Calibri"/>
          <w:spacing w:val="1"/>
        </w:rPr>
        <w:t>p</w:t>
      </w:r>
      <w:r w:rsidRPr="003E44A3">
        <w:rPr>
          <w:rFonts w:ascii="Cytiva Aktiv" w:eastAsia="Calibri" w:hAnsi="Cytiva Aktiv" w:cs="Calibri"/>
          <w:spacing w:val="1"/>
        </w:rPr>
        <w:t>arty wit</w:t>
      </w:r>
      <w:r w:rsidRPr="00E66821">
        <w:rPr>
          <w:rFonts w:ascii="Cytiva Aktiv" w:eastAsia="Calibri" w:hAnsi="Cytiva Aktiv" w:cs="Calibri"/>
          <w:spacing w:val="1"/>
        </w:rPr>
        <w:t>h</w:t>
      </w:r>
      <w:r w:rsidRPr="003E44A3">
        <w:rPr>
          <w:rFonts w:ascii="Cytiva Aktiv" w:eastAsia="Calibri" w:hAnsi="Cytiva Aktiv" w:cs="Calibri"/>
          <w:spacing w:val="1"/>
        </w:rPr>
        <w:t>o</w:t>
      </w:r>
      <w:r w:rsidRPr="00E66821">
        <w:rPr>
          <w:rFonts w:ascii="Cytiva Aktiv" w:eastAsia="Calibri" w:hAnsi="Cytiva Aktiv" w:cs="Calibri"/>
          <w:spacing w:val="1"/>
        </w:rPr>
        <w:t>u</w:t>
      </w:r>
      <w:r w:rsidRPr="003E44A3">
        <w:rPr>
          <w:rFonts w:ascii="Cytiva Aktiv" w:eastAsia="Calibri" w:hAnsi="Cytiva Aktiv" w:cs="Calibri"/>
          <w:spacing w:val="1"/>
        </w:rPr>
        <w:t>t ex</w:t>
      </w:r>
      <w:r w:rsidRPr="00E66821">
        <w:rPr>
          <w:rFonts w:ascii="Cytiva Aktiv" w:eastAsia="Calibri" w:hAnsi="Cytiva Aktiv" w:cs="Calibri"/>
          <w:spacing w:val="1"/>
        </w:rPr>
        <w:t>p</w:t>
      </w:r>
      <w:r w:rsidRPr="003E44A3">
        <w:rPr>
          <w:rFonts w:ascii="Cytiva Aktiv" w:eastAsia="Calibri" w:hAnsi="Cytiva Aktiv" w:cs="Calibri"/>
          <w:spacing w:val="1"/>
        </w:rPr>
        <w:t>licit written</w:t>
      </w:r>
      <w:r w:rsidRPr="00E66821">
        <w:rPr>
          <w:rFonts w:ascii="Cytiva Aktiv" w:eastAsia="Calibri" w:hAnsi="Cytiva Aktiv" w:cs="Calibri"/>
          <w:spacing w:val="-5"/>
        </w:rPr>
        <w:t xml:space="preserve"> </w:t>
      </w:r>
      <w:r w:rsidRPr="00E66821">
        <w:rPr>
          <w:rFonts w:ascii="Cytiva Aktiv" w:eastAsia="Calibri" w:hAnsi="Cytiva Aktiv" w:cs="Calibri"/>
          <w:spacing w:val="1"/>
        </w:rPr>
        <w:t>au</w:t>
      </w:r>
      <w:r w:rsidRPr="00E66821">
        <w:rPr>
          <w:rFonts w:ascii="Cytiva Aktiv" w:eastAsia="Calibri" w:hAnsi="Cytiva Aktiv" w:cs="Calibri"/>
        </w:rPr>
        <w:t>t</w:t>
      </w:r>
      <w:r w:rsidRPr="00E66821">
        <w:rPr>
          <w:rFonts w:ascii="Cytiva Aktiv" w:eastAsia="Calibri" w:hAnsi="Cytiva Aktiv" w:cs="Calibri"/>
          <w:spacing w:val="1"/>
        </w:rPr>
        <w:t>h</w:t>
      </w:r>
      <w:r w:rsidRPr="00E66821">
        <w:rPr>
          <w:rFonts w:ascii="Cytiva Aktiv" w:eastAsia="Calibri" w:hAnsi="Cytiva Aktiv" w:cs="Calibri"/>
        </w:rPr>
        <w:t>oriz</w:t>
      </w:r>
      <w:r w:rsidRPr="00E66821">
        <w:rPr>
          <w:rFonts w:ascii="Cytiva Aktiv" w:eastAsia="Calibri" w:hAnsi="Cytiva Aktiv" w:cs="Calibri"/>
          <w:spacing w:val="1"/>
        </w:rPr>
        <w:t>a</w:t>
      </w:r>
      <w:r w:rsidRPr="00E66821">
        <w:rPr>
          <w:rFonts w:ascii="Cytiva Aktiv" w:eastAsia="Calibri" w:hAnsi="Cytiva Aktiv" w:cs="Calibri"/>
        </w:rPr>
        <w:t>ti</w:t>
      </w:r>
      <w:r w:rsidRPr="00E66821">
        <w:rPr>
          <w:rFonts w:ascii="Cytiva Aktiv" w:eastAsia="Calibri" w:hAnsi="Cytiva Aktiv" w:cs="Calibri"/>
          <w:spacing w:val="1"/>
        </w:rPr>
        <w:t>o</w:t>
      </w:r>
      <w:r w:rsidRPr="00E66821">
        <w:rPr>
          <w:rFonts w:ascii="Cytiva Aktiv" w:eastAsia="Calibri" w:hAnsi="Cytiva Aktiv" w:cs="Calibri"/>
        </w:rPr>
        <w:t>n</w:t>
      </w:r>
      <w:r w:rsidRPr="00E66821">
        <w:rPr>
          <w:rFonts w:ascii="Cytiva Aktiv" w:eastAsia="Calibri" w:hAnsi="Cytiva Aktiv" w:cs="Calibri"/>
          <w:spacing w:val="-12"/>
        </w:rPr>
        <w:t xml:space="preserve"> </w:t>
      </w:r>
      <w:r w:rsidRPr="00E66821">
        <w:rPr>
          <w:rFonts w:ascii="Cytiva Aktiv" w:eastAsia="Calibri" w:hAnsi="Cytiva Aktiv" w:cs="Calibri"/>
        </w:rPr>
        <w:t>of</w:t>
      </w:r>
      <w:r w:rsidRPr="00E66821">
        <w:rPr>
          <w:rFonts w:ascii="Cytiva Aktiv" w:eastAsia="Calibri" w:hAnsi="Cytiva Aktiv" w:cs="Calibri"/>
          <w:spacing w:val="1"/>
        </w:rPr>
        <w:t xml:space="preserve"> </w:t>
      </w:r>
      <w:r w:rsidRPr="00E66821">
        <w:rPr>
          <w:rFonts w:ascii="Cytiva Aktiv" w:eastAsia="Calibri" w:hAnsi="Cytiva Aktiv" w:cs="Calibri"/>
        </w:rPr>
        <w:t>Bu</w:t>
      </w:r>
      <w:r w:rsidRPr="00E66821">
        <w:rPr>
          <w:rFonts w:ascii="Cytiva Aktiv" w:eastAsia="Calibri" w:hAnsi="Cytiva Aktiv" w:cs="Calibri"/>
          <w:spacing w:val="1"/>
        </w:rPr>
        <w:t>y</w:t>
      </w:r>
      <w:r w:rsidRPr="00E66821">
        <w:rPr>
          <w:rFonts w:ascii="Cytiva Aktiv" w:eastAsia="Calibri" w:hAnsi="Cytiva Aktiv" w:cs="Calibri"/>
          <w:spacing w:val="-1"/>
        </w:rPr>
        <w:t>e</w:t>
      </w:r>
      <w:r w:rsidRPr="00E66821">
        <w:rPr>
          <w:rFonts w:ascii="Cytiva Aktiv" w:eastAsia="Calibri" w:hAnsi="Cytiva Aktiv" w:cs="Calibri"/>
          <w:spacing w:val="1"/>
        </w:rPr>
        <w:t>r</w:t>
      </w:r>
      <w:r w:rsidRPr="00E66821">
        <w:rPr>
          <w:rFonts w:ascii="Cytiva Aktiv" w:eastAsia="Calibri" w:hAnsi="Cytiva Aktiv" w:cs="Calibri"/>
        </w:rPr>
        <w:t>’s</w:t>
      </w:r>
      <w:r w:rsidRPr="00E66821">
        <w:rPr>
          <w:rFonts w:ascii="Cytiva Aktiv" w:eastAsia="Calibri" w:hAnsi="Cytiva Aktiv" w:cs="Calibri"/>
          <w:spacing w:val="-7"/>
        </w:rPr>
        <w:t xml:space="preserve"> </w:t>
      </w:r>
      <w:r w:rsidRPr="00E66821">
        <w:rPr>
          <w:rFonts w:ascii="Cytiva Aktiv" w:eastAsia="Calibri" w:hAnsi="Cytiva Aktiv" w:cs="Calibri"/>
          <w:spacing w:val="1"/>
        </w:rPr>
        <w:t>Le</w:t>
      </w:r>
      <w:r w:rsidRPr="00E66821">
        <w:rPr>
          <w:rFonts w:ascii="Cytiva Aktiv" w:eastAsia="Calibri" w:hAnsi="Cytiva Aktiv" w:cs="Calibri"/>
        </w:rPr>
        <w:t>gal</w:t>
      </w:r>
      <w:r w:rsidRPr="00E66821">
        <w:rPr>
          <w:rFonts w:ascii="Cytiva Aktiv" w:eastAsia="Calibri" w:hAnsi="Cytiva Aktiv" w:cs="Calibri"/>
          <w:spacing w:val="-4"/>
        </w:rPr>
        <w:t xml:space="preserve"> </w:t>
      </w:r>
      <w:r w:rsidRPr="00E66821">
        <w:rPr>
          <w:rFonts w:ascii="Cytiva Aktiv" w:eastAsia="Calibri" w:hAnsi="Cytiva Aktiv" w:cs="Calibri"/>
        </w:rPr>
        <w:t>D</w:t>
      </w:r>
      <w:r w:rsidRPr="00E66821">
        <w:rPr>
          <w:rFonts w:ascii="Cytiva Aktiv" w:eastAsia="Calibri" w:hAnsi="Cytiva Aktiv" w:cs="Calibri"/>
          <w:spacing w:val="-1"/>
        </w:rPr>
        <w:t>e</w:t>
      </w:r>
      <w:r w:rsidRPr="00E66821">
        <w:rPr>
          <w:rFonts w:ascii="Cytiva Aktiv" w:eastAsia="Calibri" w:hAnsi="Cytiva Aktiv" w:cs="Calibri"/>
          <w:spacing w:val="1"/>
        </w:rPr>
        <w:t>p</w:t>
      </w:r>
      <w:r w:rsidRPr="00E66821">
        <w:rPr>
          <w:rFonts w:ascii="Cytiva Aktiv" w:eastAsia="Calibri" w:hAnsi="Cytiva Aktiv" w:cs="Calibri"/>
        </w:rPr>
        <w:t>art</w:t>
      </w:r>
      <w:r w:rsidRPr="00E66821">
        <w:rPr>
          <w:rFonts w:ascii="Cytiva Aktiv" w:eastAsia="Calibri" w:hAnsi="Cytiva Aktiv" w:cs="Calibri"/>
          <w:spacing w:val="2"/>
        </w:rPr>
        <w:t>m</w:t>
      </w:r>
      <w:r w:rsidRPr="00E66821">
        <w:rPr>
          <w:rFonts w:ascii="Cytiva Aktiv" w:eastAsia="Calibri" w:hAnsi="Cytiva Aktiv" w:cs="Calibri"/>
          <w:spacing w:val="-1"/>
        </w:rPr>
        <w:t>e</w:t>
      </w:r>
      <w:r w:rsidRPr="00E66821">
        <w:rPr>
          <w:rFonts w:ascii="Cytiva Aktiv" w:eastAsia="Calibri" w:hAnsi="Cytiva Aktiv" w:cs="Calibri"/>
          <w:spacing w:val="1"/>
        </w:rPr>
        <w:t>n</w:t>
      </w:r>
      <w:r w:rsidR="00331743">
        <w:rPr>
          <w:rFonts w:ascii="Cytiva Aktiv" w:eastAsia="Calibri" w:hAnsi="Cytiva Aktiv" w:cs="Calibri"/>
        </w:rPr>
        <w:t xml:space="preserve">t; and </w:t>
      </w:r>
    </w:p>
    <w:p w14:paraId="36604DCC" w14:textId="77777777" w:rsidR="00F7440E" w:rsidRDefault="00F7440E" w:rsidP="004E643F">
      <w:pPr>
        <w:ind w:left="100"/>
        <w:jc w:val="both"/>
        <w:rPr>
          <w:rFonts w:ascii="Cytiva Aktiv" w:eastAsia="Calibri" w:hAnsi="Cytiva Aktiv" w:cs="Calibri"/>
        </w:rPr>
      </w:pPr>
    </w:p>
    <w:p w14:paraId="21B19F9B" w14:textId="6397E244" w:rsidR="004E643F" w:rsidRDefault="00E51871" w:rsidP="00F01E0E">
      <w:pPr>
        <w:ind w:left="100"/>
        <w:jc w:val="both"/>
        <w:rPr>
          <w:rFonts w:ascii="Cytiva Aktiv" w:eastAsia="Calibri" w:hAnsi="Cytiva Aktiv" w:cs="Calibri"/>
        </w:rPr>
      </w:pPr>
      <w:r>
        <w:rPr>
          <w:rFonts w:ascii="Cytiva Aktiv" w:eastAsia="Calibri" w:hAnsi="Cytiva Aktiv" w:cs="Calibri"/>
        </w:rPr>
        <w:t>(</w:t>
      </w:r>
      <w:r w:rsidR="004E643F" w:rsidRPr="00C72C3D">
        <w:rPr>
          <w:rFonts w:ascii="Cytiva Aktiv" w:eastAsia="Calibri" w:hAnsi="Cytiva Aktiv" w:cs="Calibri"/>
        </w:rPr>
        <w:t xml:space="preserve">b) </w:t>
      </w:r>
      <w:r w:rsidR="00B4349D" w:rsidRPr="003A30F4">
        <w:rPr>
          <w:rFonts w:ascii="Cytiva Aktiv" w:eastAsia="Calibri" w:hAnsi="Cytiva Aktiv" w:cs="Calibri"/>
          <w:spacing w:val="-1"/>
        </w:rPr>
        <w:t>w</w:t>
      </w:r>
      <w:r w:rsidR="00B4349D" w:rsidRPr="003A30F4">
        <w:rPr>
          <w:rFonts w:ascii="Cytiva Aktiv" w:eastAsia="Calibri" w:hAnsi="Cytiva Aktiv" w:cs="Calibri"/>
        </w:rPr>
        <w:t>it</w:t>
      </w:r>
      <w:r w:rsidR="00B4349D" w:rsidRPr="003A30F4">
        <w:rPr>
          <w:rFonts w:ascii="Cytiva Aktiv" w:eastAsia="Calibri" w:hAnsi="Cytiva Aktiv" w:cs="Calibri"/>
          <w:spacing w:val="1"/>
        </w:rPr>
        <w:t>h</w:t>
      </w:r>
      <w:r w:rsidR="00B4349D" w:rsidRPr="003A30F4">
        <w:rPr>
          <w:rFonts w:ascii="Cytiva Aktiv" w:eastAsia="Calibri" w:hAnsi="Cytiva Aktiv" w:cs="Calibri"/>
        </w:rPr>
        <w:t>o</w:t>
      </w:r>
      <w:r w:rsidR="00B4349D" w:rsidRPr="003A30F4">
        <w:rPr>
          <w:rFonts w:ascii="Cytiva Aktiv" w:eastAsia="Calibri" w:hAnsi="Cytiva Aktiv" w:cs="Calibri"/>
          <w:spacing w:val="1"/>
        </w:rPr>
        <w:t>u</w:t>
      </w:r>
      <w:r w:rsidR="00B4349D" w:rsidRPr="003A30F4">
        <w:rPr>
          <w:rFonts w:ascii="Cytiva Aktiv" w:eastAsia="Calibri" w:hAnsi="Cytiva Aktiv" w:cs="Calibri"/>
        </w:rPr>
        <w:t>t</w:t>
      </w:r>
      <w:r w:rsidR="00B4349D" w:rsidRPr="003A30F4">
        <w:rPr>
          <w:rFonts w:ascii="Cytiva Aktiv" w:eastAsia="Calibri" w:hAnsi="Cytiva Aktiv" w:cs="Calibri"/>
          <w:spacing w:val="-5"/>
        </w:rPr>
        <w:t xml:space="preserve"> </w:t>
      </w:r>
      <w:r w:rsidR="00B4349D" w:rsidRPr="003A30F4">
        <w:rPr>
          <w:rFonts w:ascii="Cytiva Aktiv" w:eastAsia="Calibri" w:hAnsi="Cytiva Aktiv" w:cs="Calibri"/>
          <w:spacing w:val="1"/>
        </w:rPr>
        <w:t>undu</w:t>
      </w:r>
      <w:r w:rsidR="00B4349D" w:rsidRPr="003A30F4">
        <w:rPr>
          <w:rFonts w:ascii="Cytiva Aktiv" w:eastAsia="Calibri" w:hAnsi="Cytiva Aktiv" w:cs="Calibri"/>
        </w:rPr>
        <w:t>e</w:t>
      </w:r>
      <w:r w:rsidR="00B4349D" w:rsidRPr="003A30F4">
        <w:rPr>
          <w:rFonts w:ascii="Cytiva Aktiv" w:eastAsia="Calibri" w:hAnsi="Cytiva Aktiv" w:cs="Calibri"/>
          <w:spacing w:val="-6"/>
        </w:rPr>
        <w:t xml:space="preserve"> </w:t>
      </w:r>
      <w:r w:rsidR="00B4349D" w:rsidRPr="003A30F4">
        <w:rPr>
          <w:rFonts w:ascii="Cytiva Aktiv" w:eastAsia="Calibri" w:hAnsi="Cytiva Aktiv" w:cs="Calibri"/>
          <w:spacing w:val="1"/>
        </w:rPr>
        <w:t>d</w:t>
      </w:r>
      <w:r w:rsidR="00B4349D" w:rsidRPr="003A30F4">
        <w:rPr>
          <w:rFonts w:ascii="Cytiva Aktiv" w:eastAsia="Calibri" w:hAnsi="Cytiva Aktiv" w:cs="Calibri"/>
          <w:spacing w:val="-1"/>
        </w:rPr>
        <w:t>e</w:t>
      </w:r>
      <w:r w:rsidR="00B4349D" w:rsidRPr="003A30F4">
        <w:rPr>
          <w:rFonts w:ascii="Cytiva Aktiv" w:eastAsia="Calibri" w:hAnsi="Cytiva Aktiv" w:cs="Calibri"/>
        </w:rPr>
        <w:t>lay</w:t>
      </w:r>
      <w:r w:rsidR="00B4349D" w:rsidRPr="003A30F4">
        <w:rPr>
          <w:rFonts w:ascii="Cytiva Aktiv" w:eastAsia="Calibri" w:hAnsi="Cytiva Aktiv" w:cs="Calibri"/>
          <w:spacing w:val="-3"/>
        </w:rPr>
        <w:t xml:space="preserve"> </w:t>
      </w:r>
      <w:r w:rsidR="00B4349D" w:rsidRPr="003A30F4">
        <w:rPr>
          <w:rFonts w:ascii="Cytiva Aktiv" w:eastAsia="Calibri" w:hAnsi="Cytiva Aktiv" w:cs="Calibri"/>
          <w:spacing w:val="1"/>
        </w:rPr>
        <w:t>a</w:t>
      </w:r>
      <w:r w:rsidR="00B4349D" w:rsidRPr="003A30F4">
        <w:rPr>
          <w:rFonts w:ascii="Cytiva Aktiv" w:eastAsia="Calibri" w:hAnsi="Cytiva Aktiv" w:cs="Calibri"/>
          <w:spacing w:val="-1"/>
        </w:rPr>
        <w:t>f</w:t>
      </w:r>
      <w:r w:rsidR="00B4349D" w:rsidRPr="003A30F4">
        <w:rPr>
          <w:rFonts w:ascii="Cytiva Aktiv" w:eastAsia="Calibri" w:hAnsi="Cytiva Aktiv" w:cs="Calibri"/>
        </w:rPr>
        <w:t>ter</w:t>
      </w:r>
      <w:r w:rsidR="00B4349D" w:rsidRPr="003A30F4">
        <w:rPr>
          <w:rFonts w:ascii="Cytiva Aktiv" w:eastAsia="Calibri" w:hAnsi="Cytiva Aktiv" w:cs="Calibri"/>
          <w:spacing w:val="-4"/>
        </w:rPr>
        <w:t xml:space="preserve"> </w:t>
      </w:r>
      <w:r w:rsidR="00B4349D" w:rsidRPr="003A30F4">
        <w:rPr>
          <w:rFonts w:ascii="Cytiva Aktiv" w:eastAsia="Calibri" w:hAnsi="Cytiva Aktiv" w:cs="Calibri"/>
          <w:spacing w:val="1"/>
        </w:rPr>
        <w:t>b</w:t>
      </w:r>
      <w:r w:rsidR="00B4349D" w:rsidRPr="003A30F4">
        <w:rPr>
          <w:rFonts w:ascii="Cytiva Aktiv" w:eastAsia="Calibri" w:hAnsi="Cytiva Aktiv" w:cs="Calibri"/>
          <w:spacing w:val="-1"/>
        </w:rPr>
        <w:t>e</w:t>
      </w:r>
      <w:r w:rsidR="00B4349D" w:rsidRPr="003A30F4">
        <w:rPr>
          <w:rFonts w:ascii="Cytiva Aktiv" w:eastAsia="Calibri" w:hAnsi="Cytiva Aktiv" w:cs="Calibri"/>
        </w:rPr>
        <w:t>com</w:t>
      </w:r>
      <w:r w:rsidR="00B4349D" w:rsidRPr="003A30F4">
        <w:rPr>
          <w:rFonts w:ascii="Cytiva Aktiv" w:eastAsia="Calibri" w:hAnsi="Cytiva Aktiv" w:cs="Calibri"/>
          <w:spacing w:val="-1"/>
        </w:rPr>
        <w:t>i</w:t>
      </w:r>
      <w:r w:rsidR="00B4349D" w:rsidRPr="003A30F4">
        <w:rPr>
          <w:rFonts w:ascii="Cytiva Aktiv" w:eastAsia="Calibri" w:hAnsi="Cytiva Aktiv" w:cs="Calibri"/>
          <w:spacing w:val="1"/>
        </w:rPr>
        <w:t>n</w:t>
      </w:r>
      <w:r w:rsidR="00B4349D" w:rsidRPr="003A30F4">
        <w:rPr>
          <w:rFonts w:ascii="Cytiva Aktiv" w:eastAsia="Calibri" w:hAnsi="Cytiva Aktiv" w:cs="Calibri"/>
        </w:rPr>
        <w:t>g</w:t>
      </w:r>
      <w:r w:rsidR="00B4349D" w:rsidRPr="003A30F4">
        <w:rPr>
          <w:rFonts w:ascii="Cytiva Aktiv" w:eastAsia="Calibri" w:hAnsi="Cytiva Aktiv" w:cs="Calibri"/>
          <w:spacing w:val="-8"/>
        </w:rPr>
        <w:t xml:space="preserve"> </w:t>
      </w:r>
      <w:r w:rsidR="00B4349D" w:rsidRPr="003A30F4">
        <w:rPr>
          <w:rFonts w:ascii="Cytiva Aktiv" w:eastAsia="Calibri" w:hAnsi="Cytiva Aktiv" w:cs="Calibri"/>
          <w:spacing w:val="1"/>
        </w:rPr>
        <w:t>a</w:t>
      </w:r>
      <w:r w:rsidR="00B4349D" w:rsidRPr="003A30F4">
        <w:rPr>
          <w:rFonts w:ascii="Cytiva Aktiv" w:eastAsia="Calibri" w:hAnsi="Cytiva Aktiv" w:cs="Calibri"/>
          <w:spacing w:val="-1"/>
        </w:rPr>
        <w:t>w</w:t>
      </w:r>
      <w:r w:rsidR="00B4349D" w:rsidRPr="003A30F4">
        <w:rPr>
          <w:rFonts w:ascii="Cytiva Aktiv" w:eastAsia="Calibri" w:hAnsi="Cytiva Aktiv" w:cs="Calibri"/>
        </w:rPr>
        <w:t>a</w:t>
      </w:r>
      <w:r w:rsidR="00B4349D" w:rsidRPr="003A30F4">
        <w:rPr>
          <w:rFonts w:ascii="Cytiva Aktiv" w:eastAsia="Calibri" w:hAnsi="Cytiva Aktiv" w:cs="Calibri"/>
          <w:spacing w:val="3"/>
        </w:rPr>
        <w:t>r</w:t>
      </w:r>
      <w:r w:rsidR="00B4349D" w:rsidRPr="003A30F4">
        <w:rPr>
          <w:rFonts w:ascii="Cytiva Aktiv" w:eastAsia="Calibri" w:hAnsi="Cytiva Aktiv" w:cs="Calibri"/>
        </w:rPr>
        <w:t>e</w:t>
      </w:r>
      <w:r w:rsidR="00B4349D" w:rsidRPr="003A30F4">
        <w:rPr>
          <w:rFonts w:ascii="Cytiva Aktiv" w:eastAsia="Calibri" w:hAnsi="Cytiva Aktiv" w:cs="Calibri"/>
          <w:spacing w:val="-6"/>
        </w:rPr>
        <w:t xml:space="preserve"> </w:t>
      </w:r>
      <w:r w:rsidR="00B4349D" w:rsidRPr="003A30F4">
        <w:rPr>
          <w:rFonts w:ascii="Cytiva Aktiv" w:eastAsia="Calibri" w:hAnsi="Cytiva Aktiv" w:cs="Calibri"/>
          <w:spacing w:val="1"/>
        </w:rPr>
        <w:t>o</w:t>
      </w:r>
      <w:r w:rsidR="00B4349D" w:rsidRPr="003A30F4">
        <w:rPr>
          <w:rFonts w:ascii="Cytiva Aktiv" w:eastAsia="Calibri" w:hAnsi="Cytiva Aktiv" w:cs="Calibri"/>
        </w:rPr>
        <w:t>f</w:t>
      </w:r>
      <w:r w:rsidR="00B4349D" w:rsidRPr="00C72C3D">
        <w:rPr>
          <w:rFonts w:ascii="Cytiva Aktiv" w:eastAsia="Calibri" w:hAnsi="Cytiva Aktiv" w:cs="Calibri"/>
        </w:rPr>
        <w:t xml:space="preserve"> </w:t>
      </w:r>
      <w:r w:rsidR="00B4349D">
        <w:rPr>
          <w:rFonts w:ascii="Cytiva Aktiv" w:eastAsia="Calibri" w:hAnsi="Cytiva Aktiv" w:cs="Calibri"/>
        </w:rPr>
        <w:t xml:space="preserve">a </w:t>
      </w:r>
      <w:r w:rsidR="004E643F" w:rsidRPr="00C72C3D">
        <w:rPr>
          <w:rFonts w:ascii="Cytiva Aktiv" w:eastAsia="Calibri" w:hAnsi="Cytiva Aktiv" w:cs="Calibri"/>
        </w:rPr>
        <w:t xml:space="preserve">request, inquiry, complaint, notice or communication received from any third party, including a </w:t>
      </w:r>
      <w:r w:rsidR="00D0309F" w:rsidRPr="00C72C3D">
        <w:rPr>
          <w:rFonts w:ascii="Cytiva Aktiv" w:eastAsia="Calibri" w:hAnsi="Cytiva Aktiv" w:cs="Calibri"/>
        </w:rPr>
        <w:t>D</w:t>
      </w:r>
      <w:r w:rsidR="004E643F" w:rsidRPr="00C72C3D">
        <w:rPr>
          <w:rFonts w:ascii="Cytiva Aktiv" w:eastAsia="Calibri" w:hAnsi="Cytiva Aktiv" w:cs="Calibri"/>
        </w:rPr>
        <w:t xml:space="preserve">ata </w:t>
      </w:r>
      <w:r w:rsidR="00D0309F" w:rsidRPr="00C72C3D">
        <w:rPr>
          <w:rFonts w:ascii="Cytiva Aktiv" w:eastAsia="Calibri" w:hAnsi="Cytiva Aktiv" w:cs="Calibri"/>
        </w:rPr>
        <w:t>S</w:t>
      </w:r>
      <w:r w:rsidR="004E643F" w:rsidRPr="00C72C3D">
        <w:rPr>
          <w:rFonts w:ascii="Cytiva Aktiv" w:eastAsia="Calibri" w:hAnsi="Cytiva Aktiv" w:cs="Calibri"/>
        </w:rPr>
        <w:t xml:space="preserve">ubject or a supervisory authority, with respect to any </w:t>
      </w:r>
      <w:r w:rsidR="00540394">
        <w:rPr>
          <w:rFonts w:ascii="Cytiva Aktiv" w:eastAsia="Calibri" w:hAnsi="Cytiva Aktiv" w:cs="Calibri"/>
        </w:rPr>
        <w:t>Personal Data</w:t>
      </w:r>
      <w:r w:rsidR="004E643F" w:rsidRPr="00C72C3D">
        <w:rPr>
          <w:rFonts w:ascii="Cytiva Aktiv" w:eastAsia="Calibri" w:hAnsi="Cytiva Aktiv" w:cs="Calibri"/>
        </w:rPr>
        <w:t xml:space="preserve"> of the Buyer</w:t>
      </w:r>
      <w:r w:rsidR="00365D8C">
        <w:rPr>
          <w:rFonts w:ascii="Cytiva Aktiv" w:eastAsia="Calibri" w:hAnsi="Cytiva Aktiv" w:cs="Calibri"/>
        </w:rPr>
        <w:t>,</w:t>
      </w:r>
      <w:r w:rsidR="004E643F" w:rsidRPr="00C72C3D">
        <w:rPr>
          <w:rFonts w:ascii="Cytiva Aktiv" w:eastAsia="Calibri" w:hAnsi="Cytiva Aktiv" w:cs="Calibri"/>
        </w:rPr>
        <w:t xml:space="preserve"> and </w:t>
      </w:r>
      <w:r w:rsidR="00365D8C">
        <w:rPr>
          <w:rFonts w:ascii="Cytiva Aktiv" w:eastAsia="Calibri" w:hAnsi="Cytiva Aktiv" w:cs="Calibri"/>
        </w:rPr>
        <w:t xml:space="preserve">shall </w:t>
      </w:r>
      <w:r w:rsidR="004E643F" w:rsidRPr="00C72C3D">
        <w:rPr>
          <w:rFonts w:ascii="Cytiva Aktiv" w:eastAsia="Calibri" w:hAnsi="Cytiva Aktiv" w:cs="Calibri"/>
        </w:rPr>
        <w:t xml:space="preserve">comply with </w:t>
      </w:r>
      <w:r w:rsidR="00365D8C">
        <w:rPr>
          <w:rFonts w:ascii="Cytiva Aktiv" w:eastAsia="Calibri" w:hAnsi="Cytiva Aktiv" w:cs="Calibri"/>
        </w:rPr>
        <w:t xml:space="preserve">Buyer’s </w:t>
      </w:r>
      <w:r w:rsidR="004E643F" w:rsidRPr="00C72C3D">
        <w:rPr>
          <w:rFonts w:ascii="Cytiva Aktiv" w:eastAsia="Calibri" w:hAnsi="Cytiva Aktiv" w:cs="Calibri"/>
        </w:rPr>
        <w:t xml:space="preserve">instructions in </w:t>
      </w:r>
      <w:r w:rsidR="00411FAA">
        <w:rPr>
          <w:rFonts w:ascii="Cytiva Aktiv" w:eastAsia="Calibri" w:hAnsi="Cytiva Aktiv" w:cs="Calibri"/>
        </w:rPr>
        <w:t>its response to the same,</w:t>
      </w:r>
      <w:r w:rsidR="004E643F" w:rsidRPr="00C72C3D">
        <w:rPr>
          <w:rFonts w:ascii="Cytiva Aktiv" w:eastAsia="Calibri" w:hAnsi="Cytiva Aktiv" w:cs="Calibri"/>
        </w:rPr>
        <w:t xml:space="preserve"> to the extent permitted by Applicable Law.  Without limiting the generality of the foregoing, Supplier shall notify Buyer in writing within five (5) Business </w:t>
      </w:r>
      <w:r w:rsidR="00D0309F" w:rsidRPr="00C72C3D">
        <w:rPr>
          <w:rFonts w:ascii="Cytiva Aktiv" w:eastAsia="Calibri" w:hAnsi="Cytiva Aktiv" w:cs="Calibri"/>
        </w:rPr>
        <w:t>D</w:t>
      </w:r>
      <w:r w:rsidR="004E643F" w:rsidRPr="00C72C3D">
        <w:rPr>
          <w:rFonts w:ascii="Cytiva Aktiv" w:eastAsia="Calibri" w:hAnsi="Cytiva Aktiv" w:cs="Calibri"/>
        </w:rPr>
        <w:t>ays of receipt of any Data Subject Request relating to Personal Data Processed by Supplier pursuant to this Agreement and shall provide Buyer its reasonable assistance in responding to any such Data Subject Request (whether or not received directly by Supplier).</w:t>
      </w:r>
    </w:p>
    <w:p w14:paraId="3C5D135B" w14:textId="77777777" w:rsidR="00876E46" w:rsidRPr="00C72C3D" w:rsidRDefault="00876E46" w:rsidP="004E643F">
      <w:pPr>
        <w:ind w:left="100"/>
        <w:jc w:val="both"/>
        <w:rPr>
          <w:rFonts w:ascii="Cytiva Aktiv" w:eastAsia="Calibri" w:hAnsi="Cytiva Aktiv" w:cs="Calibri"/>
        </w:rPr>
      </w:pPr>
    </w:p>
    <w:p w14:paraId="08974EA5" w14:textId="77777777" w:rsidR="004E643F" w:rsidRPr="00C72C3D" w:rsidRDefault="004E643F" w:rsidP="004E643F">
      <w:pPr>
        <w:jc w:val="both"/>
        <w:rPr>
          <w:rFonts w:ascii="Cytiva Aktiv" w:eastAsia="Calibri" w:hAnsi="Cytiva Aktiv" w:cs="Calibri"/>
        </w:rPr>
      </w:pPr>
    </w:p>
    <w:p w14:paraId="1518FBA8" w14:textId="4356EE5B" w:rsidR="00504E75" w:rsidRDefault="008A776C" w:rsidP="0012786A">
      <w:pPr>
        <w:ind w:left="100"/>
        <w:jc w:val="both"/>
        <w:rPr>
          <w:rFonts w:ascii="Cytiva Aktiv" w:eastAsia="Calibri" w:hAnsi="Cytiva Aktiv" w:cs="Calibri"/>
        </w:rPr>
      </w:pPr>
      <w:r>
        <w:rPr>
          <w:rFonts w:ascii="Cytiva Aktiv" w:eastAsia="Calibri" w:hAnsi="Cytiva Aktiv" w:cs="Calibri"/>
          <w:b/>
          <w:bCs/>
        </w:rPr>
        <w:t>5</w:t>
      </w:r>
      <w:r w:rsidR="004E643F" w:rsidRPr="00C72C3D">
        <w:rPr>
          <w:rFonts w:ascii="Cytiva Aktiv" w:eastAsia="Calibri" w:hAnsi="Cytiva Aktiv" w:cs="Calibri"/>
          <w:b/>
          <w:bCs/>
        </w:rPr>
        <w:t xml:space="preserve">. </w:t>
      </w:r>
      <w:r w:rsidR="00504E75" w:rsidRPr="00C72C3D">
        <w:rPr>
          <w:rFonts w:ascii="Cytiva Aktiv" w:eastAsia="Calibri" w:hAnsi="Cytiva Aktiv" w:cs="Calibri"/>
          <w:b/>
          <w:bCs/>
        </w:rPr>
        <w:t>Support.</w:t>
      </w:r>
      <w:r w:rsidR="00504E75" w:rsidRPr="00C72C3D">
        <w:rPr>
          <w:rFonts w:ascii="Cytiva Aktiv" w:eastAsia="Calibri" w:hAnsi="Cytiva Aktiv" w:cs="Calibri"/>
        </w:rPr>
        <w:t xml:space="preserve"> </w:t>
      </w:r>
      <w:r w:rsidR="00FB02E6" w:rsidRPr="00C72C3D">
        <w:rPr>
          <w:rFonts w:ascii="Cytiva Aktiv" w:eastAsia="Calibri" w:hAnsi="Cytiva Aktiv" w:cs="Calibri"/>
        </w:rPr>
        <w:t>U</w:t>
      </w:r>
      <w:r w:rsidR="00FB02E6" w:rsidRPr="00C72C3D">
        <w:rPr>
          <w:rFonts w:ascii="Cytiva Aktiv" w:eastAsia="Calibri" w:hAnsi="Cytiva Aktiv" w:cs="Calibri"/>
          <w:spacing w:val="1"/>
        </w:rPr>
        <w:t>p</w:t>
      </w:r>
      <w:r w:rsidR="00FB02E6" w:rsidRPr="00C72C3D">
        <w:rPr>
          <w:rFonts w:ascii="Cytiva Aktiv" w:eastAsia="Calibri" w:hAnsi="Cytiva Aktiv" w:cs="Calibri"/>
        </w:rPr>
        <w:t>on</w:t>
      </w:r>
      <w:r w:rsidR="00FB02E6" w:rsidRPr="00C72C3D">
        <w:rPr>
          <w:rFonts w:ascii="Cytiva Aktiv" w:eastAsia="Calibri" w:hAnsi="Cytiva Aktiv" w:cs="Calibri"/>
          <w:spacing w:val="-3"/>
        </w:rPr>
        <w:t xml:space="preserve"> </w:t>
      </w:r>
      <w:r w:rsidR="00FB02E6" w:rsidRPr="00C72C3D">
        <w:rPr>
          <w:rFonts w:ascii="Cytiva Aktiv" w:eastAsia="Calibri" w:hAnsi="Cytiva Aktiv" w:cs="Calibri"/>
        </w:rPr>
        <w:t>r</w:t>
      </w:r>
      <w:r w:rsidR="00FB02E6" w:rsidRPr="00C72C3D">
        <w:rPr>
          <w:rFonts w:ascii="Cytiva Aktiv" w:eastAsia="Calibri" w:hAnsi="Cytiva Aktiv" w:cs="Calibri"/>
          <w:spacing w:val="-1"/>
        </w:rPr>
        <w:t>e</w:t>
      </w:r>
      <w:r w:rsidR="00FB02E6" w:rsidRPr="00C72C3D">
        <w:rPr>
          <w:rFonts w:ascii="Cytiva Aktiv" w:eastAsia="Calibri" w:hAnsi="Cytiva Aktiv" w:cs="Calibri"/>
          <w:spacing w:val="1"/>
        </w:rPr>
        <w:t>qu</w:t>
      </w:r>
      <w:r w:rsidR="00FB02E6" w:rsidRPr="00C72C3D">
        <w:rPr>
          <w:rFonts w:ascii="Cytiva Aktiv" w:eastAsia="Calibri" w:hAnsi="Cytiva Aktiv" w:cs="Calibri"/>
          <w:spacing w:val="-1"/>
        </w:rPr>
        <w:t>es</w:t>
      </w:r>
      <w:r w:rsidR="00FB02E6" w:rsidRPr="00C72C3D">
        <w:rPr>
          <w:rFonts w:ascii="Cytiva Aktiv" w:eastAsia="Calibri" w:hAnsi="Cytiva Aktiv" w:cs="Calibri"/>
        </w:rPr>
        <w:t>t,</w:t>
      </w:r>
      <w:r w:rsidR="00FB02E6" w:rsidRPr="00C72C3D">
        <w:rPr>
          <w:rFonts w:ascii="Cytiva Aktiv" w:eastAsia="Calibri" w:hAnsi="Cytiva Aktiv" w:cs="Calibri"/>
          <w:spacing w:val="-6"/>
        </w:rPr>
        <w:t xml:space="preserve"> </w:t>
      </w:r>
      <w:r w:rsidR="00FB02E6" w:rsidRPr="00C72C3D">
        <w:rPr>
          <w:rFonts w:ascii="Cytiva Aktiv" w:eastAsia="Calibri" w:hAnsi="Cytiva Aktiv" w:cs="Calibri"/>
        </w:rPr>
        <w:t>S</w:t>
      </w:r>
      <w:r w:rsidR="00FB02E6" w:rsidRPr="00C72C3D">
        <w:rPr>
          <w:rFonts w:ascii="Cytiva Aktiv" w:eastAsia="Calibri" w:hAnsi="Cytiva Aktiv" w:cs="Calibri"/>
          <w:spacing w:val="1"/>
        </w:rPr>
        <w:t>upp</w:t>
      </w:r>
      <w:r w:rsidR="00FB02E6" w:rsidRPr="00C72C3D">
        <w:rPr>
          <w:rFonts w:ascii="Cytiva Aktiv" w:eastAsia="Calibri" w:hAnsi="Cytiva Aktiv" w:cs="Calibri"/>
        </w:rPr>
        <w:t>li</w:t>
      </w:r>
      <w:r w:rsidR="00FB02E6" w:rsidRPr="00C72C3D">
        <w:rPr>
          <w:rFonts w:ascii="Cytiva Aktiv" w:eastAsia="Calibri" w:hAnsi="Cytiva Aktiv" w:cs="Calibri"/>
          <w:spacing w:val="-1"/>
        </w:rPr>
        <w:t>e</w:t>
      </w:r>
      <w:r w:rsidR="00FB02E6" w:rsidRPr="00C72C3D">
        <w:rPr>
          <w:rFonts w:ascii="Cytiva Aktiv" w:eastAsia="Calibri" w:hAnsi="Cytiva Aktiv" w:cs="Calibri"/>
        </w:rPr>
        <w:t>r</w:t>
      </w:r>
      <w:r w:rsidR="00FB02E6" w:rsidRPr="00C72C3D">
        <w:rPr>
          <w:rFonts w:ascii="Cytiva Aktiv" w:eastAsia="Calibri" w:hAnsi="Cytiva Aktiv" w:cs="Calibri"/>
          <w:spacing w:val="-4"/>
        </w:rPr>
        <w:t xml:space="preserve"> </w:t>
      </w:r>
      <w:r w:rsidR="00FB02E6" w:rsidRPr="00C72C3D">
        <w:rPr>
          <w:rFonts w:ascii="Cytiva Aktiv" w:eastAsia="Calibri" w:hAnsi="Cytiva Aktiv" w:cs="Calibri"/>
          <w:spacing w:val="-1"/>
        </w:rPr>
        <w:t>s</w:t>
      </w:r>
      <w:r w:rsidR="00FB02E6" w:rsidRPr="00C72C3D">
        <w:rPr>
          <w:rFonts w:ascii="Cytiva Aktiv" w:eastAsia="Calibri" w:hAnsi="Cytiva Aktiv" w:cs="Calibri"/>
          <w:spacing w:val="1"/>
        </w:rPr>
        <w:t>h</w:t>
      </w:r>
      <w:r w:rsidR="00FB02E6" w:rsidRPr="00C72C3D">
        <w:rPr>
          <w:rFonts w:ascii="Cytiva Aktiv" w:eastAsia="Calibri" w:hAnsi="Cytiva Aktiv" w:cs="Calibri"/>
        </w:rPr>
        <w:t>all</w:t>
      </w:r>
      <w:r w:rsidR="00FB02E6" w:rsidRPr="00C72C3D">
        <w:rPr>
          <w:rFonts w:ascii="Cytiva Aktiv" w:eastAsia="Calibri" w:hAnsi="Cytiva Aktiv" w:cs="Calibri"/>
          <w:spacing w:val="-3"/>
        </w:rPr>
        <w:t xml:space="preserve"> </w:t>
      </w:r>
      <w:r w:rsidR="00FB02E6" w:rsidRPr="00C72C3D">
        <w:rPr>
          <w:rFonts w:ascii="Cytiva Aktiv" w:eastAsia="Calibri" w:hAnsi="Cytiva Aktiv" w:cs="Calibri"/>
          <w:spacing w:val="1"/>
        </w:rPr>
        <w:t>p</w:t>
      </w:r>
      <w:r w:rsidR="00FB02E6" w:rsidRPr="00C72C3D">
        <w:rPr>
          <w:rFonts w:ascii="Cytiva Aktiv" w:eastAsia="Calibri" w:hAnsi="Cytiva Aktiv" w:cs="Calibri"/>
        </w:rPr>
        <w:t>r</w:t>
      </w:r>
      <w:r w:rsidR="00FB02E6" w:rsidRPr="00C72C3D">
        <w:rPr>
          <w:rFonts w:ascii="Cytiva Aktiv" w:eastAsia="Calibri" w:hAnsi="Cytiva Aktiv" w:cs="Calibri"/>
          <w:spacing w:val="1"/>
        </w:rPr>
        <w:t>o</w:t>
      </w:r>
      <w:r w:rsidR="00FB02E6" w:rsidRPr="00C72C3D">
        <w:rPr>
          <w:rFonts w:ascii="Cytiva Aktiv" w:eastAsia="Calibri" w:hAnsi="Cytiva Aktiv" w:cs="Calibri"/>
          <w:spacing w:val="-1"/>
        </w:rPr>
        <w:t>v</w:t>
      </w:r>
      <w:r w:rsidR="00FB02E6" w:rsidRPr="00C72C3D">
        <w:rPr>
          <w:rFonts w:ascii="Cytiva Aktiv" w:eastAsia="Calibri" w:hAnsi="Cytiva Aktiv" w:cs="Calibri"/>
        </w:rPr>
        <w:t>i</w:t>
      </w:r>
      <w:r w:rsidR="00FB02E6" w:rsidRPr="00C72C3D">
        <w:rPr>
          <w:rFonts w:ascii="Cytiva Aktiv" w:eastAsia="Calibri" w:hAnsi="Cytiva Aktiv" w:cs="Calibri"/>
          <w:spacing w:val="1"/>
        </w:rPr>
        <w:t>d</w:t>
      </w:r>
      <w:r w:rsidR="00FB02E6" w:rsidRPr="00C72C3D">
        <w:rPr>
          <w:rFonts w:ascii="Cytiva Aktiv" w:eastAsia="Calibri" w:hAnsi="Cytiva Aktiv" w:cs="Calibri"/>
        </w:rPr>
        <w:t>e</w:t>
      </w:r>
      <w:r w:rsidR="00FB02E6" w:rsidRPr="00C72C3D">
        <w:rPr>
          <w:rFonts w:ascii="Cytiva Aktiv" w:eastAsia="Calibri" w:hAnsi="Cytiva Aktiv" w:cs="Calibri"/>
          <w:spacing w:val="-3"/>
        </w:rPr>
        <w:t xml:space="preserve"> </w:t>
      </w:r>
      <w:r w:rsidR="00FB02E6" w:rsidRPr="00C72C3D">
        <w:rPr>
          <w:rFonts w:ascii="Cytiva Aktiv" w:eastAsia="Calibri" w:hAnsi="Cytiva Aktiv" w:cs="Calibri"/>
        </w:rPr>
        <w:t>Bu</w:t>
      </w:r>
      <w:r w:rsidR="00FB02E6" w:rsidRPr="00C72C3D">
        <w:rPr>
          <w:rFonts w:ascii="Cytiva Aktiv" w:eastAsia="Calibri" w:hAnsi="Cytiva Aktiv" w:cs="Calibri"/>
          <w:spacing w:val="1"/>
        </w:rPr>
        <w:t>y</w:t>
      </w:r>
      <w:r w:rsidR="00FB02E6" w:rsidRPr="00C72C3D">
        <w:rPr>
          <w:rFonts w:ascii="Cytiva Aktiv" w:eastAsia="Calibri" w:hAnsi="Cytiva Aktiv" w:cs="Calibri"/>
          <w:spacing w:val="-1"/>
        </w:rPr>
        <w:t>e</w:t>
      </w:r>
      <w:r w:rsidR="00FB02E6" w:rsidRPr="00C72C3D">
        <w:rPr>
          <w:rFonts w:ascii="Cytiva Aktiv" w:eastAsia="Calibri" w:hAnsi="Cytiva Aktiv" w:cs="Calibri"/>
        </w:rPr>
        <w:t>r</w:t>
      </w:r>
      <w:r w:rsidR="00FB02E6" w:rsidRPr="00C72C3D">
        <w:rPr>
          <w:rFonts w:ascii="Cytiva Aktiv" w:eastAsia="Calibri" w:hAnsi="Cytiva Aktiv" w:cs="Calibri"/>
          <w:spacing w:val="-4"/>
        </w:rPr>
        <w:t xml:space="preserve"> </w:t>
      </w:r>
      <w:r w:rsidR="00FB02E6" w:rsidRPr="00C72C3D">
        <w:rPr>
          <w:rFonts w:ascii="Cytiva Aktiv" w:eastAsia="Calibri" w:hAnsi="Cytiva Aktiv" w:cs="Calibri"/>
          <w:spacing w:val="1"/>
        </w:rPr>
        <w:t>w</w:t>
      </w:r>
      <w:r w:rsidR="00FB02E6" w:rsidRPr="00C72C3D">
        <w:rPr>
          <w:rFonts w:ascii="Cytiva Aktiv" w:eastAsia="Calibri" w:hAnsi="Cytiva Aktiv" w:cs="Calibri"/>
        </w:rPr>
        <w:t>ith</w:t>
      </w:r>
      <w:r w:rsidR="00FB02E6" w:rsidRPr="00C72C3D">
        <w:rPr>
          <w:rFonts w:ascii="Cytiva Aktiv" w:eastAsia="Calibri" w:hAnsi="Cytiva Aktiv" w:cs="Calibri"/>
          <w:spacing w:val="-3"/>
        </w:rPr>
        <w:t xml:space="preserve"> </w:t>
      </w:r>
      <w:r w:rsidR="00FB02E6" w:rsidRPr="00C72C3D">
        <w:rPr>
          <w:rFonts w:ascii="Cytiva Aktiv" w:eastAsia="Calibri" w:hAnsi="Cytiva Aktiv" w:cs="Calibri"/>
          <w:spacing w:val="1"/>
        </w:rPr>
        <w:t>a</w:t>
      </w:r>
      <w:r w:rsidR="00FB02E6" w:rsidRPr="00C72C3D">
        <w:rPr>
          <w:rFonts w:ascii="Cytiva Aktiv" w:eastAsia="Calibri" w:hAnsi="Cytiva Aktiv" w:cs="Calibri"/>
        </w:rPr>
        <w:t>ll</w:t>
      </w:r>
      <w:r w:rsidR="00FB02E6" w:rsidRPr="00C72C3D">
        <w:rPr>
          <w:rFonts w:ascii="Cytiva Aktiv" w:eastAsia="Calibri" w:hAnsi="Cytiva Aktiv" w:cs="Calibri"/>
          <w:spacing w:val="-1"/>
        </w:rPr>
        <w:t xml:space="preserve"> </w:t>
      </w:r>
      <w:r w:rsidR="00FB02E6" w:rsidRPr="00C72C3D">
        <w:rPr>
          <w:rFonts w:ascii="Cytiva Aktiv" w:eastAsia="Calibri" w:hAnsi="Cytiva Aktiv" w:cs="Calibri"/>
        </w:rPr>
        <w:t>i</w:t>
      </w:r>
      <w:r w:rsidR="00FB02E6" w:rsidRPr="00C72C3D">
        <w:rPr>
          <w:rFonts w:ascii="Cytiva Aktiv" w:eastAsia="Calibri" w:hAnsi="Cytiva Aktiv" w:cs="Calibri"/>
          <w:spacing w:val="1"/>
        </w:rPr>
        <w:t>n</w:t>
      </w:r>
      <w:r w:rsidR="00FB02E6" w:rsidRPr="00C72C3D">
        <w:rPr>
          <w:rFonts w:ascii="Cytiva Aktiv" w:eastAsia="Calibri" w:hAnsi="Cytiva Aktiv" w:cs="Calibri"/>
          <w:spacing w:val="-1"/>
        </w:rPr>
        <w:t>f</w:t>
      </w:r>
      <w:r w:rsidR="00FB02E6" w:rsidRPr="00C72C3D">
        <w:rPr>
          <w:rFonts w:ascii="Cytiva Aktiv" w:eastAsia="Calibri" w:hAnsi="Cytiva Aktiv" w:cs="Calibri"/>
        </w:rPr>
        <w:t>or</w:t>
      </w:r>
      <w:r w:rsidR="00FB02E6" w:rsidRPr="00C72C3D">
        <w:rPr>
          <w:rFonts w:ascii="Cytiva Aktiv" w:eastAsia="Calibri" w:hAnsi="Cytiva Aktiv" w:cs="Calibri"/>
          <w:spacing w:val="-1"/>
        </w:rPr>
        <w:t>m</w:t>
      </w:r>
      <w:r w:rsidR="00FB02E6" w:rsidRPr="00C72C3D">
        <w:rPr>
          <w:rFonts w:ascii="Cytiva Aktiv" w:eastAsia="Calibri" w:hAnsi="Cytiva Aktiv" w:cs="Calibri"/>
        </w:rPr>
        <w:t>a</w:t>
      </w:r>
      <w:r w:rsidR="00FB02E6" w:rsidRPr="00C72C3D">
        <w:rPr>
          <w:rFonts w:ascii="Cytiva Aktiv" w:eastAsia="Calibri" w:hAnsi="Cytiva Aktiv" w:cs="Calibri"/>
          <w:spacing w:val="1"/>
        </w:rPr>
        <w:t>t</w:t>
      </w:r>
      <w:r w:rsidR="00FB02E6" w:rsidRPr="00C72C3D">
        <w:rPr>
          <w:rFonts w:ascii="Cytiva Aktiv" w:eastAsia="Calibri" w:hAnsi="Cytiva Aktiv" w:cs="Calibri"/>
        </w:rPr>
        <w:t>ion</w:t>
      </w:r>
      <w:r w:rsidR="00FB02E6" w:rsidRPr="00C72C3D">
        <w:rPr>
          <w:rFonts w:ascii="Cytiva Aktiv" w:eastAsia="Calibri" w:hAnsi="Cytiva Aktiv" w:cs="Calibri"/>
          <w:spacing w:val="-9"/>
        </w:rPr>
        <w:t xml:space="preserve"> </w:t>
      </w:r>
      <w:r w:rsidR="00FB02E6" w:rsidRPr="00C72C3D">
        <w:rPr>
          <w:rFonts w:ascii="Cytiva Aktiv" w:eastAsia="Calibri" w:hAnsi="Cytiva Aktiv" w:cs="Calibri"/>
          <w:spacing w:val="1"/>
        </w:rPr>
        <w:t>n</w:t>
      </w:r>
      <w:r w:rsidR="00FB02E6" w:rsidRPr="00C72C3D">
        <w:rPr>
          <w:rFonts w:ascii="Cytiva Aktiv" w:eastAsia="Calibri" w:hAnsi="Cytiva Aktiv" w:cs="Calibri"/>
          <w:spacing w:val="-1"/>
        </w:rPr>
        <w:t>e</w:t>
      </w:r>
      <w:r w:rsidR="00FB02E6" w:rsidRPr="00C72C3D">
        <w:rPr>
          <w:rFonts w:ascii="Cytiva Aktiv" w:eastAsia="Calibri" w:hAnsi="Cytiva Aktiv" w:cs="Calibri"/>
        </w:rPr>
        <w:t>c</w:t>
      </w:r>
      <w:r w:rsidR="00FB02E6" w:rsidRPr="00C72C3D">
        <w:rPr>
          <w:rFonts w:ascii="Cytiva Aktiv" w:eastAsia="Calibri" w:hAnsi="Cytiva Aktiv" w:cs="Calibri"/>
          <w:spacing w:val="1"/>
        </w:rPr>
        <w:t>e</w:t>
      </w:r>
      <w:r w:rsidR="00FB02E6" w:rsidRPr="00C72C3D">
        <w:rPr>
          <w:rFonts w:ascii="Cytiva Aktiv" w:eastAsia="Calibri" w:hAnsi="Cytiva Aktiv" w:cs="Calibri"/>
          <w:spacing w:val="-1"/>
        </w:rPr>
        <w:t>ss</w:t>
      </w:r>
      <w:r w:rsidR="00FB02E6" w:rsidRPr="00C72C3D">
        <w:rPr>
          <w:rFonts w:ascii="Cytiva Aktiv" w:eastAsia="Calibri" w:hAnsi="Cytiva Aktiv" w:cs="Calibri"/>
        </w:rPr>
        <w:t>ary</w:t>
      </w:r>
      <w:r w:rsidR="00FB02E6" w:rsidRPr="00C72C3D">
        <w:rPr>
          <w:rFonts w:ascii="Cytiva Aktiv" w:eastAsia="Calibri" w:hAnsi="Cytiva Aktiv" w:cs="Calibri"/>
          <w:spacing w:val="-7"/>
        </w:rPr>
        <w:t xml:space="preserve"> </w:t>
      </w:r>
      <w:r w:rsidR="00FB02E6" w:rsidRPr="00C72C3D">
        <w:rPr>
          <w:rFonts w:ascii="Cytiva Aktiv" w:eastAsia="Calibri" w:hAnsi="Cytiva Aktiv" w:cs="Calibri"/>
          <w:spacing w:val="1"/>
        </w:rPr>
        <w:t>t</w:t>
      </w:r>
      <w:r w:rsidR="00FB02E6" w:rsidRPr="00C72C3D">
        <w:rPr>
          <w:rFonts w:ascii="Cytiva Aktiv" w:eastAsia="Calibri" w:hAnsi="Cytiva Aktiv" w:cs="Calibri"/>
        </w:rPr>
        <w:t>o</w:t>
      </w:r>
      <w:r w:rsidR="00FB02E6" w:rsidRPr="00C72C3D">
        <w:rPr>
          <w:rFonts w:ascii="Cytiva Aktiv" w:eastAsia="Calibri" w:hAnsi="Cytiva Aktiv" w:cs="Calibri"/>
          <w:spacing w:val="-2"/>
        </w:rPr>
        <w:t xml:space="preserve"> </w:t>
      </w:r>
      <w:r w:rsidR="00FB02E6" w:rsidRPr="00C72C3D">
        <w:rPr>
          <w:rFonts w:ascii="Cytiva Aktiv" w:eastAsia="Calibri" w:hAnsi="Cytiva Aktiv" w:cs="Calibri"/>
          <w:spacing w:val="1"/>
        </w:rPr>
        <w:t>d</w:t>
      </w:r>
      <w:r w:rsidR="00FB02E6" w:rsidRPr="00C72C3D">
        <w:rPr>
          <w:rFonts w:ascii="Cytiva Aktiv" w:eastAsia="Calibri" w:hAnsi="Cytiva Aktiv" w:cs="Calibri"/>
          <w:spacing w:val="-1"/>
        </w:rPr>
        <w:t>em</w:t>
      </w:r>
      <w:r w:rsidR="00FB02E6" w:rsidRPr="00C72C3D">
        <w:rPr>
          <w:rFonts w:ascii="Cytiva Aktiv" w:eastAsia="Calibri" w:hAnsi="Cytiva Aktiv" w:cs="Calibri"/>
        </w:rPr>
        <w:t>o</w:t>
      </w:r>
      <w:r w:rsidR="00FB02E6" w:rsidRPr="00C72C3D">
        <w:rPr>
          <w:rFonts w:ascii="Cytiva Aktiv" w:eastAsia="Calibri" w:hAnsi="Cytiva Aktiv" w:cs="Calibri"/>
          <w:spacing w:val="3"/>
        </w:rPr>
        <w:t>n</w:t>
      </w:r>
      <w:r w:rsidR="00FB02E6" w:rsidRPr="00C72C3D">
        <w:rPr>
          <w:rFonts w:ascii="Cytiva Aktiv" w:eastAsia="Calibri" w:hAnsi="Cytiva Aktiv" w:cs="Calibri"/>
          <w:spacing w:val="-1"/>
        </w:rPr>
        <w:t>s</w:t>
      </w:r>
      <w:r w:rsidR="00FB02E6" w:rsidRPr="00C72C3D">
        <w:rPr>
          <w:rFonts w:ascii="Cytiva Aktiv" w:eastAsia="Calibri" w:hAnsi="Cytiva Aktiv" w:cs="Calibri"/>
          <w:spacing w:val="3"/>
        </w:rPr>
        <w:t>t</w:t>
      </w:r>
      <w:r w:rsidR="00FB02E6" w:rsidRPr="00C72C3D">
        <w:rPr>
          <w:rFonts w:ascii="Cytiva Aktiv" w:eastAsia="Calibri" w:hAnsi="Cytiva Aktiv" w:cs="Calibri"/>
        </w:rPr>
        <w:t>rate</w:t>
      </w:r>
      <w:r w:rsidR="00FB02E6" w:rsidRPr="00C72C3D">
        <w:rPr>
          <w:rFonts w:ascii="Cytiva Aktiv" w:eastAsia="Calibri" w:hAnsi="Cytiva Aktiv" w:cs="Calibri"/>
          <w:spacing w:val="-11"/>
        </w:rPr>
        <w:t xml:space="preserve"> </w:t>
      </w:r>
      <w:r w:rsidR="00FB02E6" w:rsidRPr="00C72C3D">
        <w:rPr>
          <w:rFonts w:ascii="Cytiva Aktiv" w:eastAsia="Calibri" w:hAnsi="Cytiva Aktiv" w:cs="Calibri"/>
        </w:rPr>
        <w:t>S</w:t>
      </w:r>
      <w:r w:rsidR="00FB02E6" w:rsidRPr="00C72C3D">
        <w:rPr>
          <w:rFonts w:ascii="Cytiva Aktiv" w:eastAsia="Calibri" w:hAnsi="Cytiva Aktiv" w:cs="Calibri"/>
          <w:spacing w:val="1"/>
        </w:rPr>
        <w:t>upp</w:t>
      </w:r>
      <w:r w:rsidR="00FB02E6" w:rsidRPr="00C72C3D">
        <w:rPr>
          <w:rFonts w:ascii="Cytiva Aktiv" w:eastAsia="Calibri" w:hAnsi="Cytiva Aktiv" w:cs="Calibri"/>
        </w:rPr>
        <w:t>li</w:t>
      </w:r>
      <w:r w:rsidR="00FB02E6" w:rsidRPr="00C72C3D">
        <w:rPr>
          <w:rFonts w:ascii="Cytiva Aktiv" w:eastAsia="Calibri" w:hAnsi="Cytiva Aktiv" w:cs="Calibri"/>
          <w:spacing w:val="-1"/>
        </w:rPr>
        <w:t>e</w:t>
      </w:r>
      <w:r w:rsidR="00FB02E6" w:rsidRPr="00C72C3D">
        <w:rPr>
          <w:rFonts w:ascii="Cytiva Aktiv" w:eastAsia="Calibri" w:hAnsi="Cytiva Aktiv" w:cs="Calibri"/>
        </w:rPr>
        <w:t>r’s</w:t>
      </w:r>
      <w:r w:rsidR="00FB02E6" w:rsidRPr="00C72C3D">
        <w:rPr>
          <w:rFonts w:ascii="Cytiva Aktiv" w:eastAsia="Calibri" w:hAnsi="Cytiva Aktiv" w:cs="Calibri"/>
          <w:spacing w:val="-9"/>
        </w:rPr>
        <w:t xml:space="preserve"> </w:t>
      </w:r>
      <w:r w:rsidR="00FB02E6" w:rsidRPr="00C72C3D">
        <w:rPr>
          <w:rFonts w:ascii="Cytiva Aktiv" w:eastAsia="Calibri" w:hAnsi="Cytiva Aktiv" w:cs="Calibri"/>
        </w:rPr>
        <w:t>c</w:t>
      </w:r>
      <w:r w:rsidR="00FB02E6" w:rsidRPr="00C72C3D">
        <w:rPr>
          <w:rFonts w:ascii="Cytiva Aktiv" w:eastAsia="Calibri" w:hAnsi="Cytiva Aktiv" w:cs="Calibri"/>
          <w:spacing w:val="3"/>
        </w:rPr>
        <w:t>o</w:t>
      </w:r>
      <w:r w:rsidR="00FB02E6" w:rsidRPr="00C72C3D">
        <w:rPr>
          <w:rFonts w:ascii="Cytiva Aktiv" w:eastAsia="Calibri" w:hAnsi="Cytiva Aktiv" w:cs="Calibri"/>
          <w:spacing w:val="-1"/>
        </w:rPr>
        <w:t>m</w:t>
      </w:r>
      <w:r w:rsidR="00FB02E6" w:rsidRPr="00C72C3D">
        <w:rPr>
          <w:rFonts w:ascii="Cytiva Aktiv" w:eastAsia="Calibri" w:hAnsi="Cytiva Aktiv" w:cs="Calibri"/>
          <w:spacing w:val="1"/>
        </w:rPr>
        <w:t>p</w:t>
      </w:r>
      <w:r w:rsidR="00FB02E6" w:rsidRPr="00C72C3D">
        <w:rPr>
          <w:rFonts w:ascii="Cytiva Aktiv" w:eastAsia="Calibri" w:hAnsi="Cytiva Aktiv" w:cs="Calibri"/>
        </w:rPr>
        <w:t>lia</w:t>
      </w:r>
      <w:r w:rsidR="00FB02E6" w:rsidRPr="00C72C3D">
        <w:rPr>
          <w:rFonts w:ascii="Cytiva Aktiv" w:eastAsia="Calibri" w:hAnsi="Cytiva Aktiv" w:cs="Calibri"/>
          <w:spacing w:val="1"/>
        </w:rPr>
        <w:t>n</w:t>
      </w:r>
      <w:r w:rsidR="00FB02E6" w:rsidRPr="00C72C3D">
        <w:rPr>
          <w:rFonts w:ascii="Cytiva Aktiv" w:eastAsia="Calibri" w:hAnsi="Cytiva Aktiv" w:cs="Calibri"/>
        </w:rPr>
        <w:t>ce</w:t>
      </w:r>
      <w:r w:rsidR="00B4349D">
        <w:rPr>
          <w:rFonts w:ascii="Cytiva Aktiv" w:eastAsia="Calibri" w:hAnsi="Cytiva Aktiv" w:cs="Calibri"/>
          <w:spacing w:val="-1"/>
        </w:rPr>
        <w:t xml:space="preserve"> </w:t>
      </w:r>
      <w:r w:rsidR="00FB02E6" w:rsidRPr="00C72C3D">
        <w:rPr>
          <w:rFonts w:ascii="Cytiva Aktiv" w:eastAsia="Calibri" w:hAnsi="Cytiva Aktiv" w:cs="Calibri"/>
          <w:spacing w:val="-1"/>
        </w:rPr>
        <w:t>w</w:t>
      </w:r>
      <w:r w:rsidR="00FB02E6" w:rsidRPr="00C72C3D">
        <w:rPr>
          <w:rFonts w:ascii="Cytiva Aktiv" w:eastAsia="Calibri" w:hAnsi="Cytiva Aktiv" w:cs="Calibri"/>
        </w:rPr>
        <w:t>ith</w:t>
      </w:r>
      <w:r w:rsidR="00FB02E6" w:rsidRPr="00C72C3D">
        <w:rPr>
          <w:rFonts w:ascii="Cytiva Aktiv" w:eastAsia="Calibri" w:hAnsi="Cytiva Aktiv" w:cs="Calibri"/>
          <w:spacing w:val="-3"/>
        </w:rPr>
        <w:t xml:space="preserve"> </w:t>
      </w:r>
      <w:r w:rsidR="00FB02E6" w:rsidRPr="00C72C3D">
        <w:rPr>
          <w:rFonts w:ascii="Cytiva Aktiv" w:eastAsia="Calibri" w:hAnsi="Cytiva Aktiv" w:cs="Calibri"/>
          <w:spacing w:val="1"/>
        </w:rPr>
        <w:t>App</w:t>
      </w:r>
      <w:r w:rsidR="00FB02E6" w:rsidRPr="00C72C3D">
        <w:rPr>
          <w:rFonts w:ascii="Cytiva Aktiv" w:eastAsia="Calibri" w:hAnsi="Cytiva Aktiv" w:cs="Calibri"/>
        </w:rPr>
        <w:t>lica</w:t>
      </w:r>
      <w:r w:rsidR="00FB02E6" w:rsidRPr="00C72C3D">
        <w:rPr>
          <w:rFonts w:ascii="Cytiva Aktiv" w:eastAsia="Calibri" w:hAnsi="Cytiva Aktiv" w:cs="Calibri"/>
          <w:spacing w:val="1"/>
        </w:rPr>
        <w:t>b</w:t>
      </w:r>
      <w:r w:rsidR="00FB02E6" w:rsidRPr="00C72C3D">
        <w:rPr>
          <w:rFonts w:ascii="Cytiva Aktiv" w:eastAsia="Calibri" w:hAnsi="Cytiva Aktiv" w:cs="Calibri"/>
        </w:rPr>
        <w:t>le</w:t>
      </w:r>
      <w:r w:rsidR="00FB02E6" w:rsidRPr="00C72C3D">
        <w:rPr>
          <w:rFonts w:ascii="Cytiva Aktiv" w:eastAsia="Calibri" w:hAnsi="Cytiva Aktiv" w:cs="Calibri"/>
          <w:spacing w:val="-9"/>
        </w:rPr>
        <w:t xml:space="preserve"> </w:t>
      </w:r>
      <w:r w:rsidR="00FB02E6" w:rsidRPr="00C72C3D">
        <w:rPr>
          <w:rFonts w:ascii="Cytiva Aktiv" w:eastAsia="Calibri" w:hAnsi="Cytiva Aktiv" w:cs="Calibri"/>
          <w:spacing w:val="2"/>
        </w:rPr>
        <w:t>Law</w:t>
      </w:r>
      <w:r w:rsidR="00FB02E6">
        <w:rPr>
          <w:rFonts w:ascii="Cytiva Aktiv" w:eastAsia="Calibri" w:hAnsi="Cytiva Aktiv" w:cs="Calibri"/>
          <w:spacing w:val="2"/>
        </w:rPr>
        <w:t>.</w:t>
      </w:r>
      <w:r w:rsidR="00FB02E6">
        <w:rPr>
          <w:rFonts w:ascii="Cytiva Aktiv" w:eastAsia="Calibri" w:hAnsi="Cytiva Aktiv" w:cs="Calibri"/>
        </w:rPr>
        <w:t xml:space="preserve"> </w:t>
      </w:r>
      <w:r w:rsidR="004E643F" w:rsidRPr="00C72C3D">
        <w:rPr>
          <w:rFonts w:ascii="Cytiva Aktiv" w:eastAsia="Calibri" w:hAnsi="Cytiva Aktiv" w:cs="Calibri"/>
        </w:rPr>
        <w:t>S</w:t>
      </w:r>
      <w:r w:rsidR="004E643F" w:rsidRPr="00C72C3D">
        <w:rPr>
          <w:rFonts w:ascii="Cytiva Aktiv" w:eastAsia="Calibri" w:hAnsi="Cytiva Aktiv" w:cs="Calibri"/>
          <w:spacing w:val="1"/>
        </w:rPr>
        <w:t>upp</w:t>
      </w:r>
      <w:r w:rsidR="004E643F" w:rsidRPr="00C72C3D">
        <w:rPr>
          <w:rFonts w:ascii="Cytiva Aktiv" w:eastAsia="Calibri" w:hAnsi="Cytiva Aktiv" w:cs="Calibri"/>
        </w:rPr>
        <w:t>li</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7"/>
        </w:rPr>
        <w:t xml:space="preserve"> </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h</w:t>
      </w:r>
      <w:r w:rsidR="004E643F" w:rsidRPr="00C72C3D">
        <w:rPr>
          <w:rFonts w:ascii="Cytiva Aktiv" w:eastAsia="Calibri" w:hAnsi="Cytiva Aktiv" w:cs="Calibri"/>
        </w:rPr>
        <w:t>all</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rPr>
        <w:t>a</w:t>
      </w:r>
      <w:r w:rsidR="004E643F" w:rsidRPr="00C72C3D">
        <w:rPr>
          <w:rFonts w:ascii="Cytiva Aktiv" w:eastAsia="Calibri" w:hAnsi="Cytiva Aktiv" w:cs="Calibri"/>
          <w:spacing w:val="2"/>
        </w:rPr>
        <w:t>s</w:t>
      </w:r>
      <w:r w:rsidR="004E643F" w:rsidRPr="00C72C3D">
        <w:rPr>
          <w:rFonts w:ascii="Cytiva Aktiv" w:eastAsia="Calibri" w:hAnsi="Cytiva Aktiv" w:cs="Calibri"/>
          <w:spacing w:val="-1"/>
        </w:rPr>
        <w:t>s</w:t>
      </w:r>
      <w:r w:rsidR="004E643F" w:rsidRPr="00C72C3D">
        <w:rPr>
          <w:rFonts w:ascii="Cytiva Aktiv" w:eastAsia="Calibri" w:hAnsi="Cytiva Aktiv" w:cs="Calibri"/>
          <w:spacing w:val="2"/>
        </w:rPr>
        <w:t>i</w:t>
      </w:r>
      <w:r w:rsidR="004E643F" w:rsidRPr="00C72C3D">
        <w:rPr>
          <w:rFonts w:ascii="Cytiva Aktiv" w:eastAsia="Calibri" w:hAnsi="Cytiva Aktiv" w:cs="Calibri"/>
          <w:spacing w:val="-1"/>
        </w:rPr>
        <w:t>s</w:t>
      </w:r>
      <w:r w:rsidR="004E643F" w:rsidRPr="00C72C3D">
        <w:rPr>
          <w:rFonts w:ascii="Cytiva Aktiv" w:eastAsia="Calibri" w:hAnsi="Cytiva Aktiv" w:cs="Calibri"/>
        </w:rPr>
        <w:t>t</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Bu</w:t>
      </w:r>
      <w:r w:rsidR="004E643F" w:rsidRPr="00C72C3D">
        <w:rPr>
          <w:rFonts w:ascii="Cytiva Aktiv" w:eastAsia="Calibri" w:hAnsi="Cytiva Aktiv" w:cs="Calibri"/>
          <w:spacing w:val="1"/>
        </w:rPr>
        <w:t>y</w:t>
      </w:r>
      <w:r w:rsidR="004E643F" w:rsidRPr="00C72C3D">
        <w:rPr>
          <w:rFonts w:ascii="Cytiva Aktiv" w:eastAsia="Calibri" w:hAnsi="Cytiva Aktiv" w:cs="Calibri"/>
          <w:spacing w:val="-1"/>
        </w:rPr>
        <w:t>e</w:t>
      </w:r>
      <w:r w:rsidR="004E643F" w:rsidRPr="00C72C3D">
        <w:rPr>
          <w:rFonts w:ascii="Cytiva Aktiv" w:eastAsia="Calibri" w:hAnsi="Cytiva Aktiv" w:cs="Calibri"/>
        </w:rPr>
        <w:t>r</w:t>
      </w:r>
      <w:r w:rsidR="004E643F" w:rsidRPr="00C72C3D">
        <w:rPr>
          <w:rFonts w:ascii="Cytiva Aktiv" w:eastAsia="Calibri" w:hAnsi="Cytiva Aktiv" w:cs="Calibri"/>
          <w:spacing w:val="-4"/>
        </w:rPr>
        <w:t xml:space="preserve"> </w:t>
      </w:r>
      <w:r w:rsidR="004E643F" w:rsidRPr="00C72C3D">
        <w:rPr>
          <w:rFonts w:ascii="Cytiva Aktiv" w:eastAsia="Calibri" w:hAnsi="Cytiva Aktiv" w:cs="Calibri"/>
          <w:spacing w:val="2"/>
        </w:rPr>
        <w:t>i</w:t>
      </w:r>
      <w:r w:rsidR="004E643F" w:rsidRPr="00C72C3D">
        <w:rPr>
          <w:rFonts w:ascii="Cytiva Aktiv" w:eastAsia="Calibri" w:hAnsi="Cytiva Aktiv" w:cs="Calibri"/>
        </w:rPr>
        <w:t>n</w:t>
      </w:r>
      <w:r w:rsidR="004E643F" w:rsidRPr="00C72C3D">
        <w:rPr>
          <w:rFonts w:ascii="Cytiva Aktiv" w:eastAsia="Calibri" w:hAnsi="Cytiva Aktiv" w:cs="Calibri"/>
          <w:spacing w:val="-1"/>
        </w:rPr>
        <w:t xml:space="preserve"> </w:t>
      </w:r>
      <w:r w:rsidR="004E643F" w:rsidRPr="00C72C3D">
        <w:rPr>
          <w:rFonts w:ascii="Cytiva Aktiv" w:eastAsia="Calibri" w:hAnsi="Cytiva Aktiv" w:cs="Calibri"/>
          <w:spacing w:val="1"/>
        </w:rPr>
        <w:t>o</w:t>
      </w:r>
      <w:r w:rsidR="004E643F" w:rsidRPr="00C72C3D">
        <w:rPr>
          <w:rFonts w:ascii="Cytiva Aktiv" w:eastAsia="Calibri" w:hAnsi="Cytiva Aktiv" w:cs="Calibri"/>
          <w:spacing w:val="2"/>
        </w:rPr>
        <w:t>b</w:t>
      </w:r>
      <w:r w:rsidR="004E643F" w:rsidRPr="00C72C3D">
        <w:rPr>
          <w:rFonts w:ascii="Cytiva Aktiv" w:eastAsia="Calibri" w:hAnsi="Cytiva Aktiv" w:cs="Calibri"/>
        </w:rPr>
        <w:t>t</w:t>
      </w:r>
      <w:r w:rsidR="004E643F" w:rsidRPr="00C72C3D">
        <w:rPr>
          <w:rFonts w:ascii="Cytiva Aktiv" w:eastAsia="Calibri" w:hAnsi="Cytiva Aktiv" w:cs="Calibri"/>
          <w:spacing w:val="1"/>
        </w:rPr>
        <w:t>a</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rPr>
        <w:t>g</w:t>
      </w:r>
      <w:r w:rsidR="004E643F" w:rsidRPr="00C72C3D">
        <w:rPr>
          <w:rFonts w:ascii="Cytiva Aktiv" w:eastAsia="Calibri" w:hAnsi="Cytiva Aktiv" w:cs="Calibri"/>
          <w:spacing w:val="-8"/>
        </w:rPr>
        <w:t xml:space="preserve"> </w:t>
      </w:r>
      <w:r w:rsidR="004E643F" w:rsidRPr="00C72C3D">
        <w:rPr>
          <w:rFonts w:ascii="Cytiva Aktiv" w:eastAsia="Calibri" w:hAnsi="Cytiva Aktiv" w:cs="Calibri"/>
          <w:spacing w:val="1"/>
        </w:rPr>
        <w:t>app</w:t>
      </w:r>
      <w:r w:rsidR="004E643F" w:rsidRPr="00C72C3D">
        <w:rPr>
          <w:rFonts w:ascii="Cytiva Aktiv" w:eastAsia="Calibri" w:hAnsi="Cytiva Aktiv" w:cs="Calibri"/>
        </w:rPr>
        <w:t>r</w:t>
      </w:r>
      <w:r w:rsidR="004E643F" w:rsidRPr="00C72C3D">
        <w:rPr>
          <w:rFonts w:ascii="Cytiva Aktiv" w:eastAsia="Calibri" w:hAnsi="Cytiva Aktiv" w:cs="Calibri"/>
          <w:spacing w:val="1"/>
        </w:rPr>
        <w:t>o</w:t>
      </w:r>
      <w:r w:rsidR="004E643F" w:rsidRPr="00C72C3D">
        <w:rPr>
          <w:rFonts w:ascii="Cytiva Aktiv" w:eastAsia="Calibri" w:hAnsi="Cytiva Aktiv" w:cs="Calibri"/>
          <w:spacing w:val="-1"/>
        </w:rPr>
        <w:t>v</w:t>
      </w:r>
      <w:r w:rsidR="004E643F" w:rsidRPr="00C72C3D">
        <w:rPr>
          <w:rFonts w:ascii="Cytiva Aktiv" w:eastAsia="Calibri" w:hAnsi="Cytiva Aktiv" w:cs="Calibri"/>
        </w:rPr>
        <w:t>al</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spacing w:val="-1"/>
        </w:rPr>
        <w:t>f</w:t>
      </w:r>
      <w:r w:rsidR="004E643F" w:rsidRPr="00C72C3D">
        <w:rPr>
          <w:rFonts w:ascii="Cytiva Aktiv" w:eastAsia="Calibri" w:hAnsi="Cytiva Aktiv" w:cs="Calibri"/>
        </w:rPr>
        <w:t>or</w:t>
      </w:r>
      <w:r w:rsidR="004E643F" w:rsidRPr="00C72C3D">
        <w:rPr>
          <w:rFonts w:ascii="Cytiva Aktiv" w:eastAsia="Calibri" w:hAnsi="Cytiva Aktiv" w:cs="Calibri"/>
          <w:spacing w:val="-2"/>
        </w:rPr>
        <w:t xml:space="preserve"> </w:t>
      </w:r>
      <w:r w:rsidR="004E643F" w:rsidRPr="00C72C3D">
        <w:rPr>
          <w:rFonts w:ascii="Cytiva Aktiv" w:eastAsia="Calibri" w:hAnsi="Cytiva Aktiv" w:cs="Calibri"/>
        </w:rPr>
        <w:t>Pr</w:t>
      </w:r>
      <w:r w:rsidR="004E643F" w:rsidRPr="00C72C3D">
        <w:rPr>
          <w:rFonts w:ascii="Cytiva Aktiv" w:eastAsia="Calibri" w:hAnsi="Cytiva Aktiv" w:cs="Calibri"/>
          <w:spacing w:val="1"/>
        </w:rPr>
        <w:t>o</w:t>
      </w:r>
      <w:r w:rsidR="004E643F" w:rsidRPr="00C72C3D">
        <w:rPr>
          <w:rFonts w:ascii="Cytiva Aktiv" w:eastAsia="Calibri" w:hAnsi="Cytiva Aktiv" w:cs="Calibri"/>
        </w:rPr>
        <w:t>c</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s</w:t>
      </w:r>
      <w:r w:rsidR="004E643F" w:rsidRPr="00C72C3D">
        <w:rPr>
          <w:rFonts w:ascii="Cytiva Aktiv" w:eastAsia="Calibri" w:hAnsi="Cytiva Aktiv" w:cs="Calibri"/>
          <w:spacing w:val="-1"/>
        </w:rPr>
        <w:t>s</w:t>
      </w:r>
      <w:r w:rsidR="004E643F" w:rsidRPr="00C72C3D">
        <w:rPr>
          <w:rFonts w:ascii="Cytiva Aktiv" w:eastAsia="Calibri" w:hAnsi="Cytiva Aktiv" w:cs="Calibri"/>
        </w:rPr>
        <w:t>i</w:t>
      </w:r>
      <w:r w:rsidR="004E643F" w:rsidRPr="00C72C3D">
        <w:rPr>
          <w:rFonts w:ascii="Cytiva Aktiv" w:eastAsia="Calibri" w:hAnsi="Cytiva Aktiv" w:cs="Calibri"/>
          <w:spacing w:val="1"/>
        </w:rPr>
        <w:t>n</w:t>
      </w:r>
      <w:r w:rsidR="004E643F" w:rsidRPr="00C72C3D">
        <w:rPr>
          <w:rFonts w:ascii="Cytiva Aktiv" w:eastAsia="Calibri" w:hAnsi="Cytiva Aktiv" w:cs="Calibri"/>
        </w:rPr>
        <w:t>g</w:t>
      </w:r>
      <w:r w:rsidR="004E643F" w:rsidRPr="00C72C3D">
        <w:rPr>
          <w:rFonts w:ascii="Cytiva Aktiv" w:eastAsia="Calibri" w:hAnsi="Cytiva Aktiv" w:cs="Calibri"/>
          <w:spacing w:val="-9"/>
        </w:rPr>
        <w:t xml:space="preserve"> </w:t>
      </w:r>
      <w:r w:rsidR="004E643F" w:rsidRPr="00C72C3D">
        <w:rPr>
          <w:rFonts w:ascii="Cytiva Aktiv" w:eastAsia="Calibri" w:hAnsi="Cytiva Aktiv" w:cs="Calibri"/>
        </w:rPr>
        <w:t>fr</w:t>
      </w:r>
      <w:r w:rsidR="004E643F" w:rsidRPr="00C72C3D">
        <w:rPr>
          <w:rFonts w:ascii="Cytiva Aktiv" w:eastAsia="Calibri" w:hAnsi="Cytiva Aktiv" w:cs="Calibri"/>
          <w:spacing w:val="3"/>
        </w:rPr>
        <w:t>o</w:t>
      </w:r>
      <w:r w:rsidR="004E643F" w:rsidRPr="00C72C3D">
        <w:rPr>
          <w:rFonts w:ascii="Cytiva Aktiv" w:eastAsia="Calibri" w:hAnsi="Cytiva Aktiv" w:cs="Calibri"/>
        </w:rPr>
        <w:t>m</w:t>
      </w:r>
      <w:r w:rsidR="004E643F" w:rsidRPr="00C72C3D">
        <w:rPr>
          <w:rFonts w:ascii="Cytiva Aktiv" w:eastAsia="Calibri" w:hAnsi="Cytiva Aktiv" w:cs="Calibri"/>
          <w:spacing w:val="-5"/>
        </w:rPr>
        <w:t xml:space="preserve"> </w:t>
      </w:r>
      <w:r w:rsidR="004E643F" w:rsidRPr="00C72C3D">
        <w:rPr>
          <w:rFonts w:ascii="Cytiva Aktiv" w:eastAsia="Calibri" w:hAnsi="Cytiva Aktiv" w:cs="Calibri"/>
        </w:rPr>
        <w:t>D</w:t>
      </w:r>
      <w:r w:rsidR="004E643F" w:rsidRPr="00C72C3D">
        <w:rPr>
          <w:rFonts w:ascii="Cytiva Aktiv" w:eastAsia="Calibri" w:hAnsi="Cytiva Aktiv" w:cs="Calibri"/>
          <w:spacing w:val="1"/>
        </w:rPr>
        <w:t>a</w:t>
      </w:r>
      <w:r w:rsidR="004E643F" w:rsidRPr="00C72C3D">
        <w:rPr>
          <w:rFonts w:ascii="Cytiva Aktiv" w:eastAsia="Calibri" w:hAnsi="Cytiva Aktiv" w:cs="Calibri"/>
        </w:rPr>
        <w:t>ta</w:t>
      </w:r>
      <w:r w:rsidR="004E643F" w:rsidRPr="00C72C3D">
        <w:rPr>
          <w:rFonts w:ascii="Cytiva Aktiv" w:eastAsia="Calibri" w:hAnsi="Cytiva Aktiv" w:cs="Calibri"/>
          <w:spacing w:val="-3"/>
        </w:rPr>
        <w:t xml:space="preserve"> </w:t>
      </w:r>
      <w:r w:rsidR="004E643F" w:rsidRPr="00C72C3D">
        <w:rPr>
          <w:rFonts w:ascii="Cytiva Aktiv" w:eastAsia="Calibri" w:hAnsi="Cytiva Aktiv" w:cs="Calibri"/>
          <w:spacing w:val="1"/>
        </w:rPr>
        <w:t>P</w:t>
      </w:r>
      <w:r w:rsidR="004E643F" w:rsidRPr="00C72C3D">
        <w:rPr>
          <w:rFonts w:ascii="Cytiva Aktiv" w:eastAsia="Calibri" w:hAnsi="Cytiva Aktiv" w:cs="Calibri"/>
        </w:rPr>
        <w:t>r</w:t>
      </w:r>
      <w:r w:rsidR="004E643F" w:rsidRPr="00C72C3D">
        <w:rPr>
          <w:rFonts w:ascii="Cytiva Aktiv" w:eastAsia="Calibri" w:hAnsi="Cytiva Aktiv" w:cs="Calibri"/>
          <w:spacing w:val="1"/>
        </w:rPr>
        <w:t>o</w:t>
      </w:r>
      <w:r w:rsidR="004E643F" w:rsidRPr="00C72C3D">
        <w:rPr>
          <w:rFonts w:ascii="Cytiva Aktiv" w:eastAsia="Calibri" w:hAnsi="Cytiva Aktiv" w:cs="Calibri"/>
        </w:rPr>
        <w:t>tection</w:t>
      </w:r>
      <w:r w:rsidR="004E643F" w:rsidRPr="00C72C3D">
        <w:rPr>
          <w:rFonts w:ascii="Cytiva Aktiv" w:eastAsia="Calibri" w:hAnsi="Cytiva Aktiv" w:cs="Calibri"/>
          <w:spacing w:val="-8"/>
        </w:rPr>
        <w:t xml:space="preserve"> </w:t>
      </w:r>
      <w:r w:rsidR="004E643F" w:rsidRPr="00C72C3D">
        <w:rPr>
          <w:rFonts w:ascii="Cytiva Aktiv" w:eastAsia="Calibri" w:hAnsi="Cytiva Aktiv" w:cs="Calibri"/>
          <w:spacing w:val="3"/>
        </w:rPr>
        <w:lastRenderedPageBreak/>
        <w:t>A</w:t>
      </w:r>
      <w:r w:rsidR="004E643F" w:rsidRPr="00C72C3D">
        <w:rPr>
          <w:rFonts w:ascii="Cytiva Aktiv" w:eastAsia="Calibri" w:hAnsi="Cytiva Aktiv" w:cs="Calibri"/>
          <w:spacing w:val="1"/>
        </w:rPr>
        <w:t>u</w:t>
      </w:r>
      <w:r w:rsidR="004E643F" w:rsidRPr="00C72C3D">
        <w:rPr>
          <w:rFonts w:ascii="Cytiva Aktiv" w:eastAsia="Calibri" w:hAnsi="Cytiva Aktiv" w:cs="Calibri"/>
        </w:rPr>
        <w:t>t</w:t>
      </w:r>
      <w:r w:rsidR="004E643F" w:rsidRPr="00C72C3D">
        <w:rPr>
          <w:rFonts w:ascii="Cytiva Aktiv" w:eastAsia="Calibri" w:hAnsi="Cytiva Aktiv" w:cs="Calibri"/>
          <w:spacing w:val="1"/>
        </w:rPr>
        <w:t>h</w:t>
      </w:r>
      <w:r w:rsidR="004E643F" w:rsidRPr="00C72C3D">
        <w:rPr>
          <w:rFonts w:ascii="Cytiva Aktiv" w:eastAsia="Calibri" w:hAnsi="Cytiva Aktiv" w:cs="Calibri"/>
        </w:rPr>
        <w:t>orities</w:t>
      </w:r>
      <w:r w:rsidR="004E643F" w:rsidRPr="00C72C3D">
        <w:rPr>
          <w:rFonts w:ascii="Cytiva Aktiv" w:eastAsia="Calibri" w:hAnsi="Cytiva Aktiv" w:cs="Calibri"/>
          <w:spacing w:val="-10"/>
        </w:rPr>
        <w:t xml:space="preserve"> </w:t>
      </w:r>
      <w:r w:rsidR="004E643F" w:rsidRPr="00C72C3D">
        <w:rPr>
          <w:rFonts w:ascii="Cytiva Aktiv" w:eastAsia="Calibri" w:hAnsi="Cytiva Aktiv" w:cs="Calibri"/>
        </w:rPr>
        <w:t>w</w:t>
      </w:r>
      <w:r w:rsidR="004E643F" w:rsidRPr="00C72C3D">
        <w:rPr>
          <w:rFonts w:ascii="Cytiva Aktiv" w:eastAsia="Calibri" w:hAnsi="Cytiva Aktiv" w:cs="Calibri"/>
          <w:spacing w:val="1"/>
        </w:rPr>
        <w:t>h</w:t>
      </w:r>
      <w:r w:rsidR="004E643F" w:rsidRPr="00C72C3D">
        <w:rPr>
          <w:rFonts w:ascii="Cytiva Aktiv" w:eastAsia="Calibri" w:hAnsi="Cytiva Aktiv" w:cs="Calibri"/>
          <w:spacing w:val="-1"/>
        </w:rPr>
        <w:t>e</w:t>
      </w:r>
      <w:r w:rsidR="004E643F" w:rsidRPr="00C72C3D">
        <w:rPr>
          <w:rFonts w:ascii="Cytiva Aktiv" w:eastAsia="Calibri" w:hAnsi="Cytiva Aktiv" w:cs="Calibri"/>
          <w:spacing w:val="2"/>
        </w:rPr>
        <w:t>r</w:t>
      </w:r>
      <w:r w:rsidR="004E643F" w:rsidRPr="00C72C3D">
        <w:rPr>
          <w:rFonts w:ascii="Cytiva Aktiv" w:eastAsia="Calibri" w:hAnsi="Cytiva Aktiv" w:cs="Calibri"/>
        </w:rPr>
        <w:t>e</w:t>
      </w:r>
      <w:r w:rsidR="004E643F" w:rsidRPr="00C72C3D">
        <w:rPr>
          <w:rFonts w:ascii="Cytiva Aktiv" w:eastAsia="Calibri" w:hAnsi="Cytiva Aktiv" w:cs="Calibri"/>
          <w:spacing w:val="-6"/>
        </w:rPr>
        <w:t xml:space="preserve"> </w:t>
      </w:r>
      <w:r w:rsidR="004E643F" w:rsidRPr="00C72C3D">
        <w:rPr>
          <w:rFonts w:ascii="Cytiva Aktiv" w:eastAsia="Calibri" w:hAnsi="Cytiva Aktiv" w:cs="Calibri"/>
        </w:rPr>
        <w:t>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qu</w:t>
      </w:r>
      <w:r w:rsidR="004E643F" w:rsidRPr="00C72C3D">
        <w:rPr>
          <w:rFonts w:ascii="Cytiva Aktiv" w:eastAsia="Calibri" w:hAnsi="Cytiva Aktiv" w:cs="Calibri"/>
        </w:rPr>
        <w:t>ir</w:t>
      </w:r>
      <w:r w:rsidR="004E643F" w:rsidRPr="00C72C3D">
        <w:rPr>
          <w:rFonts w:ascii="Cytiva Aktiv" w:eastAsia="Calibri" w:hAnsi="Cytiva Aktiv" w:cs="Calibri"/>
          <w:spacing w:val="-1"/>
        </w:rPr>
        <w:t>e</w:t>
      </w:r>
      <w:r w:rsidR="004E643F" w:rsidRPr="00C72C3D">
        <w:rPr>
          <w:rFonts w:ascii="Cytiva Aktiv" w:eastAsia="Calibri" w:hAnsi="Cytiva Aktiv" w:cs="Calibri"/>
          <w:spacing w:val="1"/>
        </w:rPr>
        <w:t>d</w:t>
      </w:r>
      <w:r w:rsidR="004E643F" w:rsidRPr="00C72C3D">
        <w:rPr>
          <w:rFonts w:ascii="Cytiva Aktiv" w:eastAsia="Calibri" w:hAnsi="Cytiva Aktiv" w:cs="Calibri"/>
        </w:rPr>
        <w:t>.</w:t>
      </w:r>
      <w:r w:rsidR="00504E75" w:rsidRPr="00C72C3D">
        <w:rPr>
          <w:rFonts w:ascii="Cytiva Aktiv" w:eastAsia="Calibri" w:hAnsi="Cytiva Aktiv" w:cs="Calibri"/>
        </w:rPr>
        <w:t xml:space="preserve"> S</w:t>
      </w:r>
      <w:r w:rsidR="00504E75" w:rsidRPr="00C72C3D">
        <w:rPr>
          <w:rFonts w:ascii="Cytiva Aktiv" w:eastAsia="Calibri" w:hAnsi="Cytiva Aktiv" w:cs="Calibri"/>
          <w:spacing w:val="1"/>
        </w:rPr>
        <w:t>upp</w:t>
      </w:r>
      <w:r w:rsidR="00504E75" w:rsidRPr="00C72C3D">
        <w:rPr>
          <w:rFonts w:ascii="Cytiva Aktiv" w:eastAsia="Calibri" w:hAnsi="Cytiva Aktiv" w:cs="Calibri"/>
        </w:rPr>
        <w:t>li</w:t>
      </w:r>
      <w:r w:rsidR="00504E75" w:rsidRPr="00C72C3D">
        <w:rPr>
          <w:rFonts w:ascii="Cytiva Aktiv" w:eastAsia="Calibri" w:hAnsi="Cytiva Aktiv" w:cs="Calibri"/>
          <w:spacing w:val="-1"/>
        </w:rPr>
        <w:t>e</w:t>
      </w:r>
      <w:r w:rsidR="00504E75" w:rsidRPr="00C72C3D">
        <w:rPr>
          <w:rFonts w:ascii="Cytiva Aktiv" w:eastAsia="Calibri" w:hAnsi="Cytiva Aktiv" w:cs="Calibri"/>
        </w:rPr>
        <w:t>r</w:t>
      </w:r>
      <w:r w:rsidR="00504E75" w:rsidRPr="00C72C3D">
        <w:rPr>
          <w:rFonts w:ascii="Cytiva Aktiv" w:eastAsia="Calibri" w:hAnsi="Cytiva Aktiv" w:cs="Calibri"/>
          <w:spacing w:val="-7"/>
        </w:rPr>
        <w:t xml:space="preserve"> </w:t>
      </w:r>
      <w:r w:rsidR="00504E75" w:rsidRPr="00C72C3D">
        <w:rPr>
          <w:rFonts w:ascii="Cytiva Aktiv" w:eastAsia="Calibri" w:hAnsi="Cytiva Aktiv" w:cs="Calibri"/>
          <w:spacing w:val="-1"/>
        </w:rPr>
        <w:t>s</w:t>
      </w:r>
      <w:r w:rsidR="00504E75" w:rsidRPr="00C72C3D">
        <w:rPr>
          <w:rFonts w:ascii="Cytiva Aktiv" w:eastAsia="Calibri" w:hAnsi="Cytiva Aktiv" w:cs="Calibri"/>
          <w:spacing w:val="1"/>
        </w:rPr>
        <w:t>h</w:t>
      </w:r>
      <w:r w:rsidR="00504E75" w:rsidRPr="00C72C3D">
        <w:rPr>
          <w:rFonts w:ascii="Cytiva Aktiv" w:eastAsia="Calibri" w:hAnsi="Cytiva Aktiv" w:cs="Calibri"/>
        </w:rPr>
        <w:t>all</w:t>
      </w:r>
      <w:r w:rsidR="00504E75" w:rsidRPr="00C72C3D">
        <w:rPr>
          <w:rFonts w:ascii="Cytiva Aktiv" w:eastAsia="Calibri" w:hAnsi="Cytiva Aktiv" w:cs="Calibri"/>
          <w:spacing w:val="-3"/>
        </w:rPr>
        <w:t xml:space="preserve"> </w:t>
      </w:r>
      <w:r w:rsidR="00504E75" w:rsidRPr="00C72C3D">
        <w:rPr>
          <w:rFonts w:ascii="Cytiva Aktiv" w:eastAsia="Calibri" w:hAnsi="Cytiva Aktiv" w:cs="Calibri"/>
        </w:rPr>
        <w:t>a</w:t>
      </w:r>
      <w:r w:rsidR="00504E75" w:rsidRPr="00C72C3D">
        <w:rPr>
          <w:rFonts w:ascii="Cytiva Aktiv" w:eastAsia="Calibri" w:hAnsi="Cytiva Aktiv" w:cs="Calibri"/>
          <w:spacing w:val="2"/>
        </w:rPr>
        <w:t>s</w:t>
      </w:r>
      <w:r w:rsidR="00504E75" w:rsidRPr="00C72C3D">
        <w:rPr>
          <w:rFonts w:ascii="Cytiva Aktiv" w:eastAsia="Calibri" w:hAnsi="Cytiva Aktiv" w:cs="Calibri"/>
          <w:spacing w:val="-1"/>
        </w:rPr>
        <w:t>s</w:t>
      </w:r>
      <w:r w:rsidR="00504E75" w:rsidRPr="00C72C3D">
        <w:rPr>
          <w:rFonts w:ascii="Cytiva Aktiv" w:eastAsia="Calibri" w:hAnsi="Cytiva Aktiv" w:cs="Calibri"/>
          <w:spacing w:val="2"/>
        </w:rPr>
        <w:t>i</w:t>
      </w:r>
      <w:r w:rsidR="00504E75" w:rsidRPr="00C72C3D">
        <w:rPr>
          <w:rFonts w:ascii="Cytiva Aktiv" w:eastAsia="Calibri" w:hAnsi="Cytiva Aktiv" w:cs="Calibri"/>
          <w:spacing w:val="-1"/>
        </w:rPr>
        <w:t>s</w:t>
      </w:r>
      <w:r w:rsidR="00504E75" w:rsidRPr="00C72C3D">
        <w:rPr>
          <w:rFonts w:ascii="Cytiva Aktiv" w:eastAsia="Calibri" w:hAnsi="Cytiva Aktiv" w:cs="Calibri"/>
        </w:rPr>
        <w:t>t</w:t>
      </w:r>
      <w:r w:rsidR="00504E75" w:rsidRPr="00C72C3D">
        <w:rPr>
          <w:rFonts w:ascii="Cytiva Aktiv" w:eastAsia="Calibri" w:hAnsi="Cytiva Aktiv" w:cs="Calibri"/>
          <w:spacing w:val="-2"/>
        </w:rPr>
        <w:t xml:space="preserve"> </w:t>
      </w:r>
      <w:r w:rsidR="00504E75" w:rsidRPr="00C72C3D">
        <w:rPr>
          <w:rFonts w:ascii="Cytiva Aktiv" w:eastAsia="Calibri" w:hAnsi="Cytiva Aktiv" w:cs="Calibri"/>
        </w:rPr>
        <w:t>Bu</w:t>
      </w:r>
      <w:r w:rsidR="00504E75" w:rsidRPr="00C72C3D">
        <w:rPr>
          <w:rFonts w:ascii="Cytiva Aktiv" w:eastAsia="Calibri" w:hAnsi="Cytiva Aktiv" w:cs="Calibri"/>
          <w:spacing w:val="1"/>
        </w:rPr>
        <w:t>y</w:t>
      </w:r>
      <w:r w:rsidR="00504E75" w:rsidRPr="00C72C3D">
        <w:rPr>
          <w:rFonts w:ascii="Cytiva Aktiv" w:eastAsia="Calibri" w:hAnsi="Cytiva Aktiv" w:cs="Calibri"/>
          <w:spacing w:val="-1"/>
        </w:rPr>
        <w:t>e</w:t>
      </w:r>
      <w:r w:rsidR="00504E75" w:rsidRPr="00C72C3D">
        <w:rPr>
          <w:rFonts w:ascii="Cytiva Aktiv" w:eastAsia="Calibri" w:hAnsi="Cytiva Aktiv" w:cs="Calibri"/>
        </w:rPr>
        <w:t>r</w:t>
      </w:r>
      <w:r w:rsidR="00504E75" w:rsidRPr="00C72C3D">
        <w:rPr>
          <w:rFonts w:ascii="Cytiva Aktiv" w:eastAsia="Calibri" w:hAnsi="Cytiva Aktiv" w:cs="Calibri"/>
          <w:spacing w:val="-4"/>
        </w:rPr>
        <w:t xml:space="preserve"> </w:t>
      </w:r>
      <w:r w:rsidR="00504E75" w:rsidRPr="00C72C3D">
        <w:rPr>
          <w:rFonts w:ascii="Cytiva Aktiv" w:eastAsia="Calibri" w:hAnsi="Cytiva Aktiv" w:cs="Calibri"/>
          <w:spacing w:val="2"/>
        </w:rPr>
        <w:t>i</w:t>
      </w:r>
      <w:r w:rsidR="00504E75" w:rsidRPr="00C72C3D">
        <w:rPr>
          <w:rFonts w:ascii="Cytiva Aktiv" w:eastAsia="Calibri" w:hAnsi="Cytiva Aktiv" w:cs="Calibri"/>
        </w:rPr>
        <w:t>n</w:t>
      </w:r>
      <w:r w:rsidR="00504E75" w:rsidRPr="00C72C3D">
        <w:rPr>
          <w:rFonts w:ascii="Cytiva Aktiv" w:eastAsia="Calibri" w:hAnsi="Cytiva Aktiv" w:cs="Calibri"/>
          <w:spacing w:val="-1"/>
        </w:rPr>
        <w:t xml:space="preserve"> </w:t>
      </w:r>
      <w:r w:rsidR="00504E75" w:rsidRPr="00C72C3D">
        <w:rPr>
          <w:rFonts w:ascii="Cytiva Aktiv" w:eastAsia="Calibri" w:hAnsi="Cytiva Aktiv" w:cs="Calibri"/>
          <w:spacing w:val="1"/>
        </w:rPr>
        <w:t>th</w:t>
      </w:r>
      <w:r w:rsidR="00504E75" w:rsidRPr="00C72C3D">
        <w:rPr>
          <w:rFonts w:ascii="Cytiva Aktiv" w:eastAsia="Calibri" w:hAnsi="Cytiva Aktiv" w:cs="Calibri"/>
        </w:rPr>
        <w:t>e</w:t>
      </w:r>
      <w:r w:rsidR="00504E75" w:rsidRPr="00C72C3D">
        <w:rPr>
          <w:rFonts w:ascii="Cytiva Aktiv" w:eastAsia="Calibri" w:hAnsi="Cytiva Aktiv" w:cs="Calibri"/>
          <w:spacing w:val="-4"/>
        </w:rPr>
        <w:t xml:space="preserve"> </w:t>
      </w:r>
      <w:r w:rsidR="00504E75" w:rsidRPr="00C72C3D">
        <w:rPr>
          <w:rFonts w:ascii="Cytiva Aktiv" w:eastAsia="Calibri" w:hAnsi="Cytiva Aktiv" w:cs="Calibri"/>
        </w:rPr>
        <w:t>ful</w:t>
      </w:r>
      <w:r w:rsidR="00504E75" w:rsidRPr="00C72C3D">
        <w:rPr>
          <w:rFonts w:ascii="Cytiva Aktiv" w:eastAsia="Calibri" w:hAnsi="Cytiva Aktiv" w:cs="Calibri"/>
          <w:spacing w:val="-1"/>
        </w:rPr>
        <w:t>f</w:t>
      </w:r>
      <w:r w:rsidR="00504E75" w:rsidRPr="00C72C3D">
        <w:rPr>
          <w:rFonts w:ascii="Cytiva Aktiv" w:eastAsia="Calibri" w:hAnsi="Cytiva Aktiv" w:cs="Calibri"/>
        </w:rPr>
        <w:t>il</w:t>
      </w:r>
      <w:r w:rsidR="00504E75" w:rsidRPr="00C72C3D">
        <w:rPr>
          <w:rFonts w:ascii="Cytiva Aktiv" w:eastAsia="Calibri" w:hAnsi="Cytiva Aktiv" w:cs="Calibri"/>
          <w:spacing w:val="1"/>
        </w:rPr>
        <w:t>m</w:t>
      </w:r>
      <w:r w:rsidR="00504E75" w:rsidRPr="00C72C3D">
        <w:rPr>
          <w:rFonts w:ascii="Cytiva Aktiv" w:eastAsia="Calibri" w:hAnsi="Cytiva Aktiv" w:cs="Calibri"/>
          <w:spacing w:val="-1"/>
        </w:rPr>
        <w:t>e</w:t>
      </w:r>
      <w:r w:rsidR="00504E75" w:rsidRPr="00C72C3D">
        <w:rPr>
          <w:rFonts w:ascii="Cytiva Aktiv" w:eastAsia="Calibri" w:hAnsi="Cytiva Aktiv" w:cs="Calibri"/>
          <w:spacing w:val="1"/>
        </w:rPr>
        <w:t>n</w:t>
      </w:r>
      <w:r w:rsidR="00504E75" w:rsidRPr="00C72C3D">
        <w:rPr>
          <w:rFonts w:ascii="Cytiva Aktiv" w:eastAsia="Calibri" w:hAnsi="Cytiva Aktiv" w:cs="Calibri"/>
        </w:rPr>
        <w:t>t</w:t>
      </w:r>
      <w:r w:rsidR="00504E75" w:rsidRPr="00C72C3D">
        <w:rPr>
          <w:rFonts w:ascii="Cytiva Aktiv" w:eastAsia="Calibri" w:hAnsi="Cytiva Aktiv" w:cs="Calibri"/>
          <w:spacing w:val="-7"/>
        </w:rPr>
        <w:t xml:space="preserve"> </w:t>
      </w:r>
      <w:r w:rsidR="00504E75" w:rsidRPr="00C72C3D">
        <w:rPr>
          <w:rFonts w:ascii="Cytiva Aktiv" w:eastAsia="Calibri" w:hAnsi="Cytiva Aktiv" w:cs="Calibri"/>
        </w:rPr>
        <w:t>of Bu</w:t>
      </w:r>
      <w:r w:rsidR="00504E75" w:rsidRPr="00C72C3D">
        <w:rPr>
          <w:rFonts w:ascii="Cytiva Aktiv" w:eastAsia="Calibri" w:hAnsi="Cytiva Aktiv" w:cs="Calibri"/>
          <w:spacing w:val="1"/>
        </w:rPr>
        <w:t>y</w:t>
      </w:r>
      <w:r w:rsidR="00504E75" w:rsidRPr="00C72C3D">
        <w:rPr>
          <w:rFonts w:ascii="Cytiva Aktiv" w:eastAsia="Calibri" w:hAnsi="Cytiva Aktiv" w:cs="Calibri"/>
          <w:spacing w:val="-1"/>
        </w:rPr>
        <w:t>e</w:t>
      </w:r>
      <w:r w:rsidR="00504E75" w:rsidRPr="00C72C3D">
        <w:rPr>
          <w:rFonts w:ascii="Cytiva Aktiv" w:eastAsia="Calibri" w:hAnsi="Cytiva Aktiv" w:cs="Calibri"/>
          <w:spacing w:val="1"/>
        </w:rPr>
        <w:t>r</w:t>
      </w:r>
      <w:r w:rsidR="00504E75" w:rsidRPr="00C72C3D">
        <w:rPr>
          <w:rFonts w:ascii="Cytiva Aktiv" w:eastAsia="Calibri" w:hAnsi="Cytiva Aktiv" w:cs="Calibri"/>
        </w:rPr>
        <w:t>’s</w:t>
      </w:r>
      <w:r w:rsidR="00504E75" w:rsidRPr="00C72C3D">
        <w:rPr>
          <w:rFonts w:ascii="Cytiva Aktiv" w:eastAsia="Calibri" w:hAnsi="Cytiva Aktiv" w:cs="Calibri"/>
          <w:spacing w:val="-7"/>
        </w:rPr>
        <w:t xml:space="preserve"> </w:t>
      </w:r>
      <w:r w:rsidR="00504E75" w:rsidRPr="00C72C3D">
        <w:rPr>
          <w:rFonts w:ascii="Cytiva Aktiv" w:eastAsia="Calibri" w:hAnsi="Cytiva Aktiv" w:cs="Calibri"/>
          <w:spacing w:val="1"/>
        </w:rPr>
        <w:t>ob</w:t>
      </w:r>
      <w:r w:rsidR="00504E75" w:rsidRPr="00C72C3D">
        <w:rPr>
          <w:rFonts w:ascii="Cytiva Aktiv" w:eastAsia="Calibri" w:hAnsi="Cytiva Aktiv" w:cs="Calibri"/>
          <w:spacing w:val="2"/>
        </w:rPr>
        <w:t>l</w:t>
      </w:r>
      <w:r w:rsidR="00504E75" w:rsidRPr="00C72C3D">
        <w:rPr>
          <w:rFonts w:ascii="Cytiva Aktiv" w:eastAsia="Calibri" w:hAnsi="Cytiva Aktiv" w:cs="Calibri"/>
        </w:rPr>
        <w:t>igatio</w:t>
      </w:r>
      <w:r w:rsidR="00504E75" w:rsidRPr="00C72C3D">
        <w:rPr>
          <w:rFonts w:ascii="Cytiva Aktiv" w:eastAsia="Calibri" w:hAnsi="Cytiva Aktiv" w:cs="Calibri"/>
          <w:spacing w:val="1"/>
        </w:rPr>
        <w:t>n</w:t>
      </w:r>
      <w:r w:rsidR="00504E75" w:rsidRPr="00C72C3D">
        <w:rPr>
          <w:rFonts w:ascii="Cytiva Aktiv" w:eastAsia="Calibri" w:hAnsi="Cytiva Aktiv" w:cs="Calibri"/>
        </w:rPr>
        <w:t>s</w:t>
      </w:r>
      <w:r w:rsidR="00504E75" w:rsidRPr="00C72C3D">
        <w:rPr>
          <w:rFonts w:ascii="Cytiva Aktiv" w:eastAsia="Calibri" w:hAnsi="Cytiva Aktiv" w:cs="Calibri"/>
          <w:spacing w:val="-9"/>
        </w:rPr>
        <w:t xml:space="preserve"> </w:t>
      </w:r>
      <w:r w:rsidR="00504E75" w:rsidRPr="00C72C3D">
        <w:rPr>
          <w:rFonts w:ascii="Cytiva Aktiv" w:eastAsia="Calibri" w:hAnsi="Cytiva Aktiv" w:cs="Calibri"/>
          <w:spacing w:val="1"/>
        </w:rPr>
        <w:t>und</w:t>
      </w:r>
      <w:r w:rsidR="00504E75" w:rsidRPr="00C72C3D">
        <w:rPr>
          <w:rFonts w:ascii="Cytiva Aktiv" w:eastAsia="Calibri" w:hAnsi="Cytiva Aktiv" w:cs="Calibri"/>
          <w:spacing w:val="-1"/>
        </w:rPr>
        <w:t>e</w:t>
      </w:r>
      <w:r w:rsidR="00504E75" w:rsidRPr="00C72C3D">
        <w:rPr>
          <w:rFonts w:ascii="Cytiva Aktiv" w:eastAsia="Calibri" w:hAnsi="Cytiva Aktiv" w:cs="Calibri"/>
        </w:rPr>
        <w:t>r</w:t>
      </w:r>
      <w:r w:rsidR="00504E75" w:rsidRPr="00C72C3D">
        <w:rPr>
          <w:rFonts w:ascii="Cytiva Aktiv" w:eastAsia="Calibri" w:hAnsi="Cytiva Aktiv" w:cs="Calibri"/>
          <w:spacing w:val="-5"/>
        </w:rPr>
        <w:t xml:space="preserve"> </w:t>
      </w:r>
      <w:r w:rsidR="00504E75" w:rsidRPr="00C72C3D">
        <w:rPr>
          <w:rFonts w:ascii="Cytiva Aktiv" w:eastAsia="Calibri" w:hAnsi="Cytiva Aktiv" w:cs="Calibri"/>
        </w:rPr>
        <w:t>a</w:t>
      </w:r>
      <w:r w:rsidR="00504E75" w:rsidRPr="00C72C3D">
        <w:rPr>
          <w:rFonts w:ascii="Cytiva Aktiv" w:eastAsia="Calibri" w:hAnsi="Cytiva Aktiv" w:cs="Calibri"/>
          <w:spacing w:val="1"/>
        </w:rPr>
        <w:t>pp</w:t>
      </w:r>
      <w:r w:rsidR="00504E75" w:rsidRPr="00C72C3D">
        <w:rPr>
          <w:rFonts w:ascii="Cytiva Aktiv" w:eastAsia="Calibri" w:hAnsi="Cytiva Aktiv" w:cs="Calibri"/>
        </w:rPr>
        <w:t>li</w:t>
      </w:r>
      <w:r w:rsidR="00504E75" w:rsidRPr="00C72C3D">
        <w:rPr>
          <w:rFonts w:ascii="Cytiva Aktiv" w:eastAsia="Calibri" w:hAnsi="Cytiva Aktiv" w:cs="Calibri"/>
          <w:spacing w:val="-1"/>
        </w:rPr>
        <w:t>c</w:t>
      </w:r>
      <w:r w:rsidR="00504E75" w:rsidRPr="00C72C3D">
        <w:rPr>
          <w:rFonts w:ascii="Cytiva Aktiv" w:eastAsia="Calibri" w:hAnsi="Cytiva Aktiv" w:cs="Calibri"/>
        </w:rPr>
        <w:t>a</w:t>
      </w:r>
      <w:r w:rsidR="00504E75" w:rsidRPr="00C72C3D">
        <w:rPr>
          <w:rFonts w:ascii="Cytiva Aktiv" w:eastAsia="Calibri" w:hAnsi="Cytiva Aktiv" w:cs="Calibri"/>
          <w:spacing w:val="1"/>
        </w:rPr>
        <w:t>b</w:t>
      </w:r>
      <w:r w:rsidR="00504E75" w:rsidRPr="00C72C3D">
        <w:rPr>
          <w:rFonts w:ascii="Cytiva Aktiv" w:eastAsia="Calibri" w:hAnsi="Cytiva Aktiv" w:cs="Calibri"/>
        </w:rPr>
        <w:t>le</w:t>
      </w:r>
      <w:r w:rsidR="00504E75" w:rsidRPr="00C72C3D">
        <w:rPr>
          <w:rFonts w:ascii="Cytiva Aktiv" w:eastAsia="Calibri" w:hAnsi="Cytiva Aktiv" w:cs="Calibri"/>
          <w:spacing w:val="-9"/>
        </w:rPr>
        <w:t xml:space="preserve"> </w:t>
      </w:r>
      <w:r w:rsidR="00504E75" w:rsidRPr="00C72C3D">
        <w:rPr>
          <w:rFonts w:ascii="Cytiva Aktiv" w:eastAsia="Calibri" w:hAnsi="Cytiva Aktiv" w:cs="Calibri"/>
        </w:rPr>
        <w:t>L</w:t>
      </w:r>
      <w:r w:rsidR="00504E75" w:rsidRPr="00C72C3D">
        <w:rPr>
          <w:rFonts w:ascii="Cytiva Aktiv" w:eastAsia="Calibri" w:hAnsi="Cytiva Aktiv" w:cs="Calibri"/>
          <w:spacing w:val="1"/>
        </w:rPr>
        <w:t>a</w:t>
      </w:r>
      <w:r w:rsidR="00504E75" w:rsidRPr="00C72C3D">
        <w:rPr>
          <w:rFonts w:ascii="Cytiva Aktiv" w:eastAsia="Calibri" w:hAnsi="Cytiva Aktiv" w:cs="Calibri"/>
        </w:rPr>
        <w:t>w</w:t>
      </w:r>
      <w:r w:rsidR="00504E75" w:rsidRPr="00C72C3D">
        <w:rPr>
          <w:rFonts w:ascii="Cytiva Aktiv" w:eastAsia="Calibri" w:hAnsi="Cytiva Aktiv" w:cs="Calibri"/>
          <w:spacing w:val="-4"/>
        </w:rPr>
        <w:t xml:space="preserve"> </w:t>
      </w:r>
      <w:r w:rsidR="00504E75" w:rsidRPr="00C72C3D">
        <w:rPr>
          <w:rFonts w:ascii="Cytiva Aktiv" w:eastAsia="Calibri" w:hAnsi="Cytiva Aktiv" w:cs="Calibri"/>
        </w:rPr>
        <w:t>i</w:t>
      </w:r>
      <w:r w:rsidR="00504E75" w:rsidRPr="00C72C3D">
        <w:rPr>
          <w:rFonts w:ascii="Cytiva Aktiv" w:eastAsia="Calibri" w:hAnsi="Cytiva Aktiv" w:cs="Calibri"/>
          <w:spacing w:val="1"/>
        </w:rPr>
        <w:t>n</w:t>
      </w:r>
      <w:r w:rsidR="00504E75" w:rsidRPr="00C72C3D">
        <w:rPr>
          <w:rFonts w:ascii="Cytiva Aktiv" w:eastAsia="Calibri" w:hAnsi="Cytiva Aktiv" w:cs="Calibri"/>
        </w:rPr>
        <w:t>clu</w:t>
      </w:r>
      <w:r w:rsidR="00504E75" w:rsidRPr="00C72C3D">
        <w:rPr>
          <w:rFonts w:ascii="Cytiva Aktiv" w:eastAsia="Calibri" w:hAnsi="Cytiva Aktiv" w:cs="Calibri"/>
          <w:spacing w:val="1"/>
        </w:rPr>
        <w:t>d</w:t>
      </w:r>
      <w:r w:rsidR="00504E75" w:rsidRPr="00C72C3D">
        <w:rPr>
          <w:rFonts w:ascii="Cytiva Aktiv" w:eastAsia="Calibri" w:hAnsi="Cytiva Aktiv" w:cs="Calibri"/>
        </w:rPr>
        <w:t>i</w:t>
      </w:r>
      <w:r w:rsidR="00504E75" w:rsidRPr="00C72C3D">
        <w:rPr>
          <w:rFonts w:ascii="Cytiva Aktiv" w:eastAsia="Calibri" w:hAnsi="Cytiva Aktiv" w:cs="Calibri"/>
          <w:spacing w:val="1"/>
        </w:rPr>
        <w:t>n</w:t>
      </w:r>
      <w:r w:rsidR="00504E75" w:rsidRPr="00C72C3D">
        <w:rPr>
          <w:rFonts w:ascii="Cytiva Aktiv" w:eastAsia="Calibri" w:hAnsi="Cytiva Aktiv" w:cs="Calibri"/>
        </w:rPr>
        <w:t>g</w:t>
      </w:r>
      <w:r w:rsidR="00504E75" w:rsidRPr="00C72C3D">
        <w:rPr>
          <w:rFonts w:ascii="Cytiva Aktiv" w:eastAsia="Calibri" w:hAnsi="Cytiva Aktiv" w:cs="Calibri"/>
          <w:spacing w:val="-7"/>
        </w:rPr>
        <w:t xml:space="preserve"> </w:t>
      </w:r>
      <w:r w:rsidR="00504E75" w:rsidRPr="00C72C3D">
        <w:rPr>
          <w:rFonts w:ascii="Cytiva Aktiv" w:eastAsia="Calibri" w:hAnsi="Cytiva Aktiv" w:cs="Calibri"/>
        </w:rPr>
        <w:t xml:space="preserve">preparation of </w:t>
      </w:r>
      <w:r w:rsidR="00540394">
        <w:rPr>
          <w:rFonts w:ascii="Cytiva Aktiv" w:eastAsia="Calibri" w:hAnsi="Cytiva Aktiv" w:cs="Calibri"/>
        </w:rPr>
        <w:t xml:space="preserve">Data </w:t>
      </w:r>
      <w:r w:rsidR="00504E75" w:rsidRPr="00C72C3D">
        <w:rPr>
          <w:rFonts w:ascii="Cytiva Aktiv" w:eastAsia="Calibri" w:hAnsi="Cytiva Aktiv" w:cs="Calibri"/>
        </w:rPr>
        <w:t>Privacy Impact Assessments (where required</w:t>
      </w:r>
      <w:r w:rsidR="00540394" w:rsidRPr="00C72C3D">
        <w:rPr>
          <w:rFonts w:ascii="Cytiva Aktiv" w:eastAsia="Calibri" w:hAnsi="Cytiva Aktiv" w:cs="Calibri"/>
        </w:rPr>
        <w:t>)</w:t>
      </w:r>
      <w:r w:rsidR="00540394">
        <w:rPr>
          <w:rFonts w:ascii="Cytiva Aktiv" w:eastAsia="Calibri" w:hAnsi="Cytiva Aktiv" w:cs="Calibri"/>
        </w:rPr>
        <w:t>.</w:t>
      </w:r>
      <w:r w:rsidR="00FB02E6" w:rsidRPr="00FB02E6">
        <w:rPr>
          <w:rFonts w:ascii="Cytiva Aktiv" w:eastAsia="Calibri" w:hAnsi="Cytiva Aktiv" w:cs="Calibri"/>
        </w:rPr>
        <w:t xml:space="preserve"> </w:t>
      </w:r>
    </w:p>
    <w:p w14:paraId="23BA5205" w14:textId="77777777" w:rsidR="003E44A3" w:rsidRDefault="003E44A3" w:rsidP="0012786A">
      <w:pPr>
        <w:spacing w:line="240" w:lineRule="exact"/>
        <w:jc w:val="both"/>
        <w:rPr>
          <w:rFonts w:ascii="Cytiva Aktiv" w:eastAsia="Calibri" w:hAnsi="Cytiva Aktiv" w:cs="Calibri"/>
        </w:rPr>
      </w:pPr>
    </w:p>
    <w:p w14:paraId="3C7EA2C4" w14:textId="38825BE5" w:rsidR="003E44A3" w:rsidRPr="00C72C3D" w:rsidRDefault="003E44A3" w:rsidP="0012786A">
      <w:pPr>
        <w:spacing w:line="240" w:lineRule="exact"/>
        <w:ind w:left="100"/>
        <w:jc w:val="both"/>
        <w:rPr>
          <w:rFonts w:ascii="Cytiva Aktiv" w:eastAsia="Calibri" w:hAnsi="Cytiva Aktiv" w:cs="Calibri"/>
        </w:rPr>
      </w:pP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spacing w:val="1"/>
        </w:rPr>
        <w:t>th</w:t>
      </w:r>
      <w:r w:rsidRPr="00C72C3D">
        <w:rPr>
          <w:rFonts w:ascii="Cytiva Aktiv" w:eastAsia="Calibri" w:hAnsi="Cytiva Aktiv" w:cs="Calibri"/>
        </w:rPr>
        <w:t>e</w:t>
      </w:r>
      <w:r w:rsidRPr="00C72C3D">
        <w:rPr>
          <w:rFonts w:ascii="Cytiva Aktiv" w:eastAsia="Calibri" w:hAnsi="Cytiva Aktiv" w:cs="Calibri"/>
          <w:spacing w:val="-4"/>
        </w:rPr>
        <w:t xml:space="preserve"> </w:t>
      </w:r>
      <w:r w:rsidRPr="00C72C3D">
        <w:rPr>
          <w:rFonts w:ascii="Cytiva Aktiv" w:eastAsia="Calibri" w:hAnsi="Cytiva Aktiv" w:cs="Calibri"/>
        </w:rPr>
        <w:t>e</w:t>
      </w:r>
      <w:r w:rsidRPr="00C72C3D">
        <w:rPr>
          <w:rFonts w:ascii="Cytiva Aktiv" w:eastAsia="Calibri" w:hAnsi="Cytiva Aktiv" w:cs="Calibri"/>
          <w:spacing w:val="-1"/>
        </w:rPr>
        <w:t>ve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4"/>
        </w:rPr>
        <w:t xml:space="preserve"> </w:t>
      </w:r>
      <w:r w:rsidRPr="00C72C3D">
        <w:rPr>
          <w:rFonts w:ascii="Cytiva Aktiv" w:eastAsia="Calibri" w:hAnsi="Cytiva Aktiv" w:cs="Calibri"/>
        </w:rPr>
        <w:t>Su</w:t>
      </w:r>
      <w:r w:rsidRPr="00C72C3D">
        <w:rPr>
          <w:rFonts w:ascii="Cytiva Aktiv" w:eastAsia="Calibri" w:hAnsi="Cytiva Aktiv" w:cs="Calibri"/>
          <w:spacing w:val="1"/>
        </w:rPr>
        <w:t>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rPr>
        <w:t>Pr</w:t>
      </w:r>
      <w:r w:rsidRPr="00C72C3D">
        <w:rPr>
          <w:rFonts w:ascii="Cytiva Aktiv" w:eastAsia="Calibri" w:hAnsi="Cytiva Aktiv" w:cs="Calibri"/>
          <w:spacing w:val="1"/>
        </w:rPr>
        <w:t>o</w:t>
      </w:r>
      <w:r w:rsidRPr="00C72C3D">
        <w:rPr>
          <w:rFonts w:ascii="Cytiva Aktiv" w:eastAsia="Calibri" w:hAnsi="Cytiva Aktiv" w:cs="Calibri"/>
          <w:spacing w:val="2"/>
        </w:rPr>
        <w:t>c</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spacing w:val="-1"/>
        </w:rPr>
        <w:t>s</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007B641D">
        <w:rPr>
          <w:rFonts w:ascii="Cytiva Aktiv" w:eastAsia="Calibri" w:hAnsi="Cytiva Aktiv" w:cs="Calibri"/>
        </w:rPr>
        <w:t>Personal Data</w:t>
      </w:r>
      <w:r w:rsidRPr="00C72C3D">
        <w:rPr>
          <w:rFonts w:ascii="Cytiva Aktiv" w:eastAsia="Calibri" w:hAnsi="Cytiva Aktiv" w:cs="Calibri"/>
          <w:spacing w:val="-9"/>
        </w:rPr>
        <w:t xml:space="preserve"> </w:t>
      </w:r>
      <w:r w:rsidRPr="00C72C3D">
        <w:rPr>
          <w:rFonts w:ascii="Cytiva Aktiv" w:eastAsia="Calibri" w:hAnsi="Cytiva Aktiv" w:cs="Calibri"/>
          <w:spacing w:val="1"/>
        </w:rPr>
        <w:t>th</w:t>
      </w:r>
      <w:r w:rsidRPr="00C72C3D">
        <w:rPr>
          <w:rFonts w:ascii="Cytiva Aktiv" w:eastAsia="Calibri" w:hAnsi="Cytiva Aktiv" w:cs="Calibri"/>
        </w:rPr>
        <w:t>at</w:t>
      </w:r>
      <w:r w:rsidRPr="00C72C3D">
        <w:rPr>
          <w:rFonts w:ascii="Cytiva Aktiv" w:eastAsia="Calibri" w:hAnsi="Cytiva Aktiv" w:cs="Calibri"/>
          <w:spacing w:val="-2"/>
        </w:rPr>
        <w:t xml:space="preserve"> </w:t>
      </w:r>
      <w:r w:rsidRPr="00C72C3D">
        <w:rPr>
          <w:rFonts w:ascii="Cytiva Aktiv" w:eastAsia="Calibri" w:hAnsi="Cytiva Aktiv" w:cs="Calibri"/>
        </w:rPr>
        <w:t>is</w:t>
      </w:r>
      <w:r w:rsidRPr="00C72C3D">
        <w:rPr>
          <w:rFonts w:ascii="Cytiva Aktiv" w:eastAsia="Calibri" w:hAnsi="Cytiva Aktiv" w:cs="Calibri"/>
          <w:spacing w:val="-2"/>
        </w:rPr>
        <w:t xml:space="preserve"> </w:t>
      </w:r>
      <w:r w:rsidRPr="00C72C3D">
        <w:rPr>
          <w:rFonts w:ascii="Cytiva Aktiv" w:eastAsia="Calibri" w:hAnsi="Cytiva Aktiv" w:cs="Calibri"/>
        </w:rPr>
        <w:t>su</w:t>
      </w:r>
      <w:r w:rsidRPr="00C72C3D">
        <w:rPr>
          <w:rFonts w:ascii="Cytiva Aktiv" w:eastAsia="Calibri" w:hAnsi="Cytiva Aktiv" w:cs="Calibri"/>
          <w:spacing w:val="1"/>
        </w:rPr>
        <w:t>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add</w:t>
      </w:r>
      <w:r w:rsidRPr="00C72C3D">
        <w:rPr>
          <w:rFonts w:ascii="Cytiva Aktiv" w:eastAsia="Calibri" w:hAnsi="Cytiva Aktiv" w:cs="Calibri"/>
        </w:rPr>
        <w:t>iti</w:t>
      </w:r>
      <w:r w:rsidRPr="00C72C3D">
        <w:rPr>
          <w:rFonts w:ascii="Cytiva Aktiv" w:eastAsia="Calibri" w:hAnsi="Cytiva Aktiv" w:cs="Calibri"/>
          <w:spacing w:val="1"/>
        </w:rPr>
        <w:t>on</w:t>
      </w:r>
      <w:r w:rsidRPr="00C72C3D">
        <w:rPr>
          <w:rFonts w:ascii="Cytiva Aktiv" w:eastAsia="Calibri" w:hAnsi="Cytiva Aktiv" w:cs="Calibri"/>
          <w:spacing w:val="-2"/>
        </w:rPr>
        <w:t>a</w:t>
      </w:r>
      <w:r w:rsidRPr="00C72C3D">
        <w:rPr>
          <w:rFonts w:ascii="Cytiva Aktiv" w:eastAsia="Calibri" w:hAnsi="Cytiva Aktiv" w:cs="Calibri"/>
        </w:rPr>
        <w:t>l</w:t>
      </w:r>
      <w:r w:rsidRPr="00C72C3D">
        <w:rPr>
          <w:rFonts w:ascii="Cytiva Aktiv" w:eastAsia="Calibri" w:hAnsi="Cytiva Aktiv" w:cs="Calibri"/>
          <w:spacing w:val="-8"/>
        </w:rPr>
        <w:t xml:space="preserve"> </w:t>
      </w:r>
      <w:r w:rsidRPr="00C72C3D">
        <w:rPr>
          <w:rFonts w:ascii="Cytiva Aktiv" w:eastAsia="Calibri" w:hAnsi="Cytiva Aktiv" w:cs="Calibri"/>
        </w:rPr>
        <w:t>regul</w:t>
      </w:r>
      <w:r w:rsidRPr="00C72C3D">
        <w:rPr>
          <w:rFonts w:ascii="Cytiva Aktiv" w:eastAsia="Calibri" w:hAnsi="Cytiva Aktiv" w:cs="Calibri"/>
          <w:spacing w:val="1"/>
        </w:rPr>
        <w:t>a</w:t>
      </w:r>
      <w:r w:rsidRPr="00C72C3D">
        <w:rPr>
          <w:rFonts w:ascii="Cytiva Aktiv" w:eastAsia="Calibri" w:hAnsi="Cytiva Aktiv" w:cs="Calibri"/>
        </w:rPr>
        <w:t>t</w:t>
      </w:r>
      <w:r w:rsidRPr="00C72C3D">
        <w:rPr>
          <w:rFonts w:ascii="Cytiva Aktiv" w:eastAsia="Calibri" w:hAnsi="Cytiva Aktiv" w:cs="Calibri"/>
          <w:spacing w:val="1"/>
        </w:rPr>
        <w:t>o</w:t>
      </w:r>
      <w:r w:rsidRPr="00C72C3D">
        <w:rPr>
          <w:rFonts w:ascii="Cytiva Aktiv" w:eastAsia="Calibri" w:hAnsi="Cytiva Aktiv" w:cs="Calibri"/>
        </w:rPr>
        <w:t>ry</w:t>
      </w:r>
      <w:r w:rsidR="00FB02E6">
        <w:rPr>
          <w:rFonts w:ascii="Cytiva Aktiv" w:eastAsia="Calibri" w:hAnsi="Cytiva Aktiv" w:cs="Calibri"/>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ts,</w:t>
      </w:r>
      <w:r w:rsidRPr="00C72C3D">
        <w:rPr>
          <w:rFonts w:ascii="Cytiva Aktiv" w:eastAsia="Calibri" w:hAnsi="Cytiva Aktiv" w:cs="Calibri"/>
          <w:spacing w:val="-12"/>
        </w:rPr>
        <w:t xml:space="preserve"> </w:t>
      </w:r>
      <w:r w:rsidRPr="00C72C3D">
        <w:rPr>
          <w:rFonts w:ascii="Cytiva Aktiv" w:eastAsia="Calibri" w:hAnsi="Cytiva Aktiv" w:cs="Calibri"/>
          <w:spacing w:val="1"/>
        </w:rPr>
        <w:t>o</w:t>
      </w:r>
      <w:r w:rsidRPr="00C72C3D">
        <w:rPr>
          <w:rFonts w:ascii="Cytiva Aktiv" w:eastAsia="Calibri" w:hAnsi="Cytiva Aktiv" w:cs="Calibri"/>
        </w:rPr>
        <w:t>r</w:t>
      </w:r>
      <w:r w:rsidRPr="00C72C3D">
        <w:rPr>
          <w:rFonts w:ascii="Cytiva Aktiv" w:eastAsia="Calibri" w:hAnsi="Cytiva Aktiv" w:cs="Calibri"/>
          <w:spacing w:val="-2"/>
        </w:rPr>
        <w:t xml:space="preserve"> </w:t>
      </w:r>
      <w:r w:rsidRPr="00C72C3D">
        <w:rPr>
          <w:rFonts w:ascii="Cytiva Aktiv" w:eastAsia="Calibri" w:hAnsi="Cytiva Aktiv" w:cs="Calibri"/>
        </w:rPr>
        <w:t>in</w:t>
      </w:r>
      <w:r w:rsidRPr="00C72C3D">
        <w:rPr>
          <w:rFonts w:ascii="Cytiva Aktiv" w:eastAsia="Calibri" w:hAnsi="Cytiva Aktiv" w:cs="Calibri"/>
          <w:spacing w:val="-2"/>
        </w:rPr>
        <w:t xml:space="preserve"> </w:t>
      </w:r>
      <w:r w:rsidRPr="00C72C3D">
        <w:rPr>
          <w:rFonts w:ascii="Cytiva Aktiv" w:eastAsia="Calibri" w:hAnsi="Cytiva Aktiv" w:cs="Calibri"/>
        </w:rPr>
        <w:t>a ma</w:t>
      </w:r>
      <w:r w:rsidRPr="00C72C3D">
        <w:rPr>
          <w:rFonts w:ascii="Cytiva Aktiv" w:eastAsia="Calibri" w:hAnsi="Cytiva Aktiv" w:cs="Calibri"/>
          <w:spacing w:val="1"/>
        </w:rPr>
        <w:t>nn</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3"/>
        </w:rPr>
        <w:t xml:space="preserve"> </w:t>
      </w:r>
      <w:r w:rsidRPr="00C72C3D">
        <w:rPr>
          <w:rFonts w:ascii="Cytiva Aktiv" w:eastAsia="Calibri" w:hAnsi="Cytiva Aktiv" w:cs="Calibri"/>
          <w:spacing w:val="-1"/>
        </w:rPr>
        <w:t>s</w:t>
      </w:r>
      <w:r w:rsidRPr="00C72C3D">
        <w:rPr>
          <w:rFonts w:ascii="Cytiva Aktiv" w:eastAsia="Calibri" w:hAnsi="Cytiva Aktiv" w:cs="Calibri"/>
          <w:spacing w:val="1"/>
        </w:rPr>
        <w:t>ub</w:t>
      </w:r>
      <w:r w:rsidRPr="00C72C3D">
        <w:rPr>
          <w:rFonts w:ascii="Cytiva Aktiv" w:eastAsia="Calibri" w:hAnsi="Cytiva Aktiv" w:cs="Calibri"/>
        </w:rPr>
        <w:t>je</w:t>
      </w:r>
      <w:r w:rsidRPr="00C72C3D">
        <w:rPr>
          <w:rFonts w:ascii="Cytiva Aktiv" w:eastAsia="Calibri" w:hAnsi="Cytiva Aktiv" w:cs="Calibri"/>
          <w:spacing w:val="-1"/>
        </w:rPr>
        <w:t>c</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to</w:t>
      </w:r>
      <w:r w:rsidRPr="00C72C3D">
        <w:rPr>
          <w:rFonts w:ascii="Cytiva Aktiv" w:eastAsia="Calibri" w:hAnsi="Cytiva Aktiv" w:cs="Calibri"/>
          <w:spacing w:val="-1"/>
        </w:rPr>
        <w:t xml:space="preserve"> </w:t>
      </w:r>
      <w:r w:rsidRPr="00C72C3D">
        <w:rPr>
          <w:rFonts w:ascii="Cytiva Aktiv" w:eastAsia="Calibri" w:hAnsi="Cytiva Aktiv" w:cs="Calibri"/>
          <w:spacing w:val="1"/>
        </w:rPr>
        <w:t>add</w:t>
      </w:r>
      <w:r w:rsidRPr="00C72C3D">
        <w:rPr>
          <w:rFonts w:ascii="Cytiva Aktiv" w:eastAsia="Calibri" w:hAnsi="Cytiva Aktiv" w:cs="Calibri"/>
        </w:rPr>
        <w:t>iti</w:t>
      </w:r>
      <w:r w:rsidRPr="00C72C3D">
        <w:rPr>
          <w:rFonts w:ascii="Cytiva Aktiv" w:eastAsia="Calibri" w:hAnsi="Cytiva Aktiv" w:cs="Calibri"/>
          <w:spacing w:val="1"/>
        </w:rPr>
        <w:t>on</w:t>
      </w:r>
      <w:r w:rsidRPr="00C72C3D">
        <w:rPr>
          <w:rFonts w:ascii="Cytiva Aktiv" w:eastAsia="Calibri" w:hAnsi="Cytiva Aktiv" w:cs="Calibri"/>
        </w:rPr>
        <w:t>al</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g</w:t>
      </w:r>
      <w:r w:rsidRPr="00C72C3D">
        <w:rPr>
          <w:rFonts w:ascii="Cytiva Aktiv" w:eastAsia="Calibri" w:hAnsi="Cytiva Aktiv" w:cs="Calibri"/>
          <w:spacing w:val="1"/>
        </w:rPr>
        <w:t>u</w:t>
      </w:r>
      <w:r w:rsidRPr="00C72C3D">
        <w:rPr>
          <w:rFonts w:ascii="Cytiva Aktiv" w:eastAsia="Calibri" w:hAnsi="Cytiva Aktiv" w:cs="Calibri"/>
        </w:rPr>
        <w:t>la</w:t>
      </w:r>
      <w:r w:rsidRPr="00C72C3D">
        <w:rPr>
          <w:rFonts w:ascii="Cytiva Aktiv" w:eastAsia="Calibri" w:hAnsi="Cytiva Aktiv" w:cs="Calibri"/>
          <w:spacing w:val="1"/>
        </w:rPr>
        <w:t>t</w:t>
      </w:r>
      <w:r w:rsidRPr="00C72C3D">
        <w:rPr>
          <w:rFonts w:ascii="Cytiva Aktiv" w:eastAsia="Calibri" w:hAnsi="Cytiva Aktiv" w:cs="Calibri"/>
        </w:rPr>
        <w:t>ory</w:t>
      </w:r>
      <w:r w:rsidRPr="00C72C3D">
        <w:rPr>
          <w:rFonts w:ascii="Cytiva Aktiv" w:eastAsia="Calibri" w:hAnsi="Cytiva Aktiv" w:cs="Calibri"/>
          <w:spacing w:val="-7"/>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eme</w:t>
      </w:r>
      <w:r w:rsidRPr="00C72C3D">
        <w:rPr>
          <w:rFonts w:ascii="Cytiva Aktiv" w:eastAsia="Calibri" w:hAnsi="Cytiva Aktiv" w:cs="Calibri"/>
          <w:spacing w:val="1"/>
        </w:rPr>
        <w:t>n</w:t>
      </w:r>
      <w:r w:rsidRPr="00C72C3D">
        <w:rPr>
          <w:rFonts w:ascii="Cytiva Aktiv" w:eastAsia="Calibri" w:hAnsi="Cytiva Aktiv" w:cs="Calibri"/>
          <w:spacing w:val="3"/>
        </w:rPr>
        <w:t>t</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12"/>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rPr>
        <w:t>ag</w:t>
      </w:r>
      <w:r w:rsidRPr="00C72C3D">
        <w:rPr>
          <w:rFonts w:ascii="Cytiva Aktiv" w:eastAsia="Calibri" w:hAnsi="Cytiva Aktiv" w:cs="Calibri"/>
          <w:spacing w:val="3"/>
        </w:rPr>
        <w:t>r</w:t>
      </w:r>
      <w:r w:rsidRPr="00C72C3D">
        <w:rPr>
          <w:rFonts w:ascii="Cytiva Aktiv" w:eastAsia="Calibri" w:hAnsi="Cytiva Aktiv" w:cs="Calibri"/>
          <w:spacing w:val="-1"/>
        </w:rPr>
        <w:t>e</w:t>
      </w:r>
      <w:r w:rsidRPr="00C72C3D">
        <w:rPr>
          <w:rFonts w:ascii="Cytiva Aktiv" w:eastAsia="Calibri" w:hAnsi="Cytiva Aktiv" w:cs="Calibri"/>
          <w:spacing w:val="1"/>
        </w:rPr>
        <w:t>e</w:t>
      </w:r>
      <w:r w:rsidRPr="00C72C3D">
        <w:rPr>
          <w:rFonts w:ascii="Cytiva Aktiv" w:eastAsia="Calibri" w:hAnsi="Cytiva Aktiv" w:cs="Calibri"/>
        </w:rPr>
        <w:t>s</w:t>
      </w:r>
      <w:r w:rsidRPr="00C72C3D">
        <w:rPr>
          <w:rFonts w:ascii="Cytiva Aktiv" w:eastAsia="Calibri" w:hAnsi="Cytiva Aktiv" w:cs="Calibri"/>
          <w:spacing w:val="-6"/>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rPr>
        <w:t>o</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rate</w:t>
      </w:r>
      <w:r w:rsidRPr="00C72C3D">
        <w:rPr>
          <w:rFonts w:ascii="Cytiva Aktiv" w:eastAsia="Calibri" w:hAnsi="Cytiva Aktiv" w:cs="Calibri"/>
          <w:spacing w:val="-8"/>
        </w:rPr>
        <w:t xml:space="preserve"> </w:t>
      </w:r>
      <w:r w:rsidRPr="00C72C3D">
        <w:rPr>
          <w:rFonts w:ascii="Cytiva Aktiv" w:eastAsia="Calibri" w:hAnsi="Cytiva Aktiv" w:cs="Calibri"/>
        </w:rPr>
        <w:t>w</w:t>
      </w:r>
      <w:r w:rsidRPr="00C72C3D">
        <w:rPr>
          <w:rFonts w:ascii="Cytiva Aktiv" w:eastAsia="Calibri" w:hAnsi="Cytiva Aktiv" w:cs="Calibri"/>
          <w:spacing w:val="-1"/>
        </w:rPr>
        <w:t>i</w:t>
      </w:r>
      <w:r w:rsidRPr="00C72C3D">
        <w:rPr>
          <w:rFonts w:ascii="Cytiva Aktiv" w:eastAsia="Calibri" w:hAnsi="Cytiva Aktiv" w:cs="Calibri"/>
        </w:rPr>
        <w:t>th 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4"/>
        </w:rPr>
        <w:t xml:space="preserve"> </w:t>
      </w:r>
      <w:r w:rsidRPr="00C72C3D">
        <w:rPr>
          <w:rFonts w:ascii="Cytiva Aktiv" w:eastAsia="Calibri" w:hAnsi="Cytiva Aktiv" w:cs="Calibri"/>
          <w:spacing w:val="-1"/>
        </w:rPr>
        <w:t>f</w:t>
      </w:r>
      <w:r w:rsidRPr="00C72C3D">
        <w:rPr>
          <w:rFonts w:ascii="Cytiva Aktiv" w:eastAsia="Calibri" w:hAnsi="Cytiva Aktiv" w:cs="Calibri"/>
        </w:rPr>
        <w:t>or</w:t>
      </w:r>
      <w:r w:rsidRPr="00C72C3D">
        <w:rPr>
          <w:rFonts w:ascii="Cytiva Aktiv" w:eastAsia="Calibri" w:hAnsi="Cytiva Aktiv" w:cs="Calibri"/>
          <w:spacing w:val="-1"/>
        </w:rPr>
        <w:t xml:space="preserve"> </w:t>
      </w:r>
      <w:r w:rsidRPr="00C72C3D">
        <w:rPr>
          <w:rFonts w:ascii="Cytiva Aktiv" w:eastAsia="Calibri" w:hAnsi="Cytiva Aktiv" w:cs="Calibri"/>
        </w:rPr>
        <w:t>Bu</w:t>
      </w:r>
      <w:r w:rsidRPr="00C72C3D">
        <w:rPr>
          <w:rFonts w:ascii="Cytiva Aktiv" w:eastAsia="Calibri" w:hAnsi="Cytiva Aktiv" w:cs="Calibri"/>
          <w:spacing w:val="1"/>
        </w:rPr>
        <w:t>y</w:t>
      </w:r>
      <w:r w:rsidRPr="00C72C3D">
        <w:rPr>
          <w:rFonts w:ascii="Cytiva Aktiv" w:eastAsia="Calibri" w:hAnsi="Cytiva Aktiv" w:cs="Calibri"/>
          <w:spacing w:val="-1"/>
        </w:rPr>
        <w:t>e</w:t>
      </w:r>
      <w:r w:rsidRPr="00C72C3D">
        <w:rPr>
          <w:rFonts w:ascii="Cytiva Aktiv" w:eastAsia="Calibri" w:hAnsi="Cytiva Aktiv" w:cs="Calibri"/>
          <w:spacing w:val="1"/>
        </w:rPr>
        <w:t>r</w:t>
      </w:r>
      <w:r w:rsidRPr="00C72C3D">
        <w:rPr>
          <w:rFonts w:ascii="Cytiva Aktiv" w:eastAsia="Calibri" w:hAnsi="Cytiva Aktiv" w:cs="Calibri"/>
        </w:rPr>
        <w:t>’s</w:t>
      </w:r>
      <w:r w:rsidRPr="00C72C3D">
        <w:rPr>
          <w:rFonts w:ascii="Cytiva Aktiv" w:eastAsia="Calibri" w:hAnsi="Cytiva Aktiv" w:cs="Calibri"/>
          <w:spacing w:val="-7"/>
        </w:rPr>
        <w:t xml:space="preserve"> </w:t>
      </w:r>
      <w:r w:rsidRPr="00C72C3D">
        <w:rPr>
          <w:rFonts w:ascii="Cytiva Aktiv" w:eastAsia="Calibri" w:hAnsi="Cytiva Aktiv" w:cs="Calibri"/>
        </w:rPr>
        <w:t>c</w:t>
      </w:r>
      <w:r w:rsidRPr="00C72C3D">
        <w:rPr>
          <w:rFonts w:ascii="Cytiva Aktiv" w:eastAsia="Calibri" w:hAnsi="Cytiva Aktiv" w:cs="Calibri"/>
          <w:spacing w:val="3"/>
        </w:rPr>
        <w:t>o</w:t>
      </w:r>
      <w:r w:rsidRPr="00C72C3D">
        <w:rPr>
          <w:rFonts w:ascii="Cytiva Aktiv" w:eastAsia="Calibri" w:hAnsi="Cytiva Aktiv" w:cs="Calibri"/>
          <w:spacing w:val="-1"/>
        </w:rPr>
        <w:t>m</w:t>
      </w:r>
      <w:r w:rsidRPr="00C72C3D">
        <w:rPr>
          <w:rFonts w:ascii="Cytiva Aktiv" w:eastAsia="Calibri" w:hAnsi="Cytiva Aktiv" w:cs="Calibri"/>
          <w:spacing w:val="1"/>
        </w:rPr>
        <w:t>p</w:t>
      </w:r>
      <w:r w:rsidRPr="00C72C3D">
        <w:rPr>
          <w:rFonts w:ascii="Cytiva Aktiv" w:eastAsia="Calibri" w:hAnsi="Cytiva Aktiv" w:cs="Calibri"/>
        </w:rPr>
        <w:t>lia</w:t>
      </w:r>
      <w:r w:rsidRPr="00C72C3D">
        <w:rPr>
          <w:rFonts w:ascii="Cytiva Aktiv" w:eastAsia="Calibri" w:hAnsi="Cytiva Aktiv" w:cs="Calibri"/>
          <w:spacing w:val="1"/>
        </w:rPr>
        <w:t>n</w:t>
      </w:r>
      <w:r w:rsidRPr="00C72C3D">
        <w:rPr>
          <w:rFonts w:ascii="Cytiva Aktiv" w:eastAsia="Calibri" w:hAnsi="Cytiva Aktiv" w:cs="Calibri"/>
        </w:rPr>
        <w:t>ce</w:t>
      </w:r>
      <w:r w:rsidRPr="00C72C3D">
        <w:rPr>
          <w:rFonts w:ascii="Cytiva Aktiv" w:eastAsia="Calibri" w:hAnsi="Cytiva Aktiv" w:cs="Calibri"/>
          <w:spacing w:val="-7"/>
        </w:rPr>
        <w:t xml:space="preserve"> </w:t>
      </w:r>
      <w:r w:rsidRPr="00C72C3D">
        <w:rPr>
          <w:rFonts w:ascii="Cytiva Aktiv" w:eastAsia="Calibri" w:hAnsi="Cytiva Aktiv" w:cs="Calibri"/>
          <w:spacing w:val="-1"/>
        </w:rPr>
        <w:t>w</w:t>
      </w:r>
      <w:r w:rsidRPr="00C72C3D">
        <w:rPr>
          <w:rFonts w:ascii="Cytiva Aktiv" w:eastAsia="Calibri" w:hAnsi="Cytiva Aktiv" w:cs="Calibri"/>
        </w:rPr>
        <w:t>ith</w:t>
      </w:r>
      <w:r w:rsidRPr="00C72C3D">
        <w:rPr>
          <w:rFonts w:ascii="Cytiva Aktiv" w:eastAsia="Calibri" w:hAnsi="Cytiva Aktiv" w:cs="Calibri"/>
          <w:spacing w:val="-3"/>
        </w:rPr>
        <w:t xml:space="preserve"> </w:t>
      </w:r>
      <w:r w:rsidRPr="00C72C3D">
        <w:rPr>
          <w:rFonts w:ascii="Cytiva Aktiv" w:eastAsia="Calibri" w:hAnsi="Cytiva Aktiv" w:cs="Calibri"/>
        </w:rPr>
        <w:t>such</w:t>
      </w:r>
      <w:r w:rsidRPr="00C72C3D">
        <w:rPr>
          <w:rFonts w:ascii="Cytiva Aktiv" w:eastAsia="Calibri" w:hAnsi="Cytiva Aktiv" w:cs="Calibri"/>
          <w:spacing w:val="-3"/>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spacing w:val="-1"/>
        </w:rPr>
        <w:t>me</w:t>
      </w:r>
      <w:r w:rsidRPr="00C72C3D">
        <w:rPr>
          <w:rFonts w:ascii="Cytiva Aktiv" w:eastAsia="Calibri" w:hAnsi="Cytiva Aktiv" w:cs="Calibri"/>
          <w:spacing w:val="1"/>
        </w:rPr>
        <w:t>n</w:t>
      </w:r>
      <w:r w:rsidRPr="00C72C3D">
        <w:rPr>
          <w:rFonts w:ascii="Cytiva Aktiv" w:eastAsia="Calibri" w:hAnsi="Cytiva Aktiv" w:cs="Calibri"/>
          <w:spacing w:val="3"/>
        </w:rPr>
        <w:t>t</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12"/>
        </w:rPr>
        <w:t xml:space="preserve"> </w:t>
      </w:r>
      <w:r w:rsidRPr="00C72C3D">
        <w:rPr>
          <w:rFonts w:ascii="Cytiva Aktiv" w:eastAsia="Calibri" w:hAnsi="Cytiva Aktiv" w:cs="Calibri"/>
        </w:rPr>
        <w:t>S</w:t>
      </w:r>
      <w:r w:rsidRPr="00C72C3D">
        <w:rPr>
          <w:rFonts w:ascii="Cytiva Aktiv" w:eastAsia="Calibri" w:hAnsi="Cytiva Aktiv" w:cs="Calibri"/>
          <w:spacing w:val="1"/>
        </w:rPr>
        <w:t>u</w:t>
      </w:r>
      <w:r w:rsidRPr="00C72C3D">
        <w:rPr>
          <w:rFonts w:ascii="Cytiva Aktiv" w:eastAsia="Calibri" w:hAnsi="Cytiva Aktiv" w:cs="Calibri"/>
        </w:rPr>
        <w:t>ch</w:t>
      </w:r>
      <w:r w:rsidRPr="00C72C3D">
        <w:rPr>
          <w:rFonts w:ascii="Cytiva Aktiv" w:eastAsia="Calibri" w:hAnsi="Cytiva Aktiv" w:cs="Calibri"/>
          <w:spacing w:val="-4"/>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rPr>
        <w:t>o</w:t>
      </w:r>
      <w:r w:rsidRPr="00C72C3D">
        <w:rPr>
          <w:rFonts w:ascii="Cytiva Aktiv" w:eastAsia="Calibri" w:hAnsi="Cytiva Aktiv" w:cs="Calibri"/>
          <w:spacing w:val="1"/>
        </w:rPr>
        <w:t>p</w:t>
      </w:r>
      <w:r w:rsidRPr="00C72C3D">
        <w:rPr>
          <w:rFonts w:ascii="Cytiva Aktiv" w:eastAsia="Calibri" w:hAnsi="Cytiva Aktiv" w:cs="Calibri"/>
          <w:spacing w:val="-1"/>
        </w:rPr>
        <w:t>e</w:t>
      </w:r>
      <w:r w:rsidRPr="00C72C3D">
        <w:rPr>
          <w:rFonts w:ascii="Cytiva Aktiv" w:eastAsia="Calibri" w:hAnsi="Cytiva Aktiv" w:cs="Calibri"/>
        </w:rPr>
        <w:t>rati</w:t>
      </w:r>
      <w:r w:rsidRPr="00C72C3D">
        <w:rPr>
          <w:rFonts w:ascii="Cytiva Aktiv" w:eastAsia="Calibri" w:hAnsi="Cytiva Aktiv" w:cs="Calibri"/>
          <w:spacing w:val="1"/>
        </w:rPr>
        <w:t>o</w:t>
      </w:r>
      <w:r w:rsidRPr="00C72C3D">
        <w:rPr>
          <w:rFonts w:ascii="Cytiva Aktiv" w:eastAsia="Calibri" w:hAnsi="Cytiva Aktiv" w:cs="Calibri"/>
        </w:rPr>
        <w:t>n</w:t>
      </w:r>
      <w:r w:rsidRPr="00C72C3D">
        <w:rPr>
          <w:rFonts w:ascii="Cytiva Aktiv" w:eastAsia="Calibri" w:hAnsi="Cytiva Aktiv" w:cs="Calibri"/>
          <w:spacing w:val="-9"/>
        </w:rPr>
        <w:t xml:space="preserve"> </w:t>
      </w:r>
      <w:r w:rsidRPr="00C72C3D">
        <w:rPr>
          <w:rFonts w:ascii="Cytiva Aktiv" w:eastAsia="Calibri" w:hAnsi="Cytiva Aktiv" w:cs="Calibri"/>
        </w:rPr>
        <w:t>may</w:t>
      </w:r>
      <w:r w:rsidRPr="00C72C3D">
        <w:rPr>
          <w:rFonts w:ascii="Cytiva Aktiv" w:eastAsia="Calibri" w:hAnsi="Cytiva Aktiv" w:cs="Calibri"/>
          <w:spacing w:val="-2"/>
        </w:rPr>
        <w:t xml:space="preserve"> </w:t>
      </w:r>
      <w:r w:rsidRPr="00C72C3D">
        <w:rPr>
          <w:rFonts w:ascii="Cytiva Aktiv" w:eastAsia="Calibri" w:hAnsi="Cytiva Aktiv" w:cs="Calibri"/>
        </w:rPr>
        <w:t>i</w:t>
      </w:r>
      <w:r w:rsidRPr="00C72C3D">
        <w:rPr>
          <w:rFonts w:ascii="Cytiva Aktiv" w:eastAsia="Calibri" w:hAnsi="Cytiva Aktiv" w:cs="Calibri"/>
          <w:spacing w:val="1"/>
        </w:rPr>
        <w:t>n</w:t>
      </w:r>
      <w:r w:rsidRPr="00C72C3D">
        <w:rPr>
          <w:rFonts w:ascii="Cytiva Aktiv" w:eastAsia="Calibri" w:hAnsi="Cytiva Aktiv" w:cs="Calibri"/>
        </w:rPr>
        <w:t>clu</w:t>
      </w:r>
      <w:r w:rsidRPr="00C72C3D">
        <w:rPr>
          <w:rFonts w:ascii="Cytiva Aktiv" w:eastAsia="Calibri" w:hAnsi="Cytiva Aktiv" w:cs="Calibri"/>
          <w:spacing w:val="1"/>
        </w:rPr>
        <w:t>d</w:t>
      </w:r>
      <w:r w:rsidRPr="00C72C3D">
        <w:rPr>
          <w:rFonts w:ascii="Cytiva Aktiv" w:eastAsia="Calibri" w:hAnsi="Cytiva Aktiv" w:cs="Calibri"/>
          <w:spacing w:val="-1"/>
        </w:rPr>
        <w:t>e</w:t>
      </w:r>
      <w:r w:rsidRPr="00C72C3D">
        <w:rPr>
          <w:rFonts w:ascii="Cytiva Aktiv" w:eastAsia="Calibri" w:hAnsi="Cytiva Aktiv" w:cs="Calibri"/>
        </w:rPr>
        <w:t>,</w:t>
      </w:r>
      <w:r w:rsidRPr="00C72C3D">
        <w:rPr>
          <w:rFonts w:ascii="Cytiva Aktiv" w:eastAsia="Calibri" w:hAnsi="Cytiva Aktiv" w:cs="Calibri"/>
          <w:spacing w:val="-6"/>
        </w:rPr>
        <w:t xml:space="preserve"> </w:t>
      </w:r>
      <w:r w:rsidRPr="00C72C3D">
        <w:rPr>
          <w:rFonts w:ascii="Cytiva Aktiv" w:eastAsia="Calibri" w:hAnsi="Cytiva Aktiv" w:cs="Calibri"/>
        </w:rPr>
        <w:t>wi</w:t>
      </w:r>
      <w:r w:rsidRPr="00C72C3D">
        <w:rPr>
          <w:rFonts w:ascii="Cytiva Aktiv" w:eastAsia="Calibri" w:hAnsi="Cytiva Aktiv" w:cs="Calibri"/>
          <w:spacing w:val="2"/>
        </w:rPr>
        <w:t>t</w:t>
      </w:r>
      <w:r w:rsidRPr="00C72C3D">
        <w:rPr>
          <w:rFonts w:ascii="Cytiva Aktiv" w:eastAsia="Calibri" w:hAnsi="Cytiva Aktiv" w:cs="Calibri"/>
          <w:spacing w:val="1"/>
        </w:rPr>
        <w:t>h</w:t>
      </w:r>
      <w:r w:rsidRPr="00C72C3D">
        <w:rPr>
          <w:rFonts w:ascii="Cytiva Aktiv" w:eastAsia="Calibri" w:hAnsi="Cytiva Aktiv" w:cs="Calibri"/>
        </w:rPr>
        <w:t>o</w:t>
      </w:r>
      <w:r w:rsidRPr="00C72C3D">
        <w:rPr>
          <w:rFonts w:ascii="Cytiva Aktiv" w:eastAsia="Calibri" w:hAnsi="Cytiva Aktiv" w:cs="Calibri"/>
          <w:spacing w:val="1"/>
        </w:rPr>
        <w:t>u</w:t>
      </w:r>
      <w:r w:rsidRPr="00C72C3D">
        <w:rPr>
          <w:rFonts w:ascii="Cytiva Aktiv" w:eastAsia="Calibri" w:hAnsi="Cytiva Aktiv" w:cs="Calibri"/>
        </w:rPr>
        <w:t>t</w:t>
      </w:r>
      <w:r w:rsidRPr="00C72C3D">
        <w:rPr>
          <w:rFonts w:ascii="Cytiva Aktiv" w:eastAsia="Calibri" w:hAnsi="Cytiva Aktiv" w:cs="Calibri"/>
          <w:spacing w:val="-5"/>
        </w:rPr>
        <w:t xml:space="preserve"> </w:t>
      </w:r>
      <w:r w:rsidRPr="00C72C3D">
        <w:rPr>
          <w:rFonts w:ascii="Cytiva Aktiv" w:eastAsia="Calibri" w:hAnsi="Cytiva Aktiv" w:cs="Calibri"/>
        </w:rPr>
        <w:t>li</w:t>
      </w:r>
      <w:r w:rsidRPr="00C72C3D">
        <w:rPr>
          <w:rFonts w:ascii="Cytiva Aktiv" w:eastAsia="Calibri" w:hAnsi="Cytiva Aktiv" w:cs="Calibri"/>
          <w:spacing w:val="-1"/>
        </w:rPr>
        <w:t>m</w:t>
      </w:r>
      <w:r w:rsidRPr="00C72C3D">
        <w:rPr>
          <w:rFonts w:ascii="Cytiva Aktiv" w:eastAsia="Calibri" w:hAnsi="Cytiva Aktiv" w:cs="Calibri"/>
        </w:rPr>
        <w:t>it</w:t>
      </w:r>
      <w:r w:rsidRPr="00C72C3D">
        <w:rPr>
          <w:rFonts w:ascii="Cytiva Aktiv" w:eastAsia="Calibri" w:hAnsi="Cytiva Aktiv" w:cs="Calibri"/>
          <w:spacing w:val="1"/>
        </w:rPr>
        <w:t>a</w:t>
      </w:r>
      <w:r w:rsidRPr="00C72C3D">
        <w:rPr>
          <w:rFonts w:ascii="Cytiva Aktiv" w:eastAsia="Calibri" w:hAnsi="Cytiva Aktiv" w:cs="Calibri"/>
        </w:rPr>
        <w:t>ti</w:t>
      </w:r>
      <w:r w:rsidRPr="00C72C3D">
        <w:rPr>
          <w:rFonts w:ascii="Cytiva Aktiv" w:eastAsia="Calibri" w:hAnsi="Cytiva Aktiv" w:cs="Calibri"/>
          <w:spacing w:val="1"/>
        </w:rPr>
        <w:t>on</w:t>
      </w:r>
      <w:r w:rsidRPr="00C72C3D">
        <w:rPr>
          <w:rFonts w:ascii="Cytiva Aktiv" w:eastAsia="Calibri" w:hAnsi="Cytiva Aktiv" w:cs="Calibri"/>
        </w:rPr>
        <w:t>,</w:t>
      </w:r>
      <w:r w:rsidRPr="00C72C3D">
        <w:rPr>
          <w:rFonts w:ascii="Cytiva Aktiv" w:eastAsia="Calibri" w:hAnsi="Cytiva Aktiv" w:cs="Calibri"/>
          <w:spacing w:val="-8"/>
        </w:rPr>
        <w:t xml:space="preserve"> </w:t>
      </w:r>
      <w:r w:rsidRPr="00C72C3D">
        <w:rPr>
          <w:rFonts w:ascii="Cytiva Aktiv" w:eastAsia="Calibri" w:hAnsi="Cytiva Aktiv" w:cs="Calibri"/>
        </w:rPr>
        <w:t>ex</w:t>
      </w:r>
      <w:r w:rsidRPr="00C72C3D">
        <w:rPr>
          <w:rFonts w:ascii="Cytiva Aktiv" w:eastAsia="Calibri" w:hAnsi="Cytiva Aktiv" w:cs="Calibri"/>
          <w:spacing w:val="-1"/>
        </w:rPr>
        <w:t>e</w:t>
      </w:r>
      <w:r w:rsidRPr="00C72C3D">
        <w:rPr>
          <w:rFonts w:ascii="Cytiva Aktiv" w:eastAsia="Calibri" w:hAnsi="Cytiva Aktiv" w:cs="Calibri"/>
        </w:rPr>
        <w:t>c</w:t>
      </w:r>
      <w:r w:rsidRPr="00C72C3D">
        <w:rPr>
          <w:rFonts w:ascii="Cytiva Aktiv" w:eastAsia="Calibri" w:hAnsi="Cytiva Aktiv" w:cs="Calibri"/>
          <w:spacing w:val="1"/>
        </w:rPr>
        <w:t>u</w:t>
      </w:r>
      <w:r w:rsidRPr="00C72C3D">
        <w:rPr>
          <w:rFonts w:ascii="Cytiva Aktiv" w:eastAsia="Calibri" w:hAnsi="Cytiva Aktiv" w:cs="Calibri"/>
        </w:rPr>
        <w:t>ti</w:t>
      </w:r>
      <w:r w:rsidRPr="00C72C3D">
        <w:rPr>
          <w:rFonts w:ascii="Cytiva Aktiv" w:eastAsia="Calibri" w:hAnsi="Cytiva Aktiv" w:cs="Calibri"/>
          <w:spacing w:val="1"/>
        </w:rPr>
        <w:t>o</w:t>
      </w:r>
      <w:r w:rsidRPr="00C72C3D">
        <w:rPr>
          <w:rFonts w:ascii="Cytiva Aktiv" w:eastAsia="Calibri" w:hAnsi="Cytiva Aktiv" w:cs="Calibri"/>
        </w:rPr>
        <w:t>n of</w:t>
      </w:r>
      <w:r w:rsidRPr="00C72C3D">
        <w:rPr>
          <w:rFonts w:ascii="Cytiva Aktiv" w:eastAsia="Calibri" w:hAnsi="Cytiva Aktiv" w:cs="Calibri"/>
          <w:spacing w:val="-3"/>
        </w:rPr>
        <w:t xml:space="preserve"> </w:t>
      </w:r>
      <w:r w:rsidRPr="00C72C3D">
        <w:rPr>
          <w:rFonts w:ascii="Cytiva Aktiv" w:eastAsia="Calibri" w:hAnsi="Cytiva Aktiv" w:cs="Calibri"/>
          <w:spacing w:val="1"/>
        </w:rPr>
        <w:t>add</w:t>
      </w:r>
      <w:r w:rsidRPr="00C72C3D">
        <w:rPr>
          <w:rFonts w:ascii="Cytiva Aktiv" w:eastAsia="Calibri" w:hAnsi="Cytiva Aktiv" w:cs="Calibri"/>
        </w:rPr>
        <w:t>iti</w:t>
      </w:r>
      <w:r w:rsidRPr="00C72C3D">
        <w:rPr>
          <w:rFonts w:ascii="Cytiva Aktiv" w:eastAsia="Calibri" w:hAnsi="Cytiva Aktiv" w:cs="Calibri"/>
          <w:spacing w:val="1"/>
        </w:rPr>
        <w:t>on</w:t>
      </w:r>
      <w:r w:rsidRPr="00C72C3D">
        <w:rPr>
          <w:rFonts w:ascii="Cytiva Aktiv" w:eastAsia="Calibri" w:hAnsi="Cytiva Aktiv" w:cs="Calibri"/>
        </w:rPr>
        <w:t>al</w:t>
      </w:r>
      <w:r w:rsidRPr="00C72C3D">
        <w:rPr>
          <w:rFonts w:ascii="Cytiva Aktiv" w:eastAsia="Calibri" w:hAnsi="Cytiva Aktiv" w:cs="Calibri"/>
          <w:spacing w:val="-7"/>
        </w:rPr>
        <w:t xml:space="preserve"> </w:t>
      </w:r>
      <w:r w:rsidRPr="00C72C3D">
        <w:rPr>
          <w:rFonts w:ascii="Cytiva Aktiv" w:eastAsia="Calibri" w:hAnsi="Cytiva Aktiv" w:cs="Calibri"/>
        </w:rPr>
        <w:t>agre</w:t>
      </w:r>
      <w:r w:rsidRPr="00C72C3D">
        <w:rPr>
          <w:rFonts w:ascii="Cytiva Aktiv" w:eastAsia="Calibri" w:hAnsi="Cytiva Aktiv" w:cs="Calibri"/>
          <w:spacing w:val="-1"/>
        </w:rPr>
        <w:t>e</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ts</w:t>
      </w:r>
      <w:r w:rsidRPr="00C72C3D">
        <w:rPr>
          <w:rFonts w:ascii="Cytiva Aktiv" w:eastAsia="Calibri" w:hAnsi="Cytiva Aktiv" w:cs="Calibri"/>
          <w:spacing w:val="-11"/>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3"/>
        </w:rPr>
        <w:t>q</w:t>
      </w:r>
      <w:r w:rsidRPr="00C72C3D">
        <w:rPr>
          <w:rFonts w:ascii="Cytiva Aktiv" w:eastAsia="Calibri" w:hAnsi="Cytiva Aktiv" w:cs="Calibri"/>
          <w:spacing w:val="1"/>
        </w:rPr>
        <w:t>u</w:t>
      </w:r>
      <w:r w:rsidRPr="00C72C3D">
        <w:rPr>
          <w:rFonts w:ascii="Cytiva Aktiv" w:eastAsia="Calibri" w:hAnsi="Cytiva Aktiv" w:cs="Calibri"/>
        </w:rPr>
        <w:t>ir</w:t>
      </w:r>
      <w:r w:rsidRPr="00C72C3D">
        <w:rPr>
          <w:rFonts w:ascii="Cytiva Aktiv" w:eastAsia="Calibri" w:hAnsi="Cytiva Aktiv" w:cs="Calibri"/>
          <w:spacing w:val="-1"/>
        </w:rPr>
        <w:t>e</w:t>
      </w:r>
      <w:r w:rsidRPr="00C72C3D">
        <w:rPr>
          <w:rFonts w:ascii="Cytiva Aktiv" w:eastAsia="Calibri" w:hAnsi="Cytiva Aktiv" w:cs="Calibri"/>
        </w:rPr>
        <w:t>d</w:t>
      </w:r>
      <w:r w:rsidRPr="00C72C3D">
        <w:rPr>
          <w:rFonts w:ascii="Cytiva Aktiv" w:eastAsia="Calibri" w:hAnsi="Cytiva Aktiv" w:cs="Calibri"/>
          <w:spacing w:val="-6"/>
        </w:rPr>
        <w:t xml:space="preserve"> </w:t>
      </w:r>
      <w:r w:rsidRPr="00C72C3D">
        <w:rPr>
          <w:rFonts w:ascii="Cytiva Aktiv" w:eastAsia="Calibri" w:hAnsi="Cytiva Aktiv" w:cs="Calibri"/>
          <w:spacing w:val="1"/>
        </w:rPr>
        <w:t>b</w:t>
      </w:r>
      <w:r w:rsidRPr="00C72C3D">
        <w:rPr>
          <w:rFonts w:ascii="Cytiva Aktiv" w:eastAsia="Calibri" w:hAnsi="Cytiva Aktiv" w:cs="Calibri"/>
        </w:rPr>
        <w:t>y</w:t>
      </w:r>
      <w:r w:rsidRPr="00C72C3D">
        <w:rPr>
          <w:rFonts w:ascii="Cytiva Aktiv" w:eastAsia="Calibri" w:hAnsi="Cytiva Aktiv" w:cs="Calibri"/>
          <w:spacing w:val="-1"/>
        </w:rPr>
        <w:t xml:space="preserve"> </w:t>
      </w:r>
      <w:r w:rsidRPr="00C72C3D">
        <w:rPr>
          <w:rFonts w:ascii="Cytiva Aktiv" w:eastAsia="Calibri" w:hAnsi="Cytiva Aktiv" w:cs="Calibri"/>
          <w:spacing w:val="1"/>
        </w:rPr>
        <w:t>App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rPr>
        <w:t>L</w:t>
      </w:r>
      <w:r w:rsidRPr="00C72C3D">
        <w:rPr>
          <w:rFonts w:ascii="Cytiva Aktiv" w:eastAsia="Calibri" w:hAnsi="Cytiva Aktiv" w:cs="Calibri"/>
          <w:spacing w:val="1"/>
        </w:rPr>
        <w:t>a</w:t>
      </w:r>
      <w:r w:rsidRPr="00C72C3D">
        <w:rPr>
          <w:rFonts w:ascii="Cytiva Aktiv" w:eastAsia="Calibri" w:hAnsi="Cytiva Aktiv" w:cs="Calibri"/>
        </w:rPr>
        <w:t>w</w:t>
      </w:r>
      <w:r w:rsidRPr="00C72C3D">
        <w:rPr>
          <w:rFonts w:ascii="Cytiva Aktiv" w:eastAsia="Calibri" w:hAnsi="Cytiva Aktiv" w:cs="Calibri"/>
          <w:spacing w:val="1"/>
        </w:rPr>
        <w:t xml:space="preserve"> </w:t>
      </w:r>
      <w:r w:rsidRPr="00C72C3D">
        <w:rPr>
          <w:rFonts w:ascii="Cytiva Aktiv" w:eastAsia="Calibri" w:hAnsi="Cytiva Aktiv" w:cs="Calibri"/>
        </w:rPr>
        <w:t>(</w:t>
      </w:r>
      <w:r w:rsidRPr="00C72C3D">
        <w:rPr>
          <w:rFonts w:ascii="Cytiva Aktiv" w:eastAsia="Calibri" w:hAnsi="Cytiva Aktiv" w:cs="Calibri"/>
          <w:spacing w:val="-1"/>
        </w:rPr>
        <w:t>e</w:t>
      </w:r>
      <w:r w:rsidRPr="00C72C3D">
        <w:rPr>
          <w:rFonts w:ascii="Cytiva Aktiv" w:eastAsia="Calibri" w:hAnsi="Cytiva Aktiv" w:cs="Calibri"/>
        </w:rPr>
        <w:t>.g.,</w:t>
      </w:r>
      <w:r w:rsidRPr="00C72C3D">
        <w:rPr>
          <w:rFonts w:ascii="Cytiva Aktiv" w:eastAsia="Calibri" w:hAnsi="Cytiva Aktiv" w:cs="Calibri"/>
          <w:spacing w:val="-1"/>
        </w:rPr>
        <w:t xml:space="preserve"> </w:t>
      </w:r>
      <w:r w:rsidRPr="00C72C3D">
        <w:rPr>
          <w:rFonts w:ascii="Cytiva Aktiv" w:eastAsia="Calibri" w:hAnsi="Cytiva Aktiv" w:cs="Calibri"/>
          <w:spacing w:val="1"/>
        </w:rPr>
        <w:t>E</w:t>
      </w:r>
      <w:r w:rsidRPr="00C72C3D">
        <w:rPr>
          <w:rFonts w:ascii="Cytiva Aktiv" w:eastAsia="Calibri" w:hAnsi="Cytiva Aktiv" w:cs="Calibri"/>
        </w:rPr>
        <w:t>U</w:t>
      </w:r>
      <w:r w:rsidRPr="00C72C3D">
        <w:rPr>
          <w:rFonts w:ascii="Cytiva Aktiv" w:eastAsia="Calibri" w:hAnsi="Cytiva Aktiv" w:cs="Calibri"/>
          <w:spacing w:val="-3"/>
        </w:rPr>
        <w:t xml:space="preserve"> </w:t>
      </w:r>
      <w:r w:rsidRPr="00C72C3D">
        <w:rPr>
          <w:rFonts w:ascii="Cytiva Aktiv" w:eastAsia="Calibri" w:hAnsi="Cytiva Aktiv" w:cs="Calibri"/>
        </w:rPr>
        <w:t>S</w:t>
      </w:r>
      <w:r w:rsidRPr="00C72C3D">
        <w:rPr>
          <w:rFonts w:ascii="Cytiva Aktiv" w:eastAsia="Calibri" w:hAnsi="Cytiva Aktiv" w:cs="Calibri"/>
          <w:spacing w:val="1"/>
        </w:rPr>
        <w:t>t</w:t>
      </w:r>
      <w:r w:rsidRPr="00C72C3D">
        <w:rPr>
          <w:rFonts w:ascii="Cytiva Aktiv" w:eastAsia="Calibri" w:hAnsi="Cytiva Aktiv" w:cs="Calibri"/>
        </w:rPr>
        <w:t>a</w:t>
      </w:r>
      <w:r w:rsidRPr="00C72C3D">
        <w:rPr>
          <w:rFonts w:ascii="Cytiva Aktiv" w:eastAsia="Calibri" w:hAnsi="Cytiva Aktiv" w:cs="Calibri"/>
          <w:spacing w:val="1"/>
        </w:rPr>
        <w:t>nd</w:t>
      </w:r>
      <w:r w:rsidRPr="00C72C3D">
        <w:rPr>
          <w:rFonts w:ascii="Cytiva Aktiv" w:eastAsia="Calibri" w:hAnsi="Cytiva Aktiv" w:cs="Calibri"/>
        </w:rPr>
        <w:t>ard</w:t>
      </w:r>
      <w:r w:rsidRPr="00C72C3D">
        <w:rPr>
          <w:rFonts w:ascii="Cytiva Aktiv" w:eastAsia="Calibri" w:hAnsi="Cytiva Aktiv" w:cs="Calibri"/>
          <w:spacing w:val="-6"/>
        </w:rPr>
        <w:t xml:space="preserve"> </w:t>
      </w:r>
      <w:r w:rsidRPr="00C72C3D">
        <w:rPr>
          <w:rFonts w:ascii="Cytiva Aktiv" w:eastAsia="Calibri" w:hAnsi="Cytiva Aktiv" w:cs="Calibri"/>
        </w:rPr>
        <w:t>Co</w:t>
      </w:r>
      <w:r w:rsidRPr="00C72C3D">
        <w:rPr>
          <w:rFonts w:ascii="Cytiva Aktiv" w:eastAsia="Calibri" w:hAnsi="Cytiva Aktiv" w:cs="Calibri"/>
          <w:spacing w:val="1"/>
        </w:rPr>
        <w:t>n</w:t>
      </w:r>
      <w:r w:rsidRPr="00C72C3D">
        <w:rPr>
          <w:rFonts w:ascii="Cytiva Aktiv" w:eastAsia="Calibri" w:hAnsi="Cytiva Aktiv" w:cs="Calibri"/>
        </w:rPr>
        <w:t>tr</w:t>
      </w:r>
      <w:r w:rsidRPr="00C72C3D">
        <w:rPr>
          <w:rFonts w:ascii="Cytiva Aktiv" w:eastAsia="Calibri" w:hAnsi="Cytiva Aktiv" w:cs="Calibri"/>
          <w:spacing w:val="1"/>
        </w:rPr>
        <w:t>a</w:t>
      </w:r>
      <w:r w:rsidRPr="00C72C3D">
        <w:rPr>
          <w:rFonts w:ascii="Cytiva Aktiv" w:eastAsia="Calibri" w:hAnsi="Cytiva Aktiv" w:cs="Calibri"/>
        </w:rPr>
        <w:t>ct</w:t>
      </w:r>
      <w:r w:rsidRPr="00C72C3D">
        <w:rPr>
          <w:rFonts w:ascii="Cytiva Aktiv" w:eastAsia="Calibri" w:hAnsi="Cytiva Aktiv" w:cs="Calibri"/>
          <w:spacing w:val="1"/>
        </w:rPr>
        <w:t>u</w:t>
      </w:r>
      <w:r w:rsidRPr="00C72C3D">
        <w:rPr>
          <w:rFonts w:ascii="Cytiva Aktiv" w:eastAsia="Calibri" w:hAnsi="Cytiva Aktiv" w:cs="Calibri"/>
        </w:rPr>
        <w:t>al</w:t>
      </w:r>
      <w:r w:rsidRPr="00C72C3D">
        <w:rPr>
          <w:rFonts w:ascii="Cytiva Aktiv" w:eastAsia="Calibri" w:hAnsi="Cytiva Aktiv" w:cs="Calibri"/>
          <w:spacing w:val="-8"/>
        </w:rPr>
        <w:t xml:space="preserve"> </w:t>
      </w:r>
      <w:r w:rsidRPr="00C72C3D">
        <w:rPr>
          <w:rFonts w:ascii="Cytiva Aktiv" w:eastAsia="Calibri" w:hAnsi="Cytiva Aktiv" w:cs="Calibri"/>
        </w:rPr>
        <w:t>C</w:t>
      </w:r>
      <w:r w:rsidRPr="00C72C3D">
        <w:rPr>
          <w:rFonts w:ascii="Cytiva Aktiv" w:eastAsia="Calibri" w:hAnsi="Cytiva Aktiv" w:cs="Calibri"/>
          <w:spacing w:val="-1"/>
        </w:rPr>
        <w:t>l</w:t>
      </w:r>
      <w:r w:rsidRPr="00C72C3D">
        <w:rPr>
          <w:rFonts w:ascii="Cytiva Aktiv" w:eastAsia="Calibri" w:hAnsi="Cytiva Aktiv" w:cs="Calibri"/>
        </w:rPr>
        <w:t>a</w:t>
      </w:r>
      <w:r w:rsidRPr="00C72C3D">
        <w:rPr>
          <w:rFonts w:ascii="Cytiva Aktiv" w:eastAsia="Calibri" w:hAnsi="Cytiva Aktiv" w:cs="Calibri"/>
          <w:spacing w:val="-1"/>
        </w:rPr>
        <w:t>us</w:t>
      </w:r>
      <w:r w:rsidRPr="00C72C3D">
        <w:rPr>
          <w:rFonts w:ascii="Cytiva Aktiv" w:eastAsia="Calibri" w:hAnsi="Cytiva Aktiv" w:cs="Calibri"/>
          <w:spacing w:val="1"/>
        </w:rPr>
        <w:t>e</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7"/>
        </w:rPr>
        <w:t xml:space="preserve"> </w:t>
      </w:r>
      <w:r w:rsidRPr="00C72C3D">
        <w:rPr>
          <w:rFonts w:ascii="Cytiva Aktiv" w:eastAsia="Calibri" w:hAnsi="Cytiva Aktiv" w:cs="Calibri"/>
        </w:rPr>
        <w:t>U.S.</w:t>
      </w:r>
      <w:r w:rsidRPr="00C72C3D">
        <w:rPr>
          <w:rFonts w:ascii="Cytiva Aktiv" w:eastAsia="Calibri" w:hAnsi="Cytiva Aktiv" w:cs="Calibri"/>
          <w:spacing w:val="-3"/>
        </w:rPr>
        <w:t xml:space="preserve"> </w:t>
      </w:r>
      <w:r w:rsidRPr="00C72C3D">
        <w:rPr>
          <w:rFonts w:ascii="Cytiva Aktiv" w:eastAsia="Calibri" w:hAnsi="Cytiva Aktiv" w:cs="Calibri"/>
        </w:rPr>
        <w:t>Pr</w:t>
      </w:r>
      <w:r w:rsidRPr="00C72C3D">
        <w:rPr>
          <w:rFonts w:ascii="Cytiva Aktiv" w:eastAsia="Calibri" w:hAnsi="Cytiva Aktiv" w:cs="Calibri"/>
          <w:spacing w:val="1"/>
        </w:rPr>
        <w:t>o</w:t>
      </w:r>
      <w:r w:rsidRPr="00C72C3D">
        <w:rPr>
          <w:rFonts w:ascii="Cytiva Aktiv" w:eastAsia="Calibri" w:hAnsi="Cytiva Aktiv" w:cs="Calibri"/>
        </w:rPr>
        <w:t>t</w:t>
      </w:r>
      <w:r w:rsidRPr="00C72C3D">
        <w:rPr>
          <w:rFonts w:ascii="Cytiva Aktiv" w:eastAsia="Calibri" w:hAnsi="Cytiva Aktiv" w:cs="Calibri"/>
          <w:spacing w:val="2"/>
        </w:rPr>
        <w:t>e</w:t>
      </w:r>
      <w:r w:rsidRPr="00C72C3D">
        <w:rPr>
          <w:rFonts w:ascii="Cytiva Aktiv" w:eastAsia="Calibri" w:hAnsi="Cytiva Aktiv" w:cs="Calibri"/>
        </w:rPr>
        <w:t>cted</w:t>
      </w:r>
      <w:r w:rsidRPr="00C72C3D">
        <w:rPr>
          <w:rFonts w:ascii="Cytiva Aktiv" w:eastAsia="Calibri" w:hAnsi="Cytiva Aktiv" w:cs="Calibri"/>
          <w:spacing w:val="-7"/>
        </w:rPr>
        <w:t xml:space="preserve"> </w:t>
      </w:r>
      <w:r w:rsidRPr="00C72C3D">
        <w:rPr>
          <w:rFonts w:ascii="Cytiva Aktiv" w:eastAsia="Calibri" w:hAnsi="Cytiva Aktiv" w:cs="Calibri"/>
          <w:spacing w:val="1"/>
        </w:rPr>
        <w:t>H</w:t>
      </w:r>
      <w:r w:rsidRPr="00C72C3D">
        <w:rPr>
          <w:rFonts w:ascii="Cytiva Aktiv" w:eastAsia="Calibri" w:hAnsi="Cytiva Aktiv" w:cs="Calibri"/>
          <w:spacing w:val="-1"/>
        </w:rPr>
        <w:t>e</w:t>
      </w:r>
      <w:r w:rsidRPr="00C72C3D">
        <w:rPr>
          <w:rFonts w:ascii="Cytiva Aktiv" w:eastAsia="Calibri" w:hAnsi="Cytiva Aktiv" w:cs="Calibri"/>
        </w:rPr>
        <w:t>al</w:t>
      </w:r>
      <w:r w:rsidRPr="00C72C3D">
        <w:rPr>
          <w:rFonts w:ascii="Cytiva Aktiv" w:eastAsia="Calibri" w:hAnsi="Cytiva Aktiv" w:cs="Calibri"/>
          <w:spacing w:val="1"/>
        </w:rPr>
        <w:t>t</w:t>
      </w:r>
      <w:r w:rsidRPr="00C72C3D">
        <w:rPr>
          <w:rFonts w:ascii="Cytiva Aktiv" w:eastAsia="Calibri" w:hAnsi="Cytiva Aktiv" w:cs="Calibri"/>
        </w:rPr>
        <w:t>h I</w:t>
      </w:r>
      <w:r w:rsidRPr="00C72C3D">
        <w:rPr>
          <w:rFonts w:ascii="Cytiva Aktiv" w:eastAsia="Calibri" w:hAnsi="Cytiva Aktiv" w:cs="Calibri"/>
          <w:spacing w:val="1"/>
        </w:rPr>
        <w:t>n</w:t>
      </w:r>
      <w:r w:rsidRPr="00C72C3D">
        <w:rPr>
          <w:rFonts w:ascii="Cytiva Aktiv" w:eastAsia="Calibri" w:hAnsi="Cytiva Aktiv" w:cs="Calibri"/>
          <w:spacing w:val="-1"/>
        </w:rPr>
        <w:t>f</w:t>
      </w:r>
      <w:r w:rsidRPr="00C72C3D">
        <w:rPr>
          <w:rFonts w:ascii="Cytiva Aktiv" w:eastAsia="Calibri" w:hAnsi="Cytiva Aktiv" w:cs="Calibri"/>
        </w:rPr>
        <w:t>orma</w:t>
      </w:r>
      <w:r w:rsidRPr="00C72C3D">
        <w:rPr>
          <w:rFonts w:ascii="Cytiva Aktiv" w:eastAsia="Calibri" w:hAnsi="Cytiva Aktiv" w:cs="Calibri"/>
          <w:spacing w:val="1"/>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rPr>
        <w:t>Agr</w:t>
      </w:r>
      <w:r w:rsidRPr="00C72C3D">
        <w:rPr>
          <w:rFonts w:ascii="Cytiva Aktiv" w:eastAsia="Calibri" w:hAnsi="Cytiva Aktiv" w:cs="Calibri"/>
          <w:spacing w:val="2"/>
        </w:rPr>
        <w:t>e</w:t>
      </w:r>
      <w:r w:rsidRPr="00C72C3D">
        <w:rPr>
          <w:rFonts w:ascii="Cytiva Aktiv" w:eastAsia="Calibri" w:hAnsi="Cytiva Aktiv" w:cs="Calibri"/>
          <w:spacing w:val="-1"/>
        </w:rPr>
        <w:t>e</w:t>
      </w:r>
      <w:r w:rsidRPr="00C72C3D">
        <w:rPr>
          <w:rFonts w:ascii="Cytiva Aktiv" w:eastAsia="Calibri" w:hAnsi="Cytiva Aktiv" w:cs="Calibri"/>
          <w:spacing w:val="1"/>
        </w:rPr>
        <w:t>m</w:t>
      </w:r>
      <w:r w:rsidRPr="00C72C3D">
        <w:rPr>
          <w:rFonts w:ascii="Cytiva Aktiv" w:eastAsia="Calibri" w:hAnsi="Cytiva Aktiv" w:cs="Calibri"/>
          <w:spacing w:val="-1"/>
        </w:rPr>
        <w:t>e</w:t>
      </w:r>
      <w:r w:rsidRPr="00C72C3D">
        <w:rPr>
          <w:rFonts w:ascii="Cytiva Aktiv" w:eastAsia="Calibri" w:hAnsi="Cytiva Aktiv" w:cs="Calibri"/>
          <w:spacing w:val="1"/>
        </w:rPr>
        <w:t>n</w:t>
      </w:r>
      <w:r w:rsidRPr="00C72C3D">
        <w:rPr>
          <w:rFonts w:ascii="Cytiva Aktiv" w:eastAsia="Calibri" w:hAnsi="Cytiva Aktiv" w:cs="Calibri"/>
        </w:rPr>
        <w:t>t),</w:t>
      </w:r>
      <w:r w:rsidRPr="00C72C3D">
        <w:rPr>
          <w:rFonts w:ascii="Cytiva Aktiv" w:eastAsia="Calibri" w:hAnsi="Cytiva Aktiv" w:cs="Calibri"/>
          <w:spacing w:val="-10"/>
        </w:rPr>
        <w:t xml:space="preserve"> </w:t>
      </w:r>
      <w:r w:rsidRPr="00C72C3D">
        <w:rPr>
          <w:rFonts w:ascii="Cytiva Aktiv" w:eastAsia="Calibri" w:hAnsi="Cytiva Aktiv" w:cs="Calibri"/>
        </w:rPr>
        <w:t>c</w:t>
      </w:r>
      <w:r w:rsidRPr="00C72C3D">
        <w:rPr>
          <w:rFonts w:ascii="Cytiva Aktiv" w:eastAsia="Calibri" w:hAnsi="Cytiva Aktiv" w:cs="Calibri"/>
          <w:spacing w:val="1"/>
        </w:rPr>
        <w:t>omp</w:t>
      </w:r>
      <w:r w:rsidRPr="00C72C3D">
        <w:rPr>
          <w:rFonts w:ascii="Cytiva Aktiv" w:eastAsia="Calibri" w:hAnsi="Cytiva Aktiv" w:cs="Calibri"/>
        </w:rPr>
        <w:t>lia</w:t>
      </w:r>
      <w:r w:rsidRPr="00C72C3D">
        <w:rPr>
          <w:rFonts w:ascii="Cytiva Aktiv" w:eastAsia="Calibri" w:hAnsi="Cytiva Aktiv" w:cs="Calibri"/>
          <w:spacing w:val="1"/>
        </w:rPr>
        <w:t>n</w:t>
      </w:r>
      <w:r w:rsidRPr="00C72C3D">
        <w:rPr>
          <w:rFonts w:ascii="Cytiva Aktiv" w:eastAsia="Calibri" w:hAnsi="Cytiva Aktiv" w:cs="Calibri"/>
        </w:rPr>
        <w:t>ce</w:t>
      </w:r>
      <w:r w:rsidRPr="00C72C3D">
        <w:rPr>
          <w:rFonts w:ascii="Cytiva Aktiv" w:eastAsia="Calibri" w:hAnsi="Cytiva Aktiv" w:cs="Calibri"/>
          <w:spacing w:val="-10"/>
        </w:rPr>
        <w:t xml:space="preserve"> </w:t>
      </w:r>
      <w:r w:rsidRPr="00C72C3D">
        <w:rPr>
          <w:rFonts w:ascii="Cytiva Aktiv" w:eastAsia="Calibri" w:hAnsi="Cytiva Aktiv" w:cs="Calibri"/>
        </w:rPr>
        <w:t>with</w:t>
      </w:r>
      <w:r w:rsidRPr="00C72C3D">
        <w:rPr>
          <w:rFonts w:ascii="Cytiva Aktiv" w:eastAsia="Calibri" w:hAnsi="Cytiva Aktiv" w:cs="Calibri"/>
          <w:spacing w:val="-3"/>
        </w:rPr>
        <w:t xml:space="preserve"> </w:t>
      </w:r>
      <w:r w:rsidRPr="00C72C3D">
        <w:rPr>
          <w:rFonts w:ascii="Cytiva Aktiv" w:eastAsia="Calibri" w:hAnsi="Cytiva Aktiv" w:cs="Calibri"/>
          <w:spacing w:val="1"/>
        </w:rPr>
        <w:t>add</w:t>
      </w:r>
      <w:r w:rsidRPr="00C72C3D">
        <w:rPr>
          <w:rFonts w:ascii="Cytiva Aktiv" w:eastAsia="Calibri" w:hAnsi="Cytiva Aktiv" w:cs="Calibri"/>
        </w:rPr>
        <w:t>iti</w:t>
      </w:r>
      <w:r w:rsidRPr="00C72C3D">
        <w:rPr>
          <w:rFonts w:ascii="Cytiva Aktiv" w:eastAsia="Calibri" w:hAnsi="Cytiva Aktiv" w:cs="Calibri"/>
          <w:spacing w:val="1"/>
        </w:rPr>
        <w:t>on</w:t>
      </w:r>
      <w:r w:rsidRPr="00C72C3D">
        <w:rPr>
          <w:rFonts w:ascii="Cytiva Aktiv" w:eastAsia="Calibri" w:hAnsi="Cytiva Aktiv" w:cs="Calibri"/>
        </w:rPr>
        <w:t>al</w:t>
      </w:r>
      <w:r w:rsidRPr="00C72C3D">
        <w:rPr>
          <w:rFonts w:ascii="Cytiva Aktiv" w:eastAsia="Calibri" w:hAnsi="Cytiva Aktiv" w:cs="Calibri"/>
          <w:spacing w:val="-7"/>
        </w:rPr>
        <w:t xml:space="preserve"> </w:t>
      </w:r>
      <w:r w:rsidRPr="00C72C3D">
        <w:rPr>
          <w:rFonts w:ascii="Cytiva Aktiv" w:eastAsia="Calibri" w:hAnsi="Cytiva Aktiv" w:cs="Calibri"/>
          <w:spacing w:val="-1"/>
        </w:rPr>
        <w:t>se</w:t>
      </w:r>
      <w:r w:rsidRPr="00C72C3D">
        <w:rPr>
          <w:rFonts w:ascii="Cytiva Aktiv" w:eastAsia="Calibri" w:hAnsi="Cytiva Aktiv" w:cs="Calibri"/>
        </w:rPr>
        <w:t>c</w:t>
      </w:r>
      <w:r w:rsidRPr="00C72C3D">
        <w:rPr>
          <w:rFonts w:ascii="Cytiva Aktiv" w:eastAsia="Calibri" w:hAnsi="Cytiva Aktiv" w:cs="Calibri"/>
          <w:spacing w:val="1"/>
        </w:rPr>
        <w:t>u</w:t>
      </w:r>
      <w:r w:rsidRPr="00C72C3D">
        <w:rPr>
          <w:rFonts w:ascii="Cytiva Aktiv" w:eastAsia="Calibri" w:hAnsi="Cytiva Aktiv" w:cs="Calibri"/>
        </w:rPr>
        <w:t>ri</w:t>
      </w:r>
      <w:r w:rsidRPr="00C72C3D">
        <w:rPr>
          <w:rFonts w:ascii="Cytiva Aktiv" w:eastAsia="Calibri" w:hAnsi="Cytiva Aktiv" w:cs="Calibri"/>
          <w:spacing w:val="3"/>
        </w:rPr>
        <w:t>t</w:t>
      </w:r>
      <w:r w:rsidRPr="00C72C3D">
        <w:rPr>
          <w:rFonts w:ascii="Cytiva Aktiv" w:eastAsia="Calibri" w:hAnsi="Cytiva Aktiv" w:cs="Calibri"/>
        </w:rPr>
        <w:t>y</w:t>
      </w:r>
      <w:r w:rsidRPr="00C72C3D">
        <w:rPr>
          <w:rFonts w:ascii="Cytiva Aktiv" w:eastAsia="Calibri" w:hAnsi="Cytiva Aktiv" w:cs="Calibri"/>
          <w:spacing w:val="-5"/>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spacing w:val="1"/>
        </w:rPr>
        <w:t>qu</w:t>
      </w:r>
      <w:r w:rsidRPr="00C72C3D">
        <w:rPr>
          <w:rFonts w:ascii="Cytiva Aktiv" w:eastAsia="Calibri" w:hAnsi="Cytiva Aktiv" w:cs="Calibri"/>
        </w:rPr>
        <w:t>ir</w:t>
      </w:r>
      <w:r w:rsidRPr="00C72C3D">
        <w:rPr>
          <w:rFonts w:ascii="Cytiva Aktiv" w:eastAsia="Calibri" w:hAnsi="Cytiva Aktiv" w:cs="Calibri"/>
          <w:spacing w:val="-1"/>
        </w:rPr>
        <w:t>eme</w:t>
      </w:r>
      <w:r w:rsidRPr="00C72C3D">
        <w:rPr>
          <w:rFonts w:ascii="Cytiva Aktiv" w:eastAsia="Calibri" w:hAnsi="Cytiva Aktiv" w:cs="Calibri"/>
          <w:spacing w:val="1"/>
        </w:rPr>
        <w:t>n</w:t>
      </w:r>
      <w:r w:rsidRPr="00C72C3D">
        <w:rPr>
          <w:rFonts w:ascii="Cytiva Aktiv" w:eastAsia="Calibri" w:hAnsi="Cytiva Aktiv" w:cs="Calibri"/>
          <w:spacing w:val="3"/>
        </w:rPr>
        <w:t>t</w:t>
      </w:r>
      <w:r w:rsidRPr="00C72C3D">
        <w:rPr>
          <w:rFonts w:ascii="Cytiva Aktiv" w:eastAsia="Calibri" w:hAnsi="Cytiva Aktiv" w:cs="Calibri"/>
          <w:spacing w:val="-1"/>
        </w:rPr>
        <w:t>s</w:t>
      </w:r>
      <w:r w:rsidRPr="00C72C3D">
        <w:rPr>
          <w:rFonts w:ascii="Cytiva Aktiv" w:eastAsia="Calibri" w:hAnsi="Cytiva Aktiv" w:cs="Calibri"/>
        </w:rPr>
        <w:t>,</w:t>
      </w:r>
      <w:r w:rsidRPr="00C72C3D">
        <w:rPr>
          <w:rFonts w:ascii="Cytiva Aktiv" w:eastAsia="Calibri" w:hAnsi="Cytiva Aktiv" w:cs="Calibri"/>
          <w:spacing w:val="-12"/>
        </w:rPr>
        <w:t xml:space="preserve"> </w:t>
      </w:r>
      <w:r w:rsidRPr="00C72C3D">
        <w:rPr>
          <w:rFonts w:ascii="Cytiva Aktiv" w:eastAsia="Calibri" w:hAnsi="Cytiva Aktiv" w:cs="Calibri"/>
        </w:rPr>
        <w:t>c</w:t>
      </w:r>
      <w:r w:rsidRPr="00C72C3D">
        <w:rPr>
          <w:rFonts w:ascii="Cytiva Aktiv" w:eastAsia="Calibri" w:hAnsi="Cytiva Aktiv" w:cs="Calibri"/>
          <w:spacing w:val="1"/>
        </w:rPr>
        <w:t>o</w:t>
      </w:r>
      <w:r w:rsidRPr="00C72C3D">
        <w:rPr>
          <w:rFonts w:ascii="Cytiva Aktiv" w:eastAsia="Calibri" w:hAnsi="Cytiva Aktiv" w:cs="Calibri"/>
          <w:spacing w:val="-1"/>
        </w:rPr>
        <w:t>m</w:t>
      </w:r>
      <w:r w:rsidRPr="00C72C3D">
        <w:rPr>
          <w:rFonts w:ascii="Cytiva Aktiv" w:eastAsia="Calibri" w:hAnsi="Cytiva Aktiv" w:cs="Calibri"/>
          <w:spacing w:val="1"/>
        </w:rPr>
        <w:t>p</w:t>
      </w:r>
      <w:r w:rsidRPr="00C72C3D">
        <w:rPr>
          <w:rFonts w:ascii="Cytiva Aktiv" w:eastAsia="Calibri" w:hAnsi="Cytiva Aktiv" w:cs="Calibri"/>
        </w:rPr>
        <w:t>l</w:t>
      </w:r>
      <w:r w:rsidRPr="00C72C3D">
        <w:rPr>
          <w:rFonts w:ascii="Cytiva Aktiv" w:eastAsia="Calibri" w:hAnsi="Cytiva Aktiv" w:cs="Calibri"/>
          <w:spacing w:val="-1"/>
        </w:rPr>
        <w:t>e</w:t>
      </w:r>
      <w:r w:rsidRPr="00C72C3D">
        <w:rPr>
          <w:rFonts w:ascii="Cytiva Aktiv" w:eastAsia="Calibri" w:hAnsi="Cytiva Aktiv" w:cs="Calibri"/>
        </w:rPr>
        <w:t>ti</w:t>
      </w:r>
      <w:r w:rsidRPr="00C72C3D">
        <w:rPr>
          <w:rFonts w:ascii="Cytiva Aktiv" w:eastAsia="Calibri" w:hAnsi="Cytiva Aktiv" w:cs="Calibri"/>
          <w:spacing w:val="1"/>
        </w:rPr>
        <w:t>o</w:t>
      </w:r>
      <w:r w:rsidRPr="00C72C3D">
        <w:rPr>
          <w:rFonts w:ascii="Cytiva Aktiv" w:eastAsia="Calibri" w:hAnsi="Cytiva Aktiv" w:cs="Calibri"/>
        </w:rPr>
        <w:t>n</w:t>
      </w:r>
      <w:r w:rsidRPr="00C72C3D">
        <w:rPr>
          <w:rFonts w:ascii="Cytiva Aktiv" w:eastAsia="Calibri" w:hAnsi="Cytiva Aktiv" w:cs="Calibri"/>
          <w:spacing w:val="-8"/>
        </w:rPr>
        <w:t xml:space="preserve"> </w:t>
      </w:r>
      <w:r w:rsidRPr="00C72C3D">
        <w:rPr>
          <w:rFonts w:ascii="Cytiva Aktiv" w:eastAsia="Calibri" w:hAnsi="Cytiva Aktiv" w:cs="Calibri"/>
          <w:spacing w:val="3"/>
        </w:rPr>
        <w:t>o</w:t>
      </w:r>
      <w:r w:rsidRPr="00C72C3D">
        <w:rPr>
          <w:rFonts w:ascii="Cytiva Aktiv" w:eastAsia="Calibri" w:hAnsi="Cytiva Aktiv" w:cs="Calibri"/>
        </w:rPr>
        <w:t>f</w:t>
      </w:r>
      <w:r w:rsidRPr="00C72C3D">
        <w:rPr>
          <w:rFonts w:ascii="Cytiva Aktiv" w:eastAsia="Calibri" w:hAnsi="Cytiva Aktiv" w:cs="Calibri"/>
          <w:spacing w:val="-3"/>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g</w:t>
      </w:r>
      <w:r w:rsidRPr="00C72C3D">
        <w:rPr>
          <w:rFonts w:ascii="Cytiva Aktiv" w:eastAsia="Calibri" w:hAnsi="Cytiva Aktiv" w:cs="Calibri"/>
          <w:spacing w:val="1"/>
        </w:rPr>
        <w:t>u</w:t>
      </w:r>
      <w:r w:rsidRPr="00C72C3D">
        <w:rPr>
          <w:rFonts w:ascii="Cytiva Aktiv" w:eastAsia="Calibri" w:hAnsi="Cytiva Aktiv" w:cs="Calibri"/>
        </w:rPr>
        <w:t>la</w:t>
      </w:r>
      <w:r w:rsidRPr="00C72C3D">
        <w:rPr>
          <w:rFonts w:ascii="Cytiva Aktiv" w:eastAsia="Calibri" w:hAnsi="Cytiva Aktiv" w:cs="Calibri"/>
          <w:spacing w:val="1"/>
        </w:rPr>
        <w:t>t</w:t>
      </w:r>
      <w:r w:rsidRPr="00C72C3D">
        <w:rPr>
          <w:rFonts w:ascii="Cytiva Aktiv" w:eastAsia="Calibri" w:hAnsi="Cytiva Aktiv" w:cs="Calibri"/>
        </w:rPr>
        <w:t>ory</w:t>
      </w:r>
      <w:r w:rsidRPr="00C72C3D">
        <w:rPr>
          <w:rFonts w:ascii="Cytiva Aktiv" w:eastAsia="Calibri" w:hAnsi="Cytiva Aktiv" w:cs="Calibri"/>
          <w:spacing w:val="-7"/>
        </w:rPr>
        <w:t xml:space="preserve"> </w:t>
      </w:r>
      <w:r w:rsidRPr="00C72C3D">
        <w:rPr>
          <w:rFonts w:ascii="Cytiva Aktiv" w:eastAsia="Calibri" w:hAnsi="Cytiva Aktiv" w:cs="Calibri"/>
        </w:rPr>
        <w:t>fili</w:t>
      </w:r>
      <w:r w:rsidRPr="00C72C3D">
        <w:rPr>
          <w:rFonts w:ascii="Cytiva Aktiv" w:eastAsia="Calibri" w:hAnsi="Cytiva Aktiv" w:cs="Calibri"/>
          <w:spacing w:val="1"/>
        </w:rPr>
        <w:t>n</w:t>
      </w:r>
      <w:r w:rsidRPr="00C72C3D">
        <w:rPr>
          <w:rFonts w:ascii="Cytiva Aktiv" w:eastAsia="Calibri" w:hAnsi="Cytiva Aktiv" w:cs="Calibri"/>
          <w:spacing w:val="2"/>
        </w:rPr>
        <w:t>g</w:t>
      </w:r>
      <w:r w:rsidRPr="00C72C3D">
        <w:rPr>
          <w:rFonts w:ascii="Cytiva Aktiv" w:eastAsia="Calibri" w:hAnsi="Cytiva Aktiv" w:cs="Calibri"/>
        </w:rPr>
        <w:t>s a</w:t>
      </w:r>
      <w:r w:rsidRPr="00C72C3D">
        <w:rPr>
          <w:rFonts w:ascii="Cytiva Aktiv" w:eastAsia="Calibri" w:hAnsi="Cytiva Aktiv" w:cs="Calibri"/>
          <w:spacing w:val="1"/>
        </w:rPr>
        <w:t>pp</w:t>
      </w:r>
      <w:r w:rsidRPr="00C72C3D">
        <w:rPr>
          <w:rFonts w:ascii="Cytiva Aktiv" w:eastAsia="Calibri" w:hAnsi="Cytiva Aktiv" w:cs="Calibri"/>
        </w:rPr>
        <w:t>lica</w:t>
      </w:r>
      <w:r w:rsidRPr="00C72C3D">
        <w:rPr>
          <w:rFonts w:ascii="Cytiva Aktiv" w:eastAsia="Calibri" w:hAnsi="Cytiva Aktiv" w:cs="Calibri"/>
          <w:spacing w:val="1"/>
        </w:rPr>
        <w:t>b</w:t>
      </w:r>
      <w:r w:rsidRPr="00C72C3D">
        <w:rPr>
          <w:rFonts w:ascii="Cytiva Aktiv" w:eastAsia="Calibri" w:hAnsi="Cytiva Aktiv" w:cs="Calibri"/>
        </w:rPr>
        <w:t>le</w:t>
      </w:r>
      <w:r w:rsidRPr="00C72C3D">
        <w:rPr>
          <w:rFonts w:ascii="Cytiva Aktiv" w:eastAsia="Calibri" w:hAnsi="Cytiva Aktiv" w:cs="Calibri"/>
          <w:spacing w:val="-9"/>
        </w:rPr>
        <w:t xml:space="preserve"> </w:t>
      </w:r>
      <w:r w:rsidRPr="00C72C3D">
        <w:rPr>
          <w:rFonts w:ascii="Cytiva Aktiv" w:eastAsia="Calibri" w:hAnsi="Cytiva Aktiv" w:cs="Calibri"/>
          <w:spacing w:val="1"/>
        </w:rPr>
        <w:t>t</w:t>
      </w:r>
      <w:r w:rsidRPr="00C72C3D">
        <w:rPr>
          <w:rFonts w:ascii="Cytiva Aktiv" w:eastAsia="Calibri" w:hAnsi="Cytiva Aktiv" w:cs="Calibri"/>
        </w:rPr>
        <w:t>o</w:t>
      </w:r>
      <w:r w:rsidRPr="00C72C3D">
        <w:rPr>
          <w:rFonts w:ascii="Cytiva Aktiv" w:eastAsia="Calibri" w:hAnsi="Cytiva Aktiv" w:cs="Calibri"/>
          <w:spacing w:val="-2"/>
        </w:rPr>
        <w:t xml:space="preserve"> </w:t>
      </w:r>
      <w:r w:rsidRPr="00C72C3D">
        <w:rPr>
          <w:rFonts w:ascii="Cytiva Aktiv" w:eastAsia="Calibri" w:hAnsi="Cytiva Aktiv" w:cs="Calibri"/>
        </w:rPr>
        <w:t>S</w:t>
      </w:r>
      <w:r w:rsidRPr="00C72C3D">
        <w:rPr>
          <w:rFonts w:ascii="Cytiva Aktiv" w:eastAsia="Calibri" w:hAnsi="Cytiva Aktiv" w:cs="Calibri"/>
          <w:spacing w:val="1"/>
        </w:rPr>
        <w:t>upp</w:t>
      </w:r>
      <w:r w:rsidRPr="00C72C3D">
        <w:rPr>
          <w:rFonts w:ascii="Cytiva Aktiv" w:eastAsia="Calibri" w:hAnsi="Cytiva Aktiv" w:cs="Calibri"/>
        </w:rPr>
        <w:t>li</w:t>
      </w:r>
      <w:r w:rsidRPr="00C72C3D">
        <w:rPr>
          <w:rFonts w:ascii="Cytiva Aktiv" w:eastAsia="Calibri" w:hAnsi="Cytiva Aktiv" w:cs="Calibri"/>
          <w:spacing w:val="-1"/>
        </w:rPr>
        <w:t>e</w:t>
      </w:r>
      <w:r w:rsidRPr="00C72C3D">
        <w:rPr>
          <w:rFonts w:ascii="Cytiva Aktiv" w:eastAsia="Calibri" w:hAnsi="Cytiva Aktiv" w:cs="Calibri"/>
        </w:rPr>
        <w:t>r,</w:t>
      </w:r>
      <w:r w:rsidRPr="00C72C3D">
        <w:rPr>
          <w:rFonts w:ascii="Cytiva Aktiv" w:eastAsia="Calibri" w:hAnsi="Cytiva Aktiv" w:cs="Calibri"/>
          <w:spacing w:val="-7"/>
        </w:rPr>
        <w:t xml:space="preserve"> </w:t>
      </w:r>
      <w:r w:rsidRPr="00C72C3D">
        <w:rPr>
          <w:rFonts w:ascii="Cytiva Aktiv" w:eastAsia="Calibri" w:hAnsi="Cytiva Aktiv" w:cs="Calibri"/>
          <w:spacing w:val="1"/>
        </w:rPr>
        <w:t>an</w:t>
      </w:r>
      <w:r w:rsidRPr="00C72C3D">
        <w:rPr>
          <w:rFonts w:ascii="Cytiva Aktiv" w:eastAsia="Calibri" w:hAnsi="Cytiva Aktiv" w:cs="Calibri"/>
        </w:rPr>
        <w:t>d</w:t>
      </w:r>
      <w:r w:rsidRPr="00C72C3D">
        <w:rPr>
          <w:rFonts w:ascii="Cytiva Aktiv" w:eastAsia="Calibri" w:hAnsi="Cytiva Aktiv" w:cs="Calibri"/>
          <w:spacing w:val="-2"/>
        </w:rPr>
        <w:t xml:space="preserve"> </w:t>
      </w:r>
      <w:r w:rsidRPr="00C72C3D">
        <w:rPr>
          <w:rFonts w:ascii="Cytiva Aktiv" w:eastAsia="Calibri" w:hAnsi="Cytiva Aktiv" w:cs="Calibri"/>
          <w:spacing w:val="1"/>
        </w:rPr>
        <w:t>p</w:t>
      </w:r>
      <w:r w:rsidRPr="00C72C3D">
        <w:rPr>
          <w:rFonts w:ascii="Cytiva Aktiv" w:eastAsia="Calibri" w:hAnsi="Cytiva Aktiv" w:cs="Calibri"/>
          <w:spacing w:val="-2"/>
        </w:rPr>
        <w:t>a</w:t>
      </w:r>
      <w:r w:rsidRPr="00C72C3D">
        <w:rPr>
          <w:rFonts w:ascii="Cytiva Aktiv" w:eastAsia="Calibri" w:hAnsi="Cytiva Aktiv" w:cs="Calibri"/>
        </w:rPr>
        <w:t>rtici</w:t>
      </w:r>
      <w:r w:rsidRPr="00C72C3D">
        <w:rPr>
          <w:rFonts w:ascii="Cytiva Aktiv" w:eastAsia="Calibri" w:hAnsi="Cytiva Aktiv" w:cs="Calibri"/>
          <w:spacing w:val="1"/>
        </w:rPr>
        <w:t>p</w:t>
      </w:r>
      <w:r w:rsidRPr="00C72C3D">
        <w:rPr>
          <w:rFonts w:ascii="Cytiva Aktiv" w:eastAsia="Calibri" w:hAnsi="Cytiva Aktiv" w:cs="Calibri"/>
        </w:rPr>
        <w:t>a</w:t>
      </w:r>
      <w:r w:rsidRPr="00C72C3D">
        <w:rPr>
          <w:rFonts w:ascii="Cytiva Aktiv" w:eastAsia="Calibri" w:hAnsi="Cytiva Aktiv" w:cs="Calibri"/>
          <w:spacing w:val="1"/>
        </w:rPr>
        <w:t>t</w:t>
      </w:r>
      <w:r w:rsidRPr="00C72C3D">
        <w:rPr>
          <w:rFonts w:ascii="Cytiva Aktiv" w:eastAsia="Calibri" w:hAnsi="Cytiva Aktiv" w:cs="Calibri"/>
        </w:rPr>
        <w:t>ion</w:t>
      </w:r>
      <w:r w:rsidRPr="00C72C3D">
        <w:rPr>
          <w:rFonts w:ascii="Cytiva Aktiv" w:eastAsia="Calibri" w:hAnsi="Cytiva Aktiv" w:cs="Calibri"/>
          <w:spacing w:val="-9"/>
        </w:rPr>
        <w:t xml:space="preserve"> </w:t>
      </w:r>
      <w:r w:rsidRPr="00C72C3D">
        <w:rPr>
          <w:rFonts w:ascii="Cytiva Aktiv" w:eastAsia="Calibri" w:hAnsi="Cytiva Aktiv" w:cs="Calibri"/>
        </w:rPr>
        <w:t>in</w:t>
      </w:r>
      <w:r w:rsidRPr="00C72C3D">
        <w:rPr>
          <w:rFonts w:ascii="Cytiva Aktiv" w:eastAsia="Calibri" w:hAnsi="Cytiva Aktiv" w:cs="Calibri"/>
          <w:spacing w:val="-1"/>
        </w:rPr>
        <w:t xml:space="preserve"> </w:t>
      </w:r>
      <w:r w:rsidRPr="00C72C3D">
        <w:rPr>
          <w:rFonts w:ascii="Cytiva Aktiv" w:eastAsia="Calibri" w:hAnsi="Cytiva Aktiv" w:cs="Calibri"/>
        </w:rPr>
        <w:t>r</w:t>
      </w:r>
      <w:r w:rsidRPr="00C72C3D">
        <w:rPr>
          <w:rFonts w:ascii="Cytiva Aktiv" w:eastAsia="Calibri" w:hAnsi="Cytiva Aktiv" w:cs="Calibri"/>
          <w:spacing w:val="-1"/>
        </w:rPr>
        <w:t>e</w:t>
      </w:r>
      <w:r w:rsidRPr="00C72C3D">
        <w:rPr>
          <w:rFonts w:ascii="Cytiva Aktiv" w:eastAsia="Calibri" w:hAnsi="Cytiva Aktiv" w:cs="Calibri"/>
        </w:rPr>
        <w:t>g</w:t>
      </w:r>
      <w:r w:rsidRPr="00C72C3D">
        <w:rPr>
          <w:rFonts w:ascii="Cytiva Aktiv" w:eastAsia="Calibri" w:hAnsi="Cytiva Aktiv" w:cs="Calibri"/>
          <w:spacing w:val="1"/>
        </w:rPr>
        <w:t>u</w:t>
      </w:r>
      <w:r w:rsidRPr="00C72C3D">
        <w:rPr>
          <w:rFonts w:ascii="Cytiva Aktiv" w:eastAsia="Calibri" w:hAnsi="Cytiva Aktiv" w:cs="Calibri"/>
        </w:rPr>
        <w:t>la</w:t>
      </w:r>
      <w:r w:rsidRPr="00C72C3D">
        <w:rPr>
          <w:rFonts w:ascii="Cytiva Aktiv" w:eastAsia="Calibri" w:hAnsi="Cytiva Aktiv" w:cs="Calibri"/>
          <w:spacing w:val="1"/>
        </w:rPr>
        <w:t>t</w:t>
      </w:r>
      <w:r w:rsidRPr="00C72C3D">
        <w:rPr>
          <w:rFonts w:ascii="Cytiva Aktiv" w:eastAsia="Calibri" w:hAnsi="Cytiva Aktiv" w:cs="Calibri"/>
        </w:rPr>
        <w:t>ory</w:t>
      </w:r>
      <w:r w:rsidRPr="00C72C3D">
        <w:rPr>
          <w:rFonts w:ascii="Cytiva Aktiv" w:eastAsia="Calibri" w:hAnsi="Cytiva Aktiv" w:cs="Calibri"/>
          <w:spacing w:val="-7"/>
        </w:rPr>
        <w:t xml:space="preserve"> </w:t>
      </w:r>
      <w:r w:rsidRPr="00C72C3D">
        <w:rPr>
          <w:rFonts w:ascii="Cytiva Aktiv" w:eastAsia="Calibri" w:hAnsi="Cytiva Aktiv" w:cs="Calibri"/>
          <w:spacing w:val="1"/>
        </w:rPr>
        <w:t>aud</w:t>
      </w:r>
      <w:r w:rsidRPr="00C72C3D">
        <w:rPr>
          <w:rFonts w:ascii="Cytiva Aktiv" w:eastAsia="Calibri" w:hAnsi="Cytiva Aktiv" w:cs="Calibri"/>
        </w:rPr>
        <w:t>i</w:t>
      </w:r>
      <w:r w:rsidRPr="00C72C3D">
        <w:rPr>
          <w:rFonts w:ascii="Cytiva Aktiv" w:eastAsia="Calibri" w:hAnsi="Cytiva Aktiv" w:cs="Calibri"/>
          <w:spacing w:val="-2"/>
        </w:rPr>
        <w:t>t</w:t>
      </w:r>
      <w:r w:rsidRPr="00C72C3D">
        <w:rPr>
          <w:rFonts w:ascii="Cytiva Aktiv" w:eastAsia="Calibri" w:hAnsi="Cytiva Aktiv" w:cs="Calibri"/>
          <w:spacing w:val="-1"/>
        </w:rPr>
        <w:t>s</w:t>
      </w:r>
      <w:r w:rsidRPr="00C72C3D">
        <w:rPr>
          <w:rFonts w:ascii="Cytiva Aktiv" w:eastAsia="Calibri" w:hAnsi="Cytiva Aktiv" w:cs="Calibri"/>
        </w:rPr>
        <w:t>.</w:t>
      </w:r>
    </w:p>
    <w:p w14:paraId="6F650CBB" w14:textId="492345DA" w:rsidR="00E51871" w:rsidRDefault="00E51871" w:rsidP="0012786A">
      <w:pPr>
        <w:jc w:val="both"/>
        <w:rPr>
          <w:rFonts w:ascii="Cytiva Aktiv" w:eastAsia="Calibri" w:hAnsi="Cytiva Aktiv" w:cs="Calibri"/>
        </w:rPr>
      </w:pPr>
    </w:p>
    <w:p w14:paraId="2DA9F5FF" w14:textId="71956C55" w:rsidR="004E643F" w:rsidRDefault="004E643F" w:rsidP="004E643F">
      <w:pPr>
        <w:ind w:left="100"/>
        <w:jc w:val="both"/>
        <w:rPr>
          <w:rFonts w:ascii="Cytiva Aktiv" w:eastAsia="Calibri" w:hAnsi="Cytiva Aktiv"/>
        </w:rPr>
      </w:pPr>
    </w:p>
    <w:p w14:paraId="3B5C094F" w14:textId="693BA22C" w:rsidR="003E44A3" w:rsidRDefault="008A776C" w:rsidP="005156A9">
      <w:pPr>
        <w:ind w:left="100"/>
        <w:jc w:val="both"/>
        <w:rPr>
          <w:rFonts w:ascii="Cytiva Aktiv" w:eastAsia="Calibri" w:hAnsi="Cytiva Aktiv" w:cs="Calibri"/>
        </w:rPr>
      </w:pPr>
      <w:r>
        <w:rPr>
          <w:rFonts w:ascii="Cytiva Aktiv" w:eastAsia="Calibri" w:hAnsi="Cytiva Aktiv" w:cs="Calibri"/>
          <w:b/>
        </w:rPr>
        <w:t>6</w:t>
      </w:r>
      <w:r w:rsidR="007B641D">
        <w:rPr>
          <w:rFonts w:ascii="Cytiva Aktiv" w:eastAsia="Calibri" w:hAnsi="Cytiva Aktiv" w:cs="Calibri"/>
          <w:b/>
        </w:rPr>
        <w:t xml:space="preserve">. </w:t>
      </w:r>
      <w:r w:rsidR="003E44A3" w:rsidRPr="00C72C3D">
        <w:rPr>
          <w:rFonts w:ascii="Cytiva Aktiv" w:eastAsia="Calibri" w:hAnsi="Cytiva Aktiv" w:cs="Calibri"/>
          <w:b/>
          <w:spacing w:val="-1"/>
        </w:rPr>
        <w:t xml:space="preserve"> </w:t>
      </w:r>
      <w:r w:rsidR="003E44A3" w:rsidRPr="00C72C3D">
        <w:rPr>
          <w:rFonts w:ascii="Cytiva Aktiv" w:eastAsia="Calibri" w:hAnsi="Cytiva Aktiv" w:cs="Calibri"/>
          <w:b/>
          <w:spacing w:val="1"/>
        </w:rPr>
        <w:t>Bu</w:t>
      </w:r>
      <w:r w:rsidR="003E44A3" w:rsidRPr="00C72C3D">
        <w:rPr>
          <w:rFonts w:ascii="Cytiva Aktiv" w:eastAsia="Calibri" w:hAnsi="Cytiva Aktiv" w:cs="Calibri"/>
          <w:b/>
          <w:spacing w:val="-1"/>
        </w:rPr>
        <w:t>y</w:t>
      </w:r>
      <w:r w:rsidR="003E44A3" w:rsidRPr="00C72C3D">
        <w:rPr>
          <w:rFonts w:ascii="Cytiva Aktiv" w:eastAsia="Calibri" w:hAnsi="Cytiva Aktiv" w:cs="Calibri"/>
          <w:b/>
        </w:rPr>
        <w:t>er</w:t>
      </w:r>
      <w:r w:rsidR="003E44A3" w:rsidRPr="00C72C3D">
        <w:rPr>
          <w:rFonts w:ascii="Cytiva Aktiv" w:eastAsia="Calibri" w:hAnsi="Cytiva Aktiv" w:cs="Calibri"/>
          <w:b/>
          <w:spacing w:val="-3"/>
        </w:rPr>
        <w:t xml:space="preserve"> </w:t>
      </w:r>
      <w:r w:rsidR="003E44A3" w:rsidRPr="00C72C3D">
        <w:rPr>
          <w:rFonts w:ascii="Cytiva Aktiv" w:eastAsia="Calibri" w:hAnsi="Cytiva Aktiv" w:cs="Calibri"/>
          <w:b/>
          <w:spacing w:val="-1"/>
        </w:rPr>
        <w:t>A</w:t>
      </w:r>
      <w:r w:rsidR="003E44A3" w:rsidRPr="00C72C3D">
        <w:rPr>
          <w:rFonts w:ascii="Cytiva Aktiv" w:eastAsia="Calibri" w:hAnsi="Cytiva Aktiv" w:cs="Calibri"/>
          <w:b/>
          <w:spacing w:val="1"/>
        </w:rPr>
        <w:t>ud</w:t>
      </w:r>
      <w:r w:rsidR="003E44A3" w:rsidRPr="00C72C3D">
        <w:rPr>
          <w:rFonts w:ascii="Cytiva Aktiv" w:eastAsia="Calibri" w:hAnsi="Cytiva Aktiv" w:cs="Calibri"/>
          <w:b/>
          <w:spacing w:val="-1"/>
        </w:rPr>
        <w:t>i</w:t>
      </w:r>
      <w:r w:rsidR="003E44A3" w:rsidRPr="00C72C3D">
        <w:rPr>
          <w:rFonts w:ascii="Cytiva Aktiv" w:eastAsia="Calibri" w:hAnsi="Cytiva Aktiv" w:cs="Calibri"/>
          <w:b/>
        </w:rPr>
        <w:t>t</w:t>
      </w:r>
      <w:r w:rsidR="003E44A3" w:rsidRPr="00C72C3D">
        <w:rPr>
          <w:rFonts w:ascii="Cytiva Aktiv" w:eastAsia="Calibri" w:hAnsi="Cytiva Aktiv" w:cs="Calibri"/>
          <w:b/>
          <w:spacing w:val="-4"/>
        </w:rPr>
        <w:t xml:space="preserve"> </w:t>
      </w:r>
      <w:r w:rsidR="003E44A3" w:rsidRPr="00C72C3D">
        <w:rPr>
          <w:rFonts w:ascii="Cytiva Aktiv" w:eastAsia="Calibri" w:hAnsi="Cytiva Aktiv" w:cs="Calibri"/>
          <w:b/>
        </w:rPr>
        <w:t>R</w:t>
      </w:r>
      <w:r w:rsidR="003E44A3" w:rsidRPr="00C72C3D">
        <w:rPr>
          <w:rFonts w:ascii="Cytiva Aktiv" w:eastAsia="Calibri" w:hAnsi="Cytiva Aktiv" w:cs="Calibri"/>
          <w:b/>
          <w:spacing w:val="-1"/>
        </w:rPr>
        <w:t>ig</w:t>
      </w:r>
      <w:r w:rsidR="003E44A3" w:rsidRPr="00C72C3D">
        <w:rPr>
          <w:rFonts w:ascii="Cytiva Aktiv" w:eastAsia="Calibri" w:hAnsi="Cytiva Aktiv" w:cs="Calibri"/>
          <w:b/>
          <w:spacing w:val="1"/>
        </w:rPr>
        <w:t>h</w:t>
      </w:r>
      <w:r w:rsidR="003E44A3" w:rsidRPr="00C72C3D">
        <w:rPr>
          <w:rFonts w:ascii="Cytiva Aktiv" w:eastAsia="Calibri" w:hAnsi="Cytiva Aktiv" w:cs="Calibri"/>
          <w:b/>
        </w:rPr>
        <w:t>ts</w:t>
      </w:r>
      <w:r w:rsidR="005156A9">
        <w:rPr>
          <w:rFonts w:ascii="Cytiva Aktiv" w:eastAsia="Calibri" w:hAnsi="Cytiva Aktiv" w:cs="Calibri"/>
        </w:rPr>
        <w:t>.</w:t>
      </w:r>
    </w:p>
    <w:p w14:paraId="54DDE49A" w14:textId="1D43F2A0" w:rsidR="003E44A3" w:rsidRPr="0012786A" w:rsidRDefault="00FB02E6" w:rsidP="0012786A">
      <w:pPr>
        <w:ind w:left="100"/>
        <w:jc w:val="both"/>
        <w:rPr>
          <w:rFonts w:ascii="Cytiva Aktiv" w:eastAsia="Calibri" w:hAnsi="Cytiva Aktiv" w:cs="Calibri"/>
        </w:rPr>
      </w:pPr>
      <w:r>
        <w:rPr>
          <w:rFonts w:ascii="Cytiva Aktiv" w:eastAsia="Calibri" w:hAnsi="Cytiva Aktiv" w:cs="Calibri"/>
        </w:rPr>
        <w:t>a)</w:t>
      </w:r>
      <w:r w:rsidR="003E44A3" w:rsidRPr="0012786A">
        <w:rPr>
          <w:rFonts w:ascii="Cytiva Aktiv" w:eastAsia="Calibri" w:hAnsi="Cytiva Aktiv" w:cs="Calibri"/>
        </w:rPr>
        <w:t xml:space="preserve"> Buyer reserves the right to conduct an audit, upon thirty (30) Business Days advance notice, of Supplier’s compliance with the requirements in this Agreement, including but not limited to: (i) review of the Supplier’s applicable policies, processes, and procedures, (ii) review of the results of Supplier’s most recent vulnerability assessment and accompanying remediation plans, and (iii) on-site assessments during regular business hours of Supplier’s physical security arrangements and Supplier Information Systems. Buyer reserves the right to conduct an </w:t>
      </w:r>
      <w:r w:rsidR="00BF08A7">
        <w:rPr>
          <w:rFonts w:ascii="Cytiva Aktiv" w:eastAsia="Calibri" w:hAnsi="Cytiva Aktiv" w:cs="Calibri"/>
        </w:rPr>
        <w:t>a</w:t>
      </w:r>
      <w:r w:rsidR="00BF08A7" w:rsidRPr="0012786A">
        <w:rPr>
          <w:rFonts w:ascii="Cytiva Aktiv" w:eastAsia="Calibri" w:hAnsi="Cytiva Aktiv" w:cs="Calibri"/>
        </w:rPr>
        <w:t>pplication</w:t>
      </w:r>
      <w:r w:rsidR="003E44A3" w:rsidRPr="0012786A">
        <w:rPr>
          <w:rFonts w:ascii="Cytiva Aktiv" w:eastAsia="Calibri" w:hAnsi="Cytiva Aktiv" w:cs="Calibri"/>
        </w:rPr>
        <w:t xml:space="preserve"> </w:t>
      </w:r>
      <w:r w:rsidR="00BF08A7">
        <w:rPr>
          <w:rFonts w:ascii="Cytiva Aktiv" w:eastAsia="Calibri" w:hAnsi="Cytiva Aktiv" w:cs="Calibri"/>
        </w:rPr>
        <w:t>v</w:t>
      </w:r>
      <w:r w:rsidR="00BF08A7" w:rsidRPr="0012786A">
        <w:rPr>
          <w:rFonts w:ascii="Cytiva Aktiv" w:eastAsia="Calibri" w:hAnsi="Cytiva Aktiv" w:cs="Calibri"/>
        </w:rPr>
        <w:t>ulner</w:t>
      </w:r>
      <w:r w:rsidR="003E44A3" w:rsidRPr="0012786A">
        <w:rPr>
          <w:rFonts w:ascii="Cytiva Aktiv" w:eastAsia="Calibri" w:hAnsi="Cytiva Aktiv" w:cs="Calibri"/>
        </w:rPr>
        <w:t xml:space="preserve">ability </w:t>
      </w:r>
      <w:r w:rsidR="00BF08A7">
        <w:rPr>
          <w:rFonts w:ascii="Cytiva Aktiv" w:eastAsia="Calibri" w:hAnsi="Cytiva Aktiv" w:cs="Calibri"/>
        </w:rPr>
        <w:t>a</w:t>
      </w:r>
      <w:r w:rsidR="00BF08A7" w:rsidRPr="0012786A">
        <w:rPr>
          <w:rFonts w:ascii="Cytiva Aktiv" w:eastAsia="Calibri" w:hAnsi="Cytiva Aktiv" w:cs="Calibri"/>
        </w:rPr>
        <w:t xml:space="preserve">ssessment </w:t>
      </w:r>
      <w:r w:rsidR="003E44A3" w:rsidRPr="0012786A">
        <w:rPr>
          <w:rFonts w:ascii="Cytiva Aktiv" w:eastAsia="Calibri" w:hAnsi="Cytiva Aktiv" w:cs="Calibri"/>
        </w:rPr>
        <w:t xml:space="preserve">if Supplier’s vulnerability assessments do not meet Buyer application security requirements. This right shall survive termination or expiration of the Contract Document so long as Supplier Processes Buyer </w:t>
      </w:r>
      <w:r>
        <w:rPr>
          <w:rFonts w:ascii="Cytiva Aktiv" w:eastAsia="Calibri" w:hAnsi="Cytiva Aktiv" w:cs="Calibri"/>
        </w:rPr>
        <w:t>Personal Data</w:t>
      </w:r>
      <w:r w:rsidR="003E44A3" w:rsidRPr="0012786A">
        <w:rPr>
          <w:rFonts w:ascii="Cytiva Aktiv" w:eastAsia="Calibri" w:hAnsi="Cytiva Aktiv" w:cs="Calibri"/>
        </w:rPr>
        <w:t>.</w:t>
      </w:r>
    </w:p>
    <w:p w14:paraId="5F97DE08" w14:textId="77777777" w:rsidR="003E44A3" w:rsidRDefault="003E44A3" w:rsidP="003E44A3">
      <w:pPr>
        <w:spacing w:before="6"/>
        <w:ind w:left="100" w:right="173"/>
        <w:jc w:val="both"/>
        <w:rPr>
          <w:rFonts w:ascii="Cytiva Aktiv" w:eastAsia="Calibri" w:hAnsi="Cytiva Aktiv" w:cs="Calibri"/>
        </w:rPr>
      </w:pPr>
    </w:p>
    <w:p w14:paraId="602DBCEF" w14:textId="2275B322" w:rsidR="003E44A3" w:rsidRPr="00C72C3D" w:rsidRDefault="00FB02E6" w:rsidP="003E44A3">
      <w:pPr>
        <w:spacing w:before="6"/>
        <w:ind w:left="100" w:right="173"/>
        <w:jc w:val="both"/>
        <w:rPr>
          <w:rFonts w:ascii="Cytiva Aktiv" w:eastAsia="Calibri" w:hAnsi="Cytiva Aktiv" w:cs="Calibri"/>
        </w:rPr>
      </w:pPr>
      <w:r>
        <w:rPr>
          <w:rFonts w:ascii="Cytiva Aktiv" w:eastAsia="Calibri" w:hAnsi="Cytiva Aktiv" w:cs="Calibri"/>
        </w:rPr>
        <w:t>b)</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rPr>
        <w:t>S</w:t>
      </w:r>
      <w:r w:rsidR="003E44A3" w:rsidRPr="00C72C3D">
        <w:rPr>
          <w:rFonts w:ascii="Cytiva Aktiv" w:eastAsia="Calibri" w:hAnsi="Cytiva Aktiv" w:cs="Calibri"/>
          <w:spacing w:val="1"/>
        </w:rPr>
        <w:t>ub</w:t>
      </w:r>
      <w:r w:rsidR="003E44A3" w:rsidRPr="00C72C3D">
        <w:rPr>
          <w:rFonts w:ascii="Cytiva Aktiv" w:eastAsia="Calibri" w:hAnsi="Cytiva Aktiv" w:cs="Calibri"/>
        </w:rPr>
        <w:t>je</w:t>
      </w:r>
      <w:r w:rsidR="003E44A3" w:rsidRPr="00C72C3D">
        <w:rPr>
          <w:rFonts w:ascii="Cytiva Aktiv" w:eastAsia="Calibri" w:hAnsi="Cytiva Aktiv" w:cs="Calibri"/>
          <w:spacing w:val="-1"/>
        </w:rPr>
        <w:t>c</w:t>
      </w:r>
      <w:r w:rsidR="003E44A3" w:rsidRPr="00C72C3D">
        <w:rPr>
          <w:rFonts w:ascii="Cytiva Aktiv" w:eastAsia="Calibri" w:hAnsi="Cytiva Aktiv" w:cs="Calibri"/>
        </w:rPr>
        <w:t>t</w:t>
      </w:r>
      <w:r w:rsidR="003E44A3" w:rsidRPr="00C72C3D">
        <w:rPr>
          <w:rFonts w:ascii="Cytiva Aktiv" w:eastAsia="Calibri" w:hAnsi="Cytiva Aktiv" w:cs="Calibri"/>
          <w:spacing w:val="-5"/>
        </w:rPr>
        <w:t xml:space="preserve"> </w:t>
      </w:r>
      <w:r w:rsidR="003E44A3" w:rsidRPr="00C72C3D">
        <w:rPr>
          <w:rFonts w:ascii="Cytiva Aktiv" w:eastAsia="Calibri" w:hAnsi="Cytiva Aktiv" w:cs="Calibri"/>
        </w:rPr>
        <w:t>to</w:t>
      </w:r>
      <w:r w:rsidR="003E44A3" w:rsidRPr="00C72C3D">
        <w:rPr>
          <w:rFonts w:ascii="Cytiva Aktiv" w:eastAsia="Calibri" w:hAnsi="Cytiva Aktiv" w:cs="Calibri"/>
          <w:spacing w:val="-1"/>
        </w:rPr>
        <w:t xml:space="preserve"> </w:t>
      </w:r>
      <w:r w:rsidR="003E44A3" w:rsidRPr="00C72C3D">
        <w:rPr>
          <w:rFonts w:ascii="Cytiva Aktiv" w:eastAsia="Calibri" w:hAnsi="Cytiva Aktiv" w:cs="Calibri"/>
          <w:spacing w:val="1"/>
        </w:rPr>
        <w:t>th</w:t>
      </w:r>
      <w:r w:rsidR="003E44A3" w:rsidRPr="00C72C3D">
        <w:rPr>
          <w:rFonts w:ascii="Cytiva Aktiv" w:eastAsia="Calibri" w:hAnsi="Cytiva Aktiv" w:cs="Calibri"/>
        </w:rPr>
        <w:t>e</w:t>
      </w:r>
      <w:r w:rsidR="003E44A3" w:rsidRPr="00C72C3D">
        <w:rPr>
          <w:rFonts w:ascii="Cytiva Aktiv" w:eastAsia="Calibri" w:hAnsi="Cytiva Aktiv" w:cs="Calibri"/>
          <w:spacing w:val="-4"/>
        </w:rPr>
        <w:t xml:space="preserve"> </w:t>
      </w:r>
      <w:r w:rsidR="003E44A3" w:rsidRPr="00C72C3D">
        <w:rPr>
          <w:rFonts w:ascii="Cytiva Aktiv" w:eastAsia="Calibri" w:hAnsi="Cytiva Aktiv" w:cs="Calibri"/>
        </w:rPr>
        <w:t>Co</w:t>
      </w:r>
      <w:r w:rsidR="003E44A3" w:rsidRPr="00C72C3D">
        <w:rPr>
          <w:rFonts w:ascii="Cytiva Aktiv" w:eastAsia="Calibri" w:hAnsi="Cytiva Aktiv" w:cs="Calibri"/>
          <w:spacing w:val="1"/>
        </w:rPr>
        <w:t>n</w:t>
      </w:r>
      <w:r w:rsidR="003E44A3" w:rsidRPr="00C72C3D">
        <w:rPr>
          <w:rFonts w:ascii="Cytiva Aktiv" w:eastAsia="Calibri" w:hAnsi="Cytiva Aktiv" w:cs="Calibri"/>
          <w:spacing w:val="-1"/>
        </w:rPr>
        <w:t>f</w:t>
      </w:r>
      <w:r w:rsidR="003E44A3" w:rsidRPr="00C72C3D">
        <w:rPr>
          <w:rFonts w:ascii="Cytiva Aktiv" w:eastAsia="Calibri" w:hAnsi="Cytiva Aktiv" w:cs="Calibri"/>
        </w:rPr>
        <w:t>i</w:t>
      </w:r>
      <w:r w:rsidR="003E44A3" w:rsidRPr="00C72C3D">
        <w:rPr>
          <w:rFonts w:ascii="Cytiva Aktiv" w:eastAsia="Calibri" w:hAnsi="Cytiva Aktiv" w:cs="Calibri"/>
          <w:spacing w:val="1"/>
        </w:rPr>
        <w:t>d</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n</w:t>
      </w:r>
      <w:r w:rsidR="003E44A3" w:rsidRPr="00C72C3D">
        <w:rPr>
          <w:rFonts w:ascii="Cytiva Aktiv" w:eastAsia="Calibri" w:hAnsi="Cytiva Aktiv" w:cs="Calibri"/>
        </w:rPr>
        <w:t>ti</w:t>
      </w:r>
      <w:r w:rsidR="003E44A3" w:rsidRPr="00C72C3D">
        <w:rPr>
          <w:rFonts w:ascii="Cytiva Aktiv" w:eastAsia="Calibri" w:hAnsi="Cytiva Aktiv" w:cs="Calibri"/>
          <w:spacing w:val="1"/>
        </w:rPr>
        <w:t>a</w:t>
      </w:r>
      <w:r w:rsidR="003E44A3" w:rsidRPr="00C72C3D">
        <w:rPr>
          <w:rFonts w:ascii="Cytiva Aktiv" w:eastAsia="Calibri" w:hAnsi="Cytiva Aktiv" w:cs="Calibri"/>
        </w:rPr>
        <w:t>l</w:t>
      </w:r>
      <w:r w:rsidR="003E44A3" w:rsidRPr="00C72C3D">
        <w:rPr>
          <w:rFonts w:ascii="Cytiva Aktiv" w:eastAsia="Calibri" w:hAnsi="Cytiva Aktiv" w:cs="Calibri"/>
          <w:spacing w:val="2"/>
        </w:rPr>
        <w:t>i</w:t>
      </w:r>
      <w:r w:rsidR="003E44A3" w:rsidRPr="00C72C3D">
        <w:rPr>
          <w:rFonts w:ascii="Cytiva Aktiv" w:eastAsia="Calibri" w:hAnsi="Cytiva Aktiv" w:cs="Calibri"/>
        </w:rPr>
        <w:t>ty</w:t>
      </w:r>
      <w:r w:rsidR="003E44A3" w:rsidRPr="00C72C3D">
        <w:rPr>
          <w:rFonts w:ascii="Cytiva Aktiv" w:eastAsia="Calibri" w:hAnsi="Cytiva Aktiv" w:cs="Calibri"/>
          <w:spacing w:val="-11"/>
        </w:rPr>
        <w:t xml:space="preserve"> </w:t>
      </w:r>
      <w:r w:rsidR="003E44A3" w:rsidRPr="00C72C3D">
        <w:rPr>
          <w:rFonts w:ascii="Cytiva Aktiv" w:eastAsia="Calibri" w:hAnsi="Cytiva Aktiv" w:cs="Calibri"/>
          <w:spacing w:val="1"/>
        </w:rPr>
        <w:t>p</w:t>
      </w:r>
      <w:r w:rsidR="003E44A3" w:rsidRPr="00C72C3D">
        <w:rPr>
          <w:rFonts w:ascii="Cytiva Aktiv" w:eastAsia="Calibri" w:hAnsi="Cytiva Aktiv" w:cs="Calibri"/>
        </w:rPr>
        <w:t>r</w:t>
      </w:r>
      <w:r w:rsidR="003E44A3" w:rsidRPr="00C72C3D">
        <w:rPr>
          <w:rFonts w:ascii="Cytiva Aktiv" w:eastAsia="Calibri" w:hAnsi="Cytiva Aktiv" w:cs="Calibri"/>
          <w:spacing w:val="1"/>
        </w:rPr>
        <w:t>o</w:t>
      </w:r>
      <w:r w:rsidR="003E44A3" w:rsidRPr="00C72C3D">
        <w:rPr>
          <w:rFonts w:ascii="Cytiva Aktiv" w:eastAsia="Calibri" w:hAnsi="Cytiva Aktiv" w:cs="Calibri"/>
          <w:spacing w:val="-1"/>
        </w:rPr>
        <w:t>v</w:t>
      </w:r>
      <w:r w:rsidR="003E44A3" w:rsidRPr="00C72C3D">
        <w:rPr>
          <w:rFonts w:ascii="Cytiva Aktiv" w:eastAsia="Calibri" w:hAnsi="Cytiva Aktiv" w:cs="Calibri"/>
        </w:rPr>
        <w:t>i</w:t>
      </w:r>
      <w:r w:rsidR="003E44A3" w:rsidRPr="00C72C3D">
        <w:rPr>
          <w:rFonts w:ascii="Cytiva Aktiv" w:eastAsia="Calibri" w:hAnsi="Cytiva Aktiv" w:cs="Calibri"/>
          <w:spacing w:val="-1"/>
        </w:rPr>
        <w:t>s</w:t>
      </w:r>
      <w:r w:rsidR="003E44A3" w:rsidRPr="00C72C3D">
        <w:rPr>
          <w:rFonts w:ascii="Cytiva Aktiv" w:eastAsia="Calibri" w:hAnsi="Cytiva Aktiv" w:cs="Calibri"/>
        </w:rPr>
        <w:t>io</w:t>
      </w:r>
      <w:r w:rsidR="003E44A3" w:rsidRPr="00C72C3D">
        <w:rPr>
          <w:rFonts w:ascii="Cytiva Aktiv" w:eastAsia="Calibri" w:hAnsi="Cytiva Aktiv" w:cs="Calibri"/>
          <w:spacing w:val="1"/>
        </w:rPr>
        <w:t>n</w:t>
      </w:r>
      <w:r w:rsidR="003E44A3" w:rsidRPr="00C72C3D">
        <w:rPr>
          <w:rFonts w:ascii="Cytiva Aktiv" w:eastAsia="Calibri" w:hAnsi="Cytiva Aktiv" w:cs="Calibri"/>
        </w:rPr>
        <w:t>s</w:t>
      </w:r>
      <w:r w:rsidR="003E44A3" w:rsidRPr="00C72C3D">
        <w:rPr>
          <w:rFonts w:ascii="Cytiva Aktiv" w:eastAsia="Calibri" w:hAnsi="Cytiva Aktiv" w:cs="Calibri"/>
          <w:spacing w:val="-9"/>
        </w:rPr>
        <w:t xml:space="preserve"> </w:t>
      </w:r>
      <w:r w:rsidR="003E44A3" w:rsidRPr="00C72C3D">
        <w:rPr>
          <w:rFonts w:ascii="Cytiva Aktiv" w:eastAsia="Calibri" w:hAnsi="Cytiva Aktiv" w:cs="Calibri"/>
          <w:spacing w:val="1"/>
        </w:rPr>
        <w:t>o</w:t>
      </w:r>
      <w:r w:rsidR="003E44A3" w:rsidRPr="00C72C3D">
        <w:rPr>
          <w:rFonts w:ascii="Cytiva Aktiv" w:eastAsia="Calibri" w:hAnsi="Cytiva Aktiv" w:cs="Calibri"/>
        </w:rPr>
        <w:t>f</w:t>
      </w:r>
      <w:r w:rsidR="003E44A3" w:rsidRPr="00C72C3D">
        <w:rPr>
          <w:rFonts w:ascii="Cytiva Aktiv" w:eastAsia="Calibri" w:hAnsi="Cytiva Aktiv" w:cs="Calibri"/>
          <w:spacing w:val="-3"/>
        </w:rPr>
        <w:t xml:space="preserve"> </w:t>
      </w:r>
      <w:r w:rsidR="003E44A3" w:rsidRPr="00C72C3D">
        <w:rPr>
          <w:rFonts w:ascii="Cytiva Aktiv" w:eastAsia="Calibri" w:hAnsi="Cytiva Aktiv" w:cs="Calibri"/>
          <w:spacing w:val="1"/>
        </w:rPr>
        <w:t>th</w:t>
      </w:r>
      <w:r w:rsidR="003E44A3" w:rsidRPr="00C72C3D">
        <w:rPr>
          <w:rFonts w:ascii="Cytiva Aktiv" w:eastAsia="Calibri" w:hAnsi="Cytiva Aktiv" w:cs="Calibri"/>
        </w:rPr>
        <w:t>e</w:t>
      </w:r>
      <w:r w:rsidR="003E44A3" w:rsidRPr="00C72C3D">
        <w:rPr>
          <w:rFonts w:ascii="Cytiva Aktiv" w:eastAsia="Calibri" w:hAnsi="Cytiva Aktiv" w:cs="Calibri"/>
          <w:spacing w:val="-1"/>
        </w:rPr>
        <w:t xml:space="preserve"> </w:t>
      </w:r>
      <w:r w:rsidR="003E44A3" w:rsidRPr="00C72C3D">
        <w:rPr>
          <w:rFonts w:ascii="Cytiva Aktiv" w:eastAsia="Calibri" w:hAnsi="Cytiva Aktiv" w:cs="Calibri"/>
        </w:rPr>
        <w:t>Co</w:t>
      </w:r>
      <w:r w:rsidR="003E44A3" w:rsidRPr="00C72C3D">
        <w:rPr>
          <w:rFonts w:ascii="Cytiva Aktiv" w:eastAsia="Calibri" w:hAnsi="Cytiva Aktiv" w:cs="Calibri"/>
          <w:spacing w:val="1"/>
        </w:rPr>
        <w:t>n</w:t>
      </w:r>
      <w:r w:rsidR="003E44A3" w:rsidRPr="00C72C3D">
        <w:rPr>
          <w:rFonts w:ascii="Cytiva Aktiv" w:eastAsia="Calibri" w:hAnsi="Cytiva Aktiv" w:cs="Calibri"/>
        </w:rPr>
        <w:t>tr</w:t>
      </w:r>
      <w:r w:rsidR="003E44A3" w:rsidRPr="00C72C3D">
        <w:rPr>
          <w:rFonts w:ascii="Cytiva Aktiv" w:eastAsia="Calibri" w:hAnsi="Cytiva Aktiv" w:cs="Calibri"/>
          <w:spacing w:val="1"/>
        </w:rPr>
        <w:t>a</w:t>
      </w:r>
      <w:r w:rsidR="003E44A3" w:rsidRPr="00C72C3D">
        <w:rPr>
          <w:rFonts w:ascii="Cytiva Aktiv" w:eastAsia="Calibri" w:hAnsi="Cytiva Aktiv" w:cs="Calibri"/>
        </w:rPr>
        <w:t>ct</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rPr>
        <w:t>Doc</w:t>
      </w:r>
      <w:r w:rsidR="003E44A3" w:rsidRPr="00C72C3D">
        <w:rPr>
          <w:rFonts w:ascii="Cytiva Aktiv" w:eastAsia="Calibri" w:hAnsi="Cytiva Aktiv" w:cs="Calibri"/>
          <w:spacing w:val="1"/>
        </w:rPr>
        <w:t>u</w:t>
      </w:r>
      <w:r w:rsidR="003E44A3" w:rsidRPr="00C72C3D">
        <w:rPr>
          <w:rFonts w:ascii="Cytiva Aktiv" w:eastAsia="Calibri" w:hAnsi="Cytiva Aktiv" w:cs="Calibri"/>
          <w:spacing w:val="-1"/>
        </w:rPr>
        <w:t>me</w:t>
      </w:r>
      <w:r w:rsidR="003E44A3" w:rsidRPr="00C72C3D">
        <w:rPr>
          <w:rFonts w:ascii="Cytiva Aktiv" w:eastAsia="Calibri" w:hAnsi="Cytiva Aktiv" w:cs="Calibri"/>
          <w:spacing w:val="1"/>
        </w:rPr>
        <w:t>n</w:t>
      </w:r>
      <w:r w:rsidR="003E44A3" w:rsidRPr="00C72C3D">
        <w:rPr>
          <w:rFonts w:ascii="Cytiva Aktiv" w:eastAsia="Calibri" w:hAnsi="Cytiva Aktiv" w:cs="Calibri"/>
        </w:rPr>
        <w:t>t,</w:t>
      </w:r>
      <w:r w:rsidR="003E44A3" w:rsidRPr="00C72C3D">
        <w:rPr>
          <w:rFonts w:ascii="Cytiva Aktiv" w:eastAsia="Calibri" w:hAnsi="Cytiva Aktiv" w:cs="Calibri"/>
          <w:spacing w:val="-1"/>
        </w:rPr>
        <w:t xml:space="preserve"> </w:t>
      </w:r>
      <w:r w:rsidR="003E44A3" w:rsidRPr="00C72C3D">
        <w:rPr>
          <w:rFonts w:ascii="Cytiva Aktiv" w:eastAsia="Calibri" w:hAnsi="Cytiva Aktiv" w:cs="Calibri"/>
        </w:rPr>
        <w:t>Bu</w:t>
      </w:r>
      <w:r w:rsidR="003E44A3" w:rsidRPr="00C72C3D">
        <w:rPr>
          <w:rFonts w:ascii="Cytiva Aktiv" w:eastAsia="Calibri" w:hAnsi="Cytiva Aktiv" w:cs="Calibri"/>
          <w:spacing w:val="1"/>
        </w:rPr>
        <w:t>y</w:t>
      </w:r>
      <w:r w:rsidR="003E44A3" w:rsidRPr="00C72C3D">
        <w:rPr>
          <w:rFonts w:ascii="Cytiva Aktiv" w:eastAsia="Calibri" w:hAnsi="Cytiva Aktiv" w:cs="Calibri"/>
          <w:spacing w:val="-1"/>
        </w:rPr>
        <w:t>e</w:t>
      </w:r>
      <w:r w:rsidR="003E44A3" w:rsidRPr="00C72C3D">
        <w:rPr>
          <w:rFonts w:ascii="Cytiva Aktiv" w:eastAsia="Calibri" w:hAnsi="Cytiva Aktiv" w:cs="Calibri"/>
        </w:rPr>
        <w:t>r</w:t>
      </w:r>
      <w:r w:rsidR="003E44A3" w:rsidRPr="00C72C3D">
        <w:rPr>
          <w:rFonts w:ascii="Cytiva Aktiv" w:eastAsia="Calibri" w:hAnsi="Cytiva Aktiv" w:cs="Calibri"/>
          <w:spacing w:val="-4"/>
        </w:rPr>
        <w:t xml:space="preserve"> </w:t>
      </w:r>
      <w:r w:rsidR="003E44A3" w:rsidRPr="00C72C3D">
        <w:rPr>
          <w:rFonts w:ascii="Cytiva Aktiv" w:eastAsia="Calibri" w:hAnsi="Cytiva Aktiv" w:cs="Calibri"/>
        </w:rPr>
        <w:t>or</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rPr>
        <w:t>its</w:t>
      </w:r>
      <w:r w:rsidR="003E44A3" w:rsidRPr="00C72C3D">
        <w:rPr>
          <w:rFonts w:ascii="Cytiva Aktiv" w:eastAsia="Calibri" w:hAnsi="Cytiva Aktiv" w:cs="Calibri"/>
          <w:spacing w:val="-3"/>
        </w:rPr>
        <w:t xml:space="preserve"> </w:t>
      </w:r>
      <w:r w:rsidR="003E44A3" w:rsidRPr="00C72C3D">
        <w:rPr>
          <w:rFonts w:ascii="Cytiva Aktiv" w:eastAsia="Calibri" w:hAnsi="Cytiva Aktiv" w:cs="Calibri"/>
          <w:spacing w:val="3"/>
        </w:rPr>
        <w:t>r</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p</w:t>
      </w:r>
      <w:r w:rsidR="003E44A3" w:rsidRPr="00C72C3D">
        <w:rPr>
          <w:rFonts w:ascii="Cytiva Aktiv" w:eastAsia="Calibri" w:hAnsi="Cytiva Aktiv" w:cs="Calibri"/>
        </w:rPr>
        <w:t>r</w:t>
      </w:r>
      <w:r w:rsidR="003E44A3" w:rsidRPr="00C72C3D">
        <w:rPr>
          <w:rFonts w:ascii="Cytiva Aktiv" w:eastAsia="Calibri" w:hAnsi="Cytiva Aktiv" w:cs="Calibri"/>
          <w:spacing w:val="2"/>
        </w:rPr>
        <w:t>e</w:t>
      </w:r>
      <w:r w:rsidR="003E44A3" w:rsidRPr="00C72C3D">
        <w:rPr>
          <w:rFonts w:ascii="Cytiva Aktiv" w:eastAsia="Calibri" w:hAnsi="Cytiva Aktiv" w:cs="Calibri"/>
          <w:spacing w:val="1"/>
        </w:rPr>
        <w:t>s</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n</w:t>
      </w:r>
      <w:r w:rsidR="003E44A3" w:rsidRPr="00C72C3D">
        <w:rPr>
          <w:rFonts w:ascii="Cytiva Aktiv" w:eastAsia="Calibri" w:hAnsi="Cytiva Aktiv" w:cs="Calibri"/>
        </w:rPr>
        <w:t>t</w:t>
      </w:r>
      <w:r w:rsidR="003E44A3" w:rsidRPr="00C72C3D">
        <w:rPr>
          <w:rFonts w:ascii="Cytiva Aktiv" w:eastAsia="Calibri" w:hAnsi="Cytiva Aktiv" w:cs="Calibri"/>
          <w:spacing w:val="1"/>
        </w:rPr>
        <w:t>a</w:t>
      </w:r>
      <w:r w:rsidR="003E44A3" w:rsidRPr="00C72C3D">
        <w:rPr>
          <w:rFonts w:ascii="Cytiva Aktiv" w:eastAsia="Calibri" w:hAnsi="Cytiva Aktiv" w:cs="Calibri"/>
        </w:rPr>
        <w:t>ti</w:t>
      </w:r>
      <w:r w:rsidR="003E44A3" w:rsidRPr="00C72C3D">
        <w:rPr>
          <w:rFonts w:ascii="Cytiva Aktiv" w:eastAsia="Calibri" w:hAnsi="Cytiva Aktiv" w:cs="Calibri"/>
          <w:spacing w:val="-1"/>
        </w:rPr>
        <w:t>v</w:t>
      </w:r>
      <w:r w:rsidR="003E44A3" w:rsidRPr="00C72C3D">
        <w:rPr>
          <w:rFonts w:ascii="Cytiva Aktiv" w:eastAsia="Calibri" w:hAnsi="Cytiva Aktiv" w:cs="Calibri"/>
        </w:rPr>
        <w:t>e</w:t>
      </w:r>
      <w:r w:rsidR="003E44A3" w:rsidRPr="00C72C3D">
        <w:rPr>
          <w:rFonts w:ascii="Cytiva Aktiv" w:eastAsia="Calibri" w:hAnsi="Cytiva Aktiv" w:cs="Calibri"/>
          <w:spacing w:val="-10"/>
        </w:rPr>
        <w:t xml:space="preserve"> </w:t>
      </w:r>
      <w:r w:rsidR="003E44A3" w:rsidRPr="00C72C3D">
        <w:rPr>
          <w:rFonts w:ascii="Cytiva Aktiv" w:eastAsia="Calibri" w:hAnsi="Cytiva Aktiv" w:cs="Calibri"/>
          <w:spacing w:val="-1"/>
        </w:rPr>
        <w:t>m</w:t>
      </w:r>
      <w:r w:rsidR="003E44A3" w:rsidRPr="00C72C3D">
        <w:rPr>
          <w:rFonts w:ascii="Cytiva Aktiv" w:eastAsia="Calibri" w:hAnsi="Cytiva Aktiv" w:cs="Calibri"/>
        </w:rPr>
        <w:t>ay</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rPr>
        <w:t>r</w:t>
      </w:r>
      <w:r w:rsidR="003E44A3" w:rsidRPr="00C72C3D">
        <w:rPr>
          <w:rFonts w:ascii="Cytiva Aktiv" w:eastAsia="Calibri" w:hAnsi="Cytiva Aktiv" w:cs="Calibri"/>
          <w:spacing w:val="-1"/>
        </w:rPr>
        <w:t>ev</w:t>
      </w:r>
      <w:r w:rsidR="003E44A3" w:rsidRPr="00C72C3D">
        <w:rPr>
          <w:rFonts w:ascii="Cytiva Aktiv" w:eastAsia="Calibri" w:hAnsi="Cytiva Aktiv" w:cs="Calibri"/>
          <w:spacing w:val="2"/>
        </w:rPr>
        <w:t>i</w:t>
      </w:r>
      <w:r w:rsidR="003E44A3" w:rsidRPr="00C72C3D">
        <w:rPr>
          <w:rFonts w:ascii="Cytiva Aktiv" w:eastAsia="Calibri" w:hAnsi="Cytiva Aktiv" w:cs="Calibri"/>
          <w:spacing w:val="-1"/>
        </w:rPr>
        <w:t>ew</w:t>
      </w:r>
      <w:r w:rsidR="003E44A3" w:rsidRPr="00C72C3D">
        <w:rPr>
          <w:rFonts w:ascii="Cytiva Aktiv" w:eastAsia="Calibri" w:hAnsi="Cytiva Aktiv" w:cs="Calibri"/>
        </w:rPr>
        <w:t>, a</w:t>
      </w:r>
      <w:r w:rsidR="003E44A3" w:rsidRPr="00C72C3D">
        <w:rPr>
          <w:rFonts w:ascii="Cytiva Aktiv" w:eastAsia="Calibri" w:hAnsi="Cytiva Aktiv" w:cs="Calibri"/>
          <w:spacing w:val="1"/>
        </w:rPr>
        <w:t>ud</w:t>
      </w:r>
      <w:r w:rsidR="003E44A3" w:rsidRPr="00C72C3D">
        <w:rPr>
          <w:rFonts w:ascii="Cytiva Aktiv" w:eastAsia="Calibri" w:hAnsi="Cytiva Aktiv" w:cs="Calibri"/>
        </w:rPr>
        <w:t>it,</w:t>
      </w:r>
      <w:r w:rsidR="003E44A3" w:rsidRPr="00C72C3D">
        <w:rPr>
          <w:rFonts w:ascii="Cytiva Aktiv" w:eastAsia="Calibri" w:hAnsi="Cytiva Aktiv" w:cs="Calibri"/>
          <w:spacing w:val="-4"/>
        </w:rPr>
        <w:t xml:space="preserve"> </w:t>
      </w:r>
      <w:r w:rsidR="003E44A3" w:rsidRPr="00C72C3D">
        <w:rPr>
          <w:rFonts w:ascii="Cytiva Aktiv" w:eastAsia="Calibri" w:hAnsi="Cytiva Aktiv" w:cs="Calibri"/>
        </w:rPr>
        <w:t>mo</w:t>
      </w:r>
      <w:r w:rsidR="003E44A3" w:rsidRPr="00C72C3D">
        <w:rPr>
          <w:rFonts w:ascii="Cytiva Aktiv" w:eastAsia="Calibri" w:hAnsi="Cytiva Aktiv" w:cs="Calibri"/>
          <w:spacing w:val="1"/>
        </w:rPr>
        <w:t>n</w:t>
      </w:r>
      <w:r w:rsidR="003E44A3" w:rsidRPr="00C72C3D">
        <w:rPr>
          <w:rFonts w:ascii="Cytiva Aktiv" w:eastAsia="Calibri" w:hAnsi="Cytiva Aktiv" w:cs="Calibri"/>
        </w:rPr>
        <w:t>it</w:t>
      </w:r>
      <w:r w:rsidR="003E44A3" w:rsidRPr="00C72C3D">
        <w:rPr>
          <w:rFonts w:ascii="Cytiva Aktiv" w:eastAsia="Calibri" w:hAnsi="Cytiva Aktiv" w:cs="Calibri"/>
          <w:spacing w:val="1"/>
        </w:rPr>
        <w:t>o</w:t>
      </w:r>
      <w:r w:rsidR="003E44A3" w:rsidRPr="00C72C3D">
        <w:rPr>
          <w:rFonts w:ascii="Cytiva Aktiv" w:eastAsia="Calibri" w:hAnsi="Cytiva Aktiv" w:cs="Calibri"/>
        </w:rPr>
        <w:t>r,</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rPr>
        <w:t>i</w:t>
      </w:r>
      <w:r w:rsidR="003E44A3" w:rsidRPr="00C72C3D">
        <w:rPr>
          <w:rFonts w:ascii="Cytiva Aktiv" w:eastAsia="Calibri" w:hAnsi="Cytiva Aktiv" w:cs="Calibri"/>
          <w:spacing w:val="1"/>
        </w:rPr>
        <w:t>n</w:t>
      </w:r>
      <w:r w:rsidR="003E44A3" w:rsidRPr="00C72C3D">
        <w:rPr>
          <w:rFonts w:ascii="Cytiva Aktiv" w:eastAsia="Calibri" w:hAnsi="Cytiva Aktiv" w:cs="Calibri"/>
        </w:rPr>
        <w:t>terc</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p</w:t>
      </w:r>
      <w:r w:rsidR="003E44A3" w:rsidRPr="00C72C3D">
        <w:rPr>
          <w:rFonts w:ascii="Cytiva Aktiv" w:eastAsia="Calibri" w:hAnsi="Cytiva Aktiv" w:cs="Calibri"/>
        </w:rPr>
        <w:t>t,</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spacing w:val="1"/>
        </w:rPr>
        <w:t>a</w:t>
      </w:r>
      <w:r w:rsidR="003E44A3" w:rsidRPr="00C72C3D">
        <w:rPr>
          <w:rFonts w:ascii="Cytiva Aktiv" w:eastAsia="Calibri" w:hAnsi="Cytiva Aktiv" w:cs="Calibri"/>
        </w:rPr>
        <w:t>cc</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s</w:t>
      </w:r>
      <w:r w:rsidR="003E44A3" w:rsidRPr="00C72C3D">
        <w:rPr>
          <w:rFonts w:ascii="Cytiva Aktiv" w:eastAsia="Calibri" w:hAnsi="Cytiva Aktiv" w:cs="Calibri"/>
          <w:spacing w:val="-1"/>
        </w:rPr>
        <w:t>s</w:t>
      </w:r>
      <w:r w:rsidR="003E44A3" w:rsidRPr="00C72C3D">
        <w:rPr>
          <w:rFonts w:ascii="Cytiva Aktiv" w:eastAsia="Calibri" w:hAnsi="Cytiva Aktiv" w:cs="Calibri"/>
        </w:rPr>
        <w:t>,</w:t>
      </w:r>
      <w:r w:rsidR="003E44A3" w:rsidRPr="00C72C3D">
        <w:rPr>
          <w:rFonts w:ascii="Cytiva Aktiv" w:eastAsia="Calibri" w:hAnsi="Cytiva Aktiv" w:cs="Calibri"/>
          <w:spacing w:val="-6"/>
        </w:rPr>
        <w:t xml:space="preserve"> </w:t>
      </w:r>
      <w:r w:rsidR="003E44A3" w:rsidRPr="00C72C3D">
        <w:rPr>
          <w:rFonts w:ascii="Cytiva Aktiv" w:eastAsia="Calibri" w:hAnsi="Cytiva Aktiv" w:cs="Calibri"/>
          <w:spacing w:val="1"/>
        </w:rPr>
        <w:t>an</w:t>
      </w:r>
      <w:r w:rsidR="003E44A3" w:rsidRPr="00C72C3D">
        <w:rPr>
          <w:rFonts w:ascii="Cytiva Aktiv" w:eastAsia="Calibri" w:hAnsi="Cytiva Aktiv" w:cs="Calibri"/>
        </w:rPr>
        <w:t>d</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spacing w:val="1"/>
        </w:rPr>
        <w:t>d</w:t>
      </w:r>
      <w:r w:rsidR="003E44A3" w:rsidRPr="00C72C3D">
        <w:rPr>
          <w:rFonts w:ascii="Cytiva Aktiv" w:eastAsia="Calibri" w:hAnsi="Cytiva Aktiv" w:cs="Calibri"/>
        </w:rPr>
        <w:t>i</w:t>
      </w:r>
      <w:r w:rsidR="003E44A3" w:rsidRPr="00C72C3D">
        <w:rPr>
          <w:rFonts w:ascii="Cytiva Aktiv" w:eastAsia="Calibri" w:hAnsi="Cytiva Aktiv" w:cs="Calibri"/>
          <w:spacing w:val="-1"/>
        </w:rPr>
        <w:t>s</w:t>
      </w:r>
      <w:r w:rsidR="003E44A3" w:rsidRPr="00C72C3D">
        <w:rPr>
          <w:rFonts w:ascii="Cytiva Aktiv" w:eastAsia="Calibri" w:hAnsi="Cytiva Aktiv" w:cs="Calibri"/>
        </w:rPr>
        <w:t>clo</w:t>
      </w:r>
      <w:r w:rsidR="003E44A3" w:rsidRPr="00C72C3D">
        <w:rPr>
          <w:rFonts w:ascii="Cytiva Aktiv" w:eastAsia="Calibri" w:hAnsi="Cytiva Aktiv" w:cs="Calibri"/>
          <w:spacing w:val="1"/>
        </w:rPr>
        <w:t>s</w:t>
      </w:r>
      <w:r w:rsidR="003E44A3" w:rsidRPr="00C72C3D">
        <w:rPr>
          <w:rFonts w:ascii="Cytiva Aktiv" w:eastAsia="Calibri" w:hAnsi="Cytiva Aktiv" w:cs="Calibri"/>
        </w:rPr>
        <w:t>e</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spacing w:val="1"/>
        </w:rPr>
        <w:t>an</w:t>
      </w:r>
      <w:r w:rsidR="003E44A3" w:rsidRPr="00C72C3D">
        <w:rPr>
          <w:rFonts w:ascii="Cytiva Aktiv" w:eastAsia="Calibri" w:hAnsi="Cytiva Aktiv" w:cs="Calibri"/>
        </w:rPr>
        <w:t>y</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rPr>
        <w:t>i</w:t>
      </w:r>
      <w:r w:rsidR="003E44A3" w:rsidRPr="00C72C3D">
        <w:rPr>
          <w:rFonts w:ascii="Cytiva Aktiv" w:eastAsia="Calibri" w:hAnsi="Cytiva Aktiv" w:cs="Calibri"/>
          <w:spacing w:val="1"/>
        </w:rPr>
        <w:t>n</w:t>
      </w:r>
      <w:r w:rsidR="003E44A3" w:rsidRPr="00C72C3D">
        <w:rPr>
          <w:rFonts w:ascii="Cytiva Aktiv" w:eastAsia="Calibri" w:hAnsi="Cytiva Aktiv" w:cs="Calibri"/>
          <w:spacing w:val="-1"/>
        </w:rPr>
        <w:t>f</w:t>
      </w:r>
      <w:r w:rsidR="003E44A3" w:rsidRPr="00C72C3D">
        <w:rPr>
          <w:rFonts w:ascii="Cytiva Aktiv" w:eastAsia="Calibri" w:hAnsi="Cytiva Aktiv" w:cs="Calibri"/>
        </w:rPr>
        <w:t>orma</w:t>
      </w:r>
      <w:r w:rsidR="003E44A3" w:rsidRPr="00C72C3D">
        <w:rPr>
          <w:rFonts w:ascii="Cytiva Aktiv" w:eastAsia="Calibri" w:hAnsi="Cytiva Aktiv" w:cs="Calibri"/>
          <w:spacing w:val="1"/>
        </w:rPr>
        <w:t>t</w:t>
      </w:r>
      <w:r w:rsidR="003E44A3" w:rsidRPr="00C72C3D">
        <w:rPr>
          <w:rFonts w:ascii="Cytiva Aktiv" w:eastAsia="Calibri" w:hAnsi="Cytiva Aktiv" w:cs="Calibri"/>
        </w:rPr>
        <w:t>ion</w:t>
      </w:r>
      <w:r w:rsidR="003E44A3" w:rsidRPr="00C72C3D">
        <w:rPr>
          <w:rFonts w:ascii="Cytiva Aktiv" w:eastAsia="Calibri" w:hAnsi="Cytiva Aktiv" w:cs="Calibri"/>
          <w:spacing w:val="-9"/>
        </w:rPr>
        <w:t xml:space="preserve"> </w:t>
      </w:r>
      <w:r w:rsidR="003E44A3" w:rsidRPr="00C72C3D">
        <w:rPr>
          <w:rFonts w:ascii="Cytiva Aktiv" w:eastAsia="Calibri" w:hAnsi="Cytiva Aktiv" w:cs="Calibri"/>
          <w:spacing w:val="1"/>
        </w:rPr>
        <w:t>p</w:t>
      </w:r>
      <w:r w:rsidR="003E44A3" w:rsidRPr="00C72C3D">
        <w:rPr>
          <w:rFonts w:ascii="Cytiva Aktiv" w:eastAsia="Calibri" w:hAnsi="Cytiva Aktiv" w:cs="Calibri"/>
        </w:rPr>
        <w:t>r</w:t>
      </w:r>
      <w:r w:rsidR="003E44A3" w:rsidRPr="00C72C3D">
        <w:rPr>
          <w:rFonts w:ascii="Cytiva Aktiv" w:eastAsia="Calibri" w:hAnsi="Cytiva Aktiv" w:cs="Calibri"/>
          <w:spacing w:val="1"/>
        </w:rPr>
        <w:t>o</w:t>
      </w:r>
      <w:r w:rsidR="003E44A3" w:rsidRPr="00C72C3D">
        <w:rPr>
          <w:rFonts w:ascii="Cytiva Aktiv" w:eastAsia="Calibri" w:hAnsi="Cytiva Aktiv" w:cs="Calibri"/>
          <w:spacing w:val="-1"/>
        </w:rPr>
        <w:t>v</w:t>
      </w:r>
      <w:r w:rsidR="003E44A3" w:rsidRPr="00C72C3D">
        <w:rPr>
          <w:rFonts w:ascii="Cytiva Aktiv" w:eastAsia="Calibri" w:hAnsi="Cytiva Aktiv" w:cs="Calibri"/>
        </w:rPr>
        <w:t>i</w:t>
      </w:r>
      <w:r w:rsidR="003E44A3" w:rsidRPr="00C72C3D">
        <w:rPr>
          <w:rFonts w:ascii="Cytiva Aktiv" w:eastAsia="Calibri" w:hAnsi="Cytiva Aktiv" w:cs="Calibri"/>
          <w:spacing w:val="1"/>
        </w:rPr>
        <w:t>d</w:t>
      </w:r>
      <w:r w:rsidR="003E44A3" w:rsidRPr="00C72C3D">
        <w:rPr>
          <w:rFonts w:ascii="Cytiva Aktiv" w:eastAsia="Calibri" w:hAnsi="Cytiva Aktiv" w:cs="Calibri"/>
          <w:spacing w:val="-1"/>
        </w:rPr>
        <w:t>e</w:t>
      </w:r>
      <w:r w:rsidR="003E44A3" w:rsidRPr="00C72C3D">
        <w:rPr>
          <w:rFonts w:ascii="Cytiva Aktiv" w:eastAsia="Calibri" w:hAnsi="Cytiva Aktiv" w:cs="Calibri"/>
        </w:rPr>
        <w:t>d</w:t>
      </w:r>
      <w:r w:rsidR="003E44A3" w:rsidRPr="00C72C3D">
        <w:rPr>
          <w:rFonts w:ascii="Cytiva Aktiv" w:eastAsia="Calibri" w:hAnsi="Cytiva Aktiv" w:cs="Calibri"/>
          <w:spacing w:val="-6"/>
        </w:rPr>
        <w:t xml:space="preserve"> </w:t>
      </w:r>
      <w:r w:rsidR="003E44A3" w:rsidRPr="00C72C3D">
        <w:rPr>
          <w:rFonts w:ascii="Cytiva Aktiv" w:eastAsia="Calibri" w:hAnsi="Cytiva Aktiv" w:cs="Calibri"/>
          <w:spacing w:val="1"/>
        </w:rPr>
        <w:t>b</w:t>
      </w:r>
      <w:r w:rsidR="003E44A3" w:rsidRPr="00C72C3D">
        <w:rPr>
          <w:rFonts w:ascii="Cytiva Aktiv" w:eastAsia="Calibri" w:hAnsi="Cytiva Aktiv" w:cs="Calibri"/>
        </w:rPr>
        <w:t>y</w:t>
      </w:r>
      <w:r w:rsidR="003E44A3" w:rsidRPr="00C72C3D">
        <w:rPr>
          <w:rFonts w:ascii="Cytiva Aktiv" w:eastAsia="Calibri" w:hAnsi="Cytiva Aktiv" w:cs="Calibri"/>
          <w:spacing w:val="-1"/>
        </w:rPr>
        <w:t xml:space="preserve"> </w:t>
      </w:r>
      <w:r w:rsidR="003E44A3" w:rsidRPr="00C72C3D">
        <w:rPr>
          <w:rFonts w:ascii="Cytiva Aktiv" w:eastAsia="Calibri" w:hAnsi="Cytiva Aktiv" w:cs="Calibri"/>
        </w:rPr>
        <w:t>S</w:t>
      </w:r>
      <w:r w:rsidR="003E44A3" w:rsidRPr="00C72C3D">
        <w:rPr>
          <w:rFonts w:ascii="Cytiva Aktiv" w:eastAsia="Calibri" w:hAnsi="Cytiva Aktiv" w:cs="Calibri"/>
          <w:spacing w:val="1"/>
        </w:rPr>
        <w:t>upp</w:t>
      </w:r>
      <w:r w:rsidR="003E44A3" w:rsidRPr="00C72C3D">
        <w:rPr>
          <w:rFonts w:ascii="Cytiva Aktiv" w:eastAsia="Calibri" w:hAnsi="Cytiva Aktiv" w:cs="Calibri"/>
        </w:rPr>
        <w:t>li</w:t>
      </w:r>
      <w:r w:rsidR="003E44A3" w:rsidRPr="00C72C3D">
        <w:rPr>
          <w:rFonts w:ascii="Cytiva Aktiv" w:eastAsia="Calibri" w:hAnsi="Cytiva Aktiv" w:cs="Calibri"/>
          <w:spacing w:val="-1"/>
        </w:rPr>
        <w:t>e</w:t>
      </w:r>
      <w:r w:rsidR="003E44A3" w:rsidRPr="00C72C3D">
        <w:rPr>
          <w:rFonts w:ascii="Cytiva Aktiv" w:eastAsia="Calibri" w:hAnsi="Cytiva Aktiv" w:cs="Calibri"/>
        </w:rPr>
        <w:t>r</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rPr>
        <w:t>t</w:t>
      </w:r>
      <w:r w:rsidR="003E44A3" w:rsidRPr="00C72C3D">
        <w:rPr>
          <w:rFonts w:ascii="Cytiva Aktiv" w:eastAsia="Calibri" w:hAnsi="Cytiva Aktiv" w:cs="Calibri"/>
          <w:spacing w:val="1"/>
        </w:rPr>
        <w:t>h</w:t>
      </w:r>
      <w:r w:rsidR="003E44A3" w:rsidRPr="00C72C3D">
        <w:rPr>
          <w:rFonts w:ascii="Cytiva Aktiv" w:eastAsia="Calibri" w:hAnsi="Cytiva Aktiv" w:cs="Calibri"/>
        </w:rPr>
        <w:t>at</w:t>
      </w:r>
      <w:r w:rsidR="003E44A3" w:rsidRPr="00C72C3D">
        <w:rPr>
          <w:rFonts w:ascii="Cytiva Aktiv" w:eastAsia="Calibri" w:hAnsi="Cytiva Aktiv" w:cs="Calibri"/>
          <w:spacing w:val="-2"/>
        </w:rPr>
        <w:t xml:space="preserve"> i</w:t>
      </w:r>
      <w:r w:rsidR="003E44A3" w:rsidRPr="00C72C3D">
        <w:rPr>
          <w:rFonts w:ascii="Cytiva Aktiv" w:eastAsia="Calibri" w:hAnsi="Cytiva Aktiv" w:cs="Calibri"/>
        </w:rPr>
        <w:t>s</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rPr>
        <w:t>Pr</w:t>
      </w:r>
      <w:r w:rsidR="003E44A3" w:rsidRPr="00C72C3D">
        <w:rPr>
          <w:rFonts w:ascii="Cytiva Aktiv" w:eastAsia="Calibri" w:hAnsi="Cytiva Aktiv" w:cs="Calibri"/>
          <w:spacing w:val="1"/>
        </w:rPr>
        <w:t>o</w:t>
      </w:r>
      <w:r w:rsidR="003E44A3" w:rsidRPr="00C72C3D">
        <w:rPr>
          <w:rFonts w:ascii="Cytiva Aktiv" w:eastAsia="Calibri" w:hAnsi="Cytiva Aktiv" w:cs="Calibri"/>
        </w:rPr>
        <w:t>c</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s</w:t>
      </w:r>
      <w:r w:rsidR="003E44A3" w:rsidRPr="00C72C3D">
        <w:rPr>
          <w:rFonts w:ascii="Cytiva Aktiv" w:eastAsia="Calibri" w:hAnsi="Cytiva Aktiv" w:cs="Calibri"/>
          <w:spacing w:val="1"/>
        </w:rPr>
        <w:t>s</w:t>
      </w:r>
      <w:r w:rsidR="003E44A3" w:rsidRPr="00C72C3D">
        <w:rPr>
          <w:rFonts w:ascii="Cytiva Aktiv" w:eastAsia="Calibri" w:hAnsi="Cytiva Aktiv" w:cs="Calibri"/>
          <w:spacing w:val="-1"/>
        </w:rPr>
        <w:t>e</w:t>
      </w:r>
      <w:r w:rsidR="003E44A3" w:rsidRPr="00C72C3D">
        <w:rPr>
          <w:rFonts w:ascii="Cytiva Aktiv" w:eastAsia="Calibri" w:hAnsi="Cytiva Aktiv" w:cs="Calibri"/>
        </w:rPr>
        <w:t>d</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spacing w:val="1"/>
        </w:rPr>
        <w:t>o</w:t>
      </w:r>
      <w:r w:rsidR="003E44A3" w:rsidRPr="00C72C3D">
        <w:rPr>
          <w:rFonts w:ascii="Cytiva Aktiv" w:eastAsia="Calibri" w:hAnsi="Cytiva Aktiv" w:cs="Calibri"/>
        </w:rPr>
        <w:t>r</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spacing w:val="-1"/>
        </w:rPr>
        <w:t>s</w:t>
      </w:r>
      <w:r w:rsidR="003E44A3" w:rsidRPr="00C72C3D">
        <w:rPr>
          <w:rFonts w:ascii="Cytiva Aktiv" w:eastAsia="Calibri" w:hAnsi="Cytiva Aktiv" w:cs="Calibri"/>
        </w:rPr>
        <w:t>t</w:t>
      </w:r>
      <w:r w:rsidR="003E44A3" w:rsidRPr="00C72C3D">
        <w:rPr>
          <w:rFonts w:ascii="Cytiva Aktiv" w:eastAsia="Calibri" w:hAnsi="Cytiva Aktiv" w:cs="Calibri"/>
          <w:spacing w:val="1"/>
        </w:rPr>
        <w:t>o</w:t>
      </w:r>
      <w:r w:rsidR="003E44A3" w:rsidRPr="00C72C3D">
        <w:rPr>
          <w:rFonts w:ascii="Cytiva Aktiv" w:eastAsia="Calibri" w:hAnsi="Cytiva Aktiv" w:cs="Calibri"/>
        </w:rPr>
        <w:t>r</w:t>
      </w:r>
      <w:r w:rsidR="003E44A3" w:rsidRPr="00C72C3D">
        <w:rPr>
          <w:rFonts w:ascii="Cytiva Aktiv" w:eastAsia="Calibri" w:hAnsi="Cytiva Aktiv" w:cs="Calibri"/>
          <w:spacing w:val="-1"/>
        </w:rPr>
        <w:t>e</w:t>
      </w:r>
      <w:r w:rsidR="003E44A3" w:rsidRPr="00C72C3D">
        <w:rPr>
          <w:rFonts w:ascii="Cytiva Aktiv" w:eastAsia="Calibri" w:hAnsi="Cytiva Aktiv" w:cs="Calibri"/>
        </w:rPr>
        <w:t>d</w:t>
      </w:r>
      <w:r w:rsidR="003E44A3" w:rsidRPr="00C72C3D">
        <w:rPr>
          <w:rFonts w:ascii="Cytiva Aktiv" w:eastAsia="Calibri" w:hAnsi="Cytiva Aktiv" w:cs="Calibri"/>
          <w:spacing w:val="-4"/>
        </w:rPr>
        <w:t xml:space="preserve"> </w:t>
      </w:r>
      <w:r w:rsidR="003E44A3" w:rsidRPr="00C72C3D">
        <w:rPr>
          <w:rFonts w:ascii="Cytiva Aktiv" w:eastAsia="Calibri" w:hAnsi="Cytiva Aktiv" w:cs="Calibri"/>
          <w:spacing w:val="1"/>
        </w:rPr>
        <w:t>o</w:t>
      </w:r>
      <w:r w:rsidR="003E44A3" w:rsidRPr="00C72C3D">
        <w:rPr>
          <w:rFonts w:ascii="Cytiva Aktiv" w:eastAsia="Calibri" w:hAnsi="Cytiva Aktiv" w:cs="Calibri"/>
        </w:rPr>
        <w:t>n Bu</w:t>
      </w:r>
      <w:r w:rsidR="003E44A3" w:rsidRPr="00C72C3D">
        <w:rPr>
          <w:rFonts w:ascii="Cytiva Aktiv" w:eastAsia="Calibri" w:hAnsi="Cytiva Aktiv" w:cs="Calibri"/>
          <w:spacing w:val="1"/>
        </w:rPr>
        <w:t>y</w:t>
      </w:r>
      <w:r w:rsidR="003E44A3" w:rsidRPr="00C72C3D">
        <w:rPr>
          <w:rFonts w:ascii="Cytiva Aktiv" w:eastAsia="Calibri" w:hAnsi="Cytiva Aktiv" w:cs="Calibri"/>
          <w:spacing w:val="-1"/>
        </w:rPr>
        <w:t>e</w:t>
      </w:r>
      <w:r w:rsidR="003E44A3" w:rsidRPr="00C72C3D">
        <w:rPr>
          <w:rFonts w:ascii="Cytiva Aktiv" w:eastAsia="Calibri" w:hAnsi="Cytiva Aktiv" w:cs="Calibri"/>
        </w:rPr>
        <w:t>r</w:t>
      </w:r>
      <w:r w:rsidR="003E44A3" w:rsidRPr="00C72C3D">
        <w:rPr>
          <w:rFonts w:ascii="Cytiva Aktiv" w:eastAsia="Calibri" w:hAnsi="Cytiva Aktiv" w:cs="Calibri"/>
          <w:spacing w:val="-4"/>
        </w:rPr>
        <w:t xml:space="preserve"> </w:t>
      </w:r>
      <w:r w:rsidR="001E0B4A">
        <w:rPr>
          <w:rFonts w:ascii="Cytiva Aktiv" w:eastAsia="Calibri" w:hAnsi="Cytiva Aktiv" w:cs="Calibri"/>
        </w:rPr>
        <w:t>systems</w:t>
      </w:r>
      <w:r w:rsidR="003E44A3" w:rsidRPr="00C72C3D">
        <w:rPr>
          <w:rFonts w:ascii="Cytiva Aktiv" w:eastAsia="Calibri" w:hAnsi="Cytiva Aktiv" w:cs="Calibri"/>
          <w:spacing w:val="-8"/>
        </w:rPr>
        <w:t xml:space="preserve"> </w:t>
      </w:r>
      <w:r w:rsidR="003E44A3" w:rsidRPr="00C72C3D">
        <w:rPr>
          <w:rFonts w:ascii="Cytiva Aktiv" w:eastAsia="Calibri" w:hAnsi="Cytiva Aktiv" w:cs="Calibri"/>
          <w:spacing w:val="1"/>
        </w:rPr>
        <w:t>o</w:t>
      </w:r>
      <w:r w:rsidR="003E44A3" w:rsidRPr="00C72C3D">
        <w:rPr>
          <w:rFonts w:ascii="Cytiva Aktiv" w:eastAsia="Calibri" w:hAnsi="Cytiva Aktiv" w:cs="Calibri"/>
        </w:rPr>
        <w:t xml:space="preserve">r </w:t>
      </w:r>
      <w:r w:rsidR="003E44A3" w:rsidRPr="00C72C3D">
        <w:rPr>
          <w:rFonts w:ascii="Cytiva Aktiv" w:eastAsia="Calibri" w:hAnsi="Cytiva Aktiv" w:cs="Calibri"/>
          <w:spacing w:val="1"/>
        </w:rPr>
        <w:t>o</w:t>
      </w:r>
      <w:r w:rsidR="003E44A3" w:rsidRPr="00C72C3D">
        <w:rPr>
          <w:rFonts w:ascii="Cytiva Aktiv" w:eastAsia="Calibri" w:hAnsi="Cytiva Aktiv" w:cs="Calibri"/>
        </w:rPr>
        <w:t>n</w:t>
      </w:r>
      <w:r w:rsidR="003E44A3" w:rsidRPr="00C72C3D">
        <w:rPr>
          <w:rFonts w:ascii="Cytiva Aktiv" w:eastAsia="Calibri" w:hAnsi="Cytiva Aktiv" w:cs="Calibri"/>
          <w:spacing w:val="2"/>
        </w:rPr>
        <w:t xml:space="preserve"> </w:t>
      </w:r>
      <w:r w:rsidR="003E44A3" w:rsidRPr="00C72C3D">
        <w:rPr>
          <w:rFonts w:ascii="Cytiva Aktiv" w:eastAsia="Calibri" w:hAnsi="Cytiva Aktiv" w:cs="Calibri"/>
        </w:rPr>
        <w:t>Bu</w:t>
      </w:r>
      <w:r w:rsidR="003E44A3" w:rsidRPr="00C72C3D">
        <w:rPr>
          <w:rFonts w:ascii="Cytiva Aktiv" w:eastAsia="Calibri" w:hAnsi="Cytiva Aktiv" w:cs="Calibri"/>
          <w:spacing w:val="1"/>
        </w:rPr>
        <w:t>y</w:t>
      </w:r>
      <w:r w:rsidR="003E44A3" w:rsidRPr="00C72C3D">
        <w:rPr>
          <w:rFonts w:ascii="Cytiva Aktiv" w:eastAsia="Calibri" w:hAnsi="Cytiva Aktiv" w:cs="Calibri"/>
          <w:spacing w:val="-1"/>
        </w:rPr>
        <w:t>e</w:t>
      </w:r>
      <w:r w:rsidR="003E44A3" w:rsidRPr="00C72C3D">
        <w:rPr>
          <w:rFonts w:ascii="Cytiva Aktiv" w:eastAsia="Calibri" w:hAnsi="Cytiva Aktiv" w:cs="Calibri"/>
        </w:rPr>
        <w:t>r</w:t>
      </w:r>
      <w:r w:rsidR="003E44A3" w:rsidRPr="00C72C3D">
        <w:rPr>
          <w:rFonts w:ascii="Cytiva Aktiv" w:eastAsia="Calibri" w:hAnsi="Cytiva Aktiv" w:cs="Calibri"/>
          <w:spacing w:val="-4"/>
        </w:rPr>
        <w:t xml:space="preserve"> </w:t>
      </w:r>
      <w:r w:rsidR="001E0B4A">
        <w:rPr>
          <w:rFonts w:ascii="Cytiva Aktiv" w:eastAsia="Calibri" w:hAnsi="Cytiva Aktiv" w:cs="Calibri"/>
        </w:rPr>
        <w:t>devices</w:t>
      </w:r>
      <w:r w:rsidR="003E44A3" w:rsidRPr="00C72C3D">
        <w:rPr>
          <w:rFonts w:ascii="Cytiva Aktiv" w:eastAsia="Calibri" w:hAnsi="Cytiva Aktiv" w:cs="Calibri"/>
          <w:spacing w:val="-7"/>
        </w:rPr>
        <w:t xml:space="preserve"> </w:t>
      </w:r>
      <w:r w:rsidR="003E44A3" w:rsidRPr="00C72C3D">
        <w:rPr>
          <w:rFonts w:ascii="Cytiva Aktiv" w:eastAsia="Calibri" w:hAnsi="Cytiva Aktiv" w:cs="Calibri"/>
          <w:spacing w:val="1"/>
        </w:rPr>
        <w:t>a</w:t>
      </w:r>
      <w:r w:rsidR="003E44A3" w:rsidRPr="00C72C3D">
        <w:rPr>
          <w:rFonts w:ascii="Cytiva Aktiv" w:eastAsia="Calibri" w:hAnsi="Cytiva Aktiv" w:cs="Calibri"/>
        </w:rPr>
        <w:t>c</w:t>
      </w:r>
      <w:r w:rsidR="003E44A3" w:rsidRPr="00C72C3D">
        <w:rPr>
          <w:rFonts w:ascii="Cytiva Aktiv" w:eastAsia="Calibri" w:hAnsi="Cytiva Aktiv" w:cs="Calibri"/>
          <w:spacing w:val="2"/>
        </w:rPr>
        <w:t>c</w:t>
      </w:r>
      <w:r w:rsidR="003E44A3" w:rsidRPr="00C72C3D">
        <w:rPr>
          <w:rFonts w:ascii="Cytiva Aktiv" w:eastAsia="Calibri" w:hAnsi="Cytiva Aktiv" w:cs="Calibri"/>
          <w:spacing w:val="-1"/>
        </w:rPr>
        <w:t>e</w:t>
      </w:r>
      <w:r w:rsidR="003E44A3" w:rsidRPr="00C72C3D">
        <w:rPr>
          <w:rFonts w:ascii="Cytiva Aktiv" w:eastAsia="Calibri" w:hAnsi="Cytiva Aktiv" w:cs="Calibri"/>
          <w:spacing w:val="1"/>
        </w:rPr>
        <w:t>s</w:t>
      </w:r>
      <w:r w:rsidR="003E44A3" w:rsidRPr="00C72C3D">
        <w:rPr>
          <w:rFonts w:ascii="Cytiva Aktiv" w:eastAsia="Calibri" w:hAnsi="Cytiva Aktiv" w:cs="Calibri"/>
          <w:spacing w:val="-1"/>
        </w:rPr>
        <w:t>s</w:t>
      </w:r>
      <w:r w:rsidR="003E44A3" w:rsidRPr="00C72C3D">
        <w:rPr>
          <w:rFonts w:ascii="Cytiva Aktiv" w:eastAsia="Calibri" w:hAnsi="Cytiva Aktiv" w:cs="Calibri"/>
        </w:rPr>
        <w:t>i</w:t>
      </w:r>
      <w:r w:rsidR="003E44A3" w:rsidRPr="00C72C3D">
        <w:rPr>
          <w:rFonts w:ascii="Cytiva Aktiv" w:eastAsia="Calibri" w:hAnsi="Cytiva Aktiv" w:cs="Calibri"/>
          <w:spacing w:val="1"/>
        </w:rPr>
        <w:t>n</w:t>
      </w:r>
      <w:r w:rsidR="003E44A3" w:rsidRPr="00C72C3D">
        <w:rPr>
          <w:rFonts w:ascii="Cytiva Aktiv" w:eastAsia="Calibri" w:hAnsi="Cytiva Aktiv" w:cs="Calibri"/>
        </w:rPr>
        <w:t>g</w:t>
      </w:r>
      <w:r w:rsidR="003E44A3" w:rsidRPr="00C72C3D">
        <w:rPr>
          <w:rFonts w:ascii="Cytiva Aktiv" w:eastAsia="Calibri" w:hAnsi="Cytiva Aktiv" w:cs="Calibri"/>
          <w:spacing w:val="-8"/>
        </w:rPr>
        <w:t xml:space="preserve"> </w:t>
      </w:r>
      <w:r w:rsidR="003E44A3" w:rsidRPr="00C72C3D">
        <w:rPr>
          <w:rFonts w:ascii="Cytiva Aktiv" w:eastAsia="Calibri" w:hAnsi="Cytiva Aktiv" w:cs="Calibri"/>
          <w:spacing w:val="1"/>
        </w:rPr>
        <w:t>th</w:t>
      </w:r>
      <w:r w:rsidR="003E44A3" w:rsidRPr="00C72C3D">
        <w:rPr>
          <w:rFonts w:ascii="Cytiva Aktiv" w:eastAsia="Calibri" w:hAnsi="Cytiva Aktiv" w:cs="Calibri"/>
        </w:rPr>
        <w:t>e</w:t>
      </w:r>
      <w:r w:rsidR="003E44A3" w:rsidRPr="00C72C3D">
        <w:rPr>
          <w:rFonts w:ascii="Cytiva Aktiv" w:eastAsia="Calibri" w:hAnsi="Cytiva Aktiv" w:cs="Calibri"/>
          <w:spacing w:val="-1"/>
        </w:rPr>
        <w:t xml:space="preserve"> </w:t>
      </w:r>
      <w:r w:rsidR="003E44A3" w:rsidRPr="00C72C3D">
        <w:rPr>
          <w:rFonts w:ascii="Cytiva Aktiv" w:eastAsia="Calibri" w:hAnsi="Cytiva Aktiv" w:cs="Calibri"/>
        </w:rPr>
        <w:t>Bu</w:t>
      </w:r>
      <w:r w:rsidR="003E44A3" w:rsidRPr="00C72C3D">
        <w:rPr>
          <w:rFonts w:ascii="Cytiva Aktiv" w:eastAsia="Calibri" w:hAnsi="Cytiva Aktiv" w:cs="Calibri"/>
          <w:spacing w:val="1"/>
        </w:rPr>
        <w:t>y</w:t>
      </w:r>
      <w:r w:rsidR="003E44A3" w:rsidRPr="00C72C3D">
        <w:rPr>
          <w:rFonts w:ascii="Cytiva Aktiv" w:eastAsia="Calibri" w:hAnsi="Cytiva Aktiv" w:cs="Calibri"/>
          <w:spacing w:val="-1"/>
        </w:rPr>
        <w:t>e</w:t>
      </w:r>
      <w:r w:rsidR="003E44A3" w:rsidRPr="00C72C3D">
        <w:rPr>
          <w:rFonts w:ascii="Cytiva Aktiv" w:eastAsia="Calibri" w:hAnsi="Cytiva Aktiv" w:cs="Calibri"/>
        </w:rPr>
        <w:t>r</w:t>
      </w:r>
      <w:r w:rsidR="003E44A3" w:rsidRPr="00C72C3D">
        <w:rPr>
          <w:rFonts w:ascii="Cytiva Aktiv" w:eastAsia="Calibri" w:hAnsi="Cytiva Aktiv" w:cs="Calibri"/>
          <w:spacing w:val="-4"/>
        </w:rPr>
        <w:t xml:space="preserve"> </w:t>
      </w:r>
      <w:r w:rsidR="003E44A3" w:rsidRPr="00C72C3D">
        <w:rPr>
          <w:rFonts w:ascii="Cytiva Aktiv" w:eastAsia="Calibri" w:hAnsi="Cytiva Aktiv" w:cs="Calibri"/>
          <w:spacing w:val="1"/>
        </w:rPr>
        <w:t>n</w:t>
      </w:r>
      <w:r w:rsidR="003E44A3" w:rsidRPr="00C72C3D">
        <w:rPr>
          <w:rFonts w:ascii="Cytiva Aktiv" w:eastAsia="Calibri" w:hAnsi="Cytiva Aktiv" w:cs="Calibri"/>
          <w:spacing w:val="-1"/>
        </w:rPr>
        <w:t>e</w:t>
      </w:r>
      <w:r w:rsidR="003E44A3" w:rsidRPr="00C72C3D">
        <w:rPr>
          <w:rFonts w:ascii="Cytiva Aktiv" w:eastAsia="Calibri" w:hAnsi="Cytiva Aktiv" w:cs="Calibri"/>
          <w:spacing w:val="3"/>
        </w:rPr>
        <w:t>t</w:t>
      </w:r>
      <w:r w:rsidR="003E44A3" w:rsidRPr="00C72C3D">
        <w:rPr>
          <w:rFonts w:ascii="Cytiva Aktiv" w:eastAsia="Calibri" w:hAnsi="Cytiva Aktiv" w:cs="Calibri"/>
          <w:spacing w:val="-1"/>
        </w:rPr>
        <w:t>w</w:t>
      </w:r>
      <w:r w:rsidR="003E44A3" w:rsidRPr="00C72C3D">
        <w:rPr>
          <w:rFonts w:ascii="Cytiva Aktiv" w:eastAsia="Calibri" w:hAnsi="Cytiva Aktiv" w:cs="Calibri"/>
        </w:rPr>
        <w:t>or</w:t>
      </w:r>
      <w:r w:rsidR="003E44A3" w:rsidRPr="00C72C3D">
        <w:rPr>
          <w:rFonts w:ascii="Cytiva Aktiv" w:eastAsia="Calibri" w:hAnsi="Cytiva Aktiv" w:cs="Calibri"/>
          <w:spacing w:val="1"/>
        </w:rPr>
        <w:t>k</w:t>
      </w:r>
      <w:r w:rsidR="003E44A3" w:rsidRPr="00C72C3D">
        <w:rPr>
          <w:rFonts w:ascii="Cytiva Aktiv" w:eastAsia="Calibri" w:hAnsi="Cytiva Aktiv" w:cs="Calibri"/>
        </w:rPr>
        <w:t>.</w:t>
      </w:r>
    </w:p>
    <w:p w14:paraId="0C69E8AD" w14:textId="77777777" w:rsidR="003E44A3" w:rsidRPr="00C72C3D" w:rsidRDefault="003E44A3" w:rsidP="004E643F">
      <w:pPr>
        <w:ind w:left="100"/>
        <w:jc w:val="both"/>
        <w:rPr>
          <w:rFonts w:ascii="Cytiva Aktiv" w:eastAsia="Calibri" w:hAnsi="Cytiva Aktiv"/>
        </w:rPr>
      </w:pPr>
    </w:p>
    <w:p w14:paraId="0C8AAAF1" w14:textId="3ECCA0AA" w:rsidR="00E66821" w:rsidRDefault="00E66821" w:rsidP="00CC1DED">
      <w:pPr>
        <w:ind w:left="142"/>
        <w:jc w:val="both"/>
        <w:rPr>
          <w:rFonts w:ascii="Cytiva Aktiv" w:eastAsia="Calibri" w:hAnsi="Cytiva Aktiv" w:cs="Calibri"/>
        </w:rPr>
      </w:pPr>
    </w:p>
    <w:p w14:paraId="68487078" w14:textId="03836AB8" w:rsidR="00E66821" w:rsidRDefault="008A776C" w:rsidP="00E66821">
      <w:pPr>
        <w:ind w:left="100" w:right="70"/>
        <w:jc w:val="both"/>
        <w:rPr>
          <w:rFonts w:ascii="Cytiva Aktiv" w:eastAsia="Calibri" w:hAnsi="Cytiva Aktiv" w:cs="Calibri"/>
        </w:rPr>
      </w:pPr>
      <w:r>
        <w:rPr>
          <w:rFonts w:ascii="Cytiva Aktiv" w:eastAsia="Calibri" w:hAnsi="Cytiva Aktiv" w:cs="Calibri"/>
          <w:b/>
          <w:bCs/>
        </w:rPr>
        <w:t>7</w:t>
      </w:r>
      <w:r w:rsidR="00E66821" w:rsidRPr="00C72C3D">
        <w:rPr>
          <w:rFonts w:ascii="Cytiva Aktiv" w:eastAsia="Calibri" w:hAnsi="Cytiva Aktiv" w:cs="Calibri"/>
          <w:b/>
          <w:bCs/>
        </w:rPr>
        <w:t>.</w:t>
      </w:r>
      <w:r w:rsidR="00E66821" w:rsidRPr="00C72C3D">
        <w:rPr>
          <w:rFonts w:ascii="Cytiva Aktiv" w:eastAsia="Calibri" w:hAnsi="Cytiva Aktiv" w:cs="Calibri"/>
          <w:b/>
          <w:bCs/>
          <w:spacing w:val="-1"/>
        </w:rPr>
        <w:t xml:space="preserve"> </w:t>
      </w:r>
      <w:r w:rsidR="00E66821" w:rsidRPr="00C72C3D">
        <w:rPr>
          <w:rFonts w:ascii="Cytiva Aktiv" w:eastAsia="Calibri" w:hAnsi="Cytiva Aktiv" w:cs="Calibri"/>
          <w:b/>
          <w:bCs/>
        </w:rPr>
        <w:t>Ret</w:t>
      </w:r>
      <w:r w:rsidR="00E66821" w:rsidRPr="00C72C3D">
        <w:rPr>
          <w:rFonts w:ascii="Cytiva Aktiv" w:eastAsia="Calibri" w:hAnsi="Cytiva Aktiv" w:cs="Calibri"/>
          <w:b/>
          <w:bCs/>
          <w:spacing w:val="2"/>
        </w:rPr>
        <w:t>u</w:t>
      </w:r>
      <w:r w:rsidR="00E66821" w:rsidRPr="00C72C3D">
        <w:rPr>
          <w:rFonts w:ascii="Cytiva Aktiv" w:eastAsia="Calibri" w:hAnsi="Cytiva Aktiv" w:cs="Calibri"/>
          <w:b/>
          <w:bCs/>
          <w:spacing w:val="1"/>
        </w:rPr>
        <w:t>r</w:t>
      </w:r>
      <w:r w:rsidR="00E66821" w:rsidRPr="00C72C3D">
        <w:rPr>
          <w:rFonts w:ascii="Cytiva Aktiv" w:eastAsia="Calibri" w:hAnsi="Cytiva Aktiv" w:cs="Calibri"/>
          <w:b/>
          <w:bCs/>
        </w:rPr>
        <w:t>n</w:t>
      </w:r>
      <w:r w:rsidR="00E66821" w:rsidRPr="00C72C3D">
        <w:rPr>
          <w:rFonts w:ascii="Cytiva Aktiv" w:eastAsia="Calibri" w:hAnsi="Cytiva Aktiv" w:cs="Calibri"/>
          <w:b/>
          <w:spacing w:val="-5"/>
        </w:rPr>
        <w:t xml:space="preserve"> </w:t>
      </w:r>
      <w:r w:rsidR="00E66821" w:rsidRPr="00C72C3D">
        <w:rPr>
          <w:rFonts w:ascii="Cytiva Aktiv" w:eastAsia="Calibri" w:hAnsi="Cytiva Aktiv" w:cs="Calibri"/>
          <w:b/>
          <w:spacing w:val="1"/>
        </w:rPr>
        <w:t>o</w:t>
      </w:r>
      <w:r w:rsidR="00E66821" w:rsidRPr="00C72C3D">
        <w:rPr>
          <w:rFonts w:ascii="Cytiva Aktiv" w:eastAsia="Calibri" w:hAnsi="Cytiva Aktiv" w:cs="Calibri"/>
          <w:b/>
        </w:rPr>
        <w:t>f</w:t>
      </w:r>
      <w:r w:rsidR="00E66821" w:rsidRPr="00C72C3D">
        <w:rPr>
          <w:rFonts w:ascii="Cytiva Aktiv" w:eastAsia="Calibri" w:hAnsi="Cytiva Aktiv" w:cs="Calibri"/>
          <w:b/>
          <w:spacing w:val="-2"/>
        </w:rPr>
        <w:t xml:space="preserve"> </w:t>
      </w:r>
      <w:r w:rsidR="00E66821" w:rsidRPr="00C72C3D">
        <w:rPr>
          <w:rFonts w:ascii="Cytiva Aktiv" w:eastAsia="Calibri" w:hAnsi="Cytiva Aktiv" w:cs="Calibri"/>
          <w:b/>
        </w:rPr>
        <w:t>Pe</w:t>
      </w:r>
      <w:r w:rsidR="00E66821" w:rsidRPr="00C72C3D">
        <w:rPr>
          <w:rFonts w:ascii="Cytiva Aktiv" w:eastAsia="Calibri" w:hAnsi="Cytiva Aktiv" w:cs="Calibri"/>
          <w:b/>
          <w:spacing w:val="1"/>
        </w:rPr>
        <w:t>r</w:t>
      </w:r>
      <w:r w:rsidR="00E66821" w:rsidRPr="00C72C3D">
        <w:rPr>
          <w:rFonts w:ascii="Cytiva Aktiv" w:eastAsia="Calibri" w:hAnsi="Cytiva Aktiv" w:cs="Calibri"/>
          <w:b/>
        </w:rPr>
        <w:t>so</w:t>
      </w:r>
      <w:r w:rsidR="00E66821" w:rsidRPr="00C72C3D">
        <w:rPr>
          <w:rFonts w:ascii="Cytiva Aktiv" w:eastAsia="Calibri" w:hAnsi="Cytiva Aktiv" w:cs="Calibri"/>
          <w:b/>
          <w:spacing w:val="2"/>
        </w:rPr>
        <w:t>n</w:t>
      </w:r>
      <w:r w:rsidR="00E66821" w:rsidRPr="00C72C3D">
        <w:rPr>
          <w:rFonts w:ascii="Cytiva Aktiv" w:eastAsia="Calibri" w:hAnsi="Cytiva Aktiv" w:cs="Calibri"/>
          <w:b/>
        </w:rPr>
        <w:t>al</w:t>
      </w:r>
      <w:r w:rsidR="00E66821" w:rsidRPr="00C72C3D">
        <w:rPr>
          <w:rFonts w:ascii="Cytiva Aktiv" w:eastAsia="Calibri" w:hAnsi="Cytiva Aktiv" w:cs="Calibri"/>
          <w:b/>
          <w:spacing w:val="-8"/>
        </w:rPr>
        <w:t xml:space="preserve"> </w:t>
      </w:r>
      <w:r w:rsidR="00E66821" w:rsidRPr="00C72C3D">
        <w:rPr>
          <w:rFonts w:ascii="Cytiva Aktiv" w:eastAsia="Calibri" w:hAnsi="Cytiva Aktiv" w:cs="Calibri"/>
          <w:b/>
        </w:rPr>
        <w:t>Data</w:t>
      </w:r>
      <w:r w:rsidR="00E66821" w:rsidRPr="00C72C3D">
        <w:rPr>
          <w:rFonts w:ascii="Cytiva Aktiv" w:eastAsia="Calibri" w:hAnsi="Cytiva Aktiv" w:cs="Calibri"/>
          <w:b/>
          <w:spacing w:val="-3"/>
        </w:rPr>
        <w:t xml:space="preserve"> </w:t>
      </w:r>
      <w:r w:rsidR="00E66821" w:rsidRPr="00C72C3D">
        <w:rPr>
          <w:rFonts w:ascii="Cytiva Aktiv" w:eastAsia="Calibri" w:hAnsi="Cytiva Aktiv" w:cs="Calibri"/>
          <w:b/>
        </w:rPr>
        <w:t>a</w:t>
      </w:r>
      <w:r w:rsidR="00E66821" w:rsidRPr="00C72C3D">
        <w:rPr>
          <w:rFonts w:ascii="Cytiva Aktiv" w:eastAsia="Calibri" w:hAnsi="Cytiva Aktiv" w:cs="Calibri"/>
          <w:b/>
          <w:spacing w:val="-1"/>
        </w:rPr>
        <w:t>n</w:t>
      </w:r>
      <w:r w:rsidR="00E66821" w:rsidRPr="00C72C3D">
        <w:rPr>
          <w:rFonts w:ascii="Cytiva Aktiv" w:eastAsia="Calibri" w:hAnsi="Cytiva Aktiv" w:cs="Calibri"/>
          <w:b/>
        </w:rPr>
        <w:t>d</w:t>
      </w:r>
      <w:r w:rsidR="00E66821" w:rsidRPr="00C72C3D">
        <w:rPr>
          <w:rFonts w:ascii="Cytiva Aktiv" w:eastAsia="Calibri" w:hAnsi="Cytiva Aktiv" w:cs="Calibri"/>
          <w:b/>
          <w:spacing w:val="-2"/>
        </w:rPr>
        <w:t xml:space="preserve"> </w:t>
      </w:r>
      <w:r w:rsidR="00E66821" w:rsidRPr="00C72C3D">
        <w:rPr>
          <w:rFonts w:ascii="Cytiva Aktiv" w:eastAsia="Calibri" w:hAnsi="Cytiva Aktiv" w:cs="Calibri"/>
          <w:b/>
        </w:rPr>
        <w:t>T</w:t>
      </w:r>
      <w:r w:rsidR="00E66821" w:rsidRPr="00C72C3D">
        <w:rPr>
          <w:rFonts w:ascii="Cytiva Aktiv" w:eastAsia="Calibri" w:hAnsi="Cytiva Aktiv" w:cs="Calibri"/>
          <w:b/>
          <w:spacing w:val="1"/>
        </w:rPr>
        <w:t>erm</w:t>
      </w:r>
      <w:r w:rsidR="00E66821" w:rsidRPr="00C72C3D">
        <w:rPr>
          <w:rFonts w:ascii="Cytiva Aktiv" w:eastAsia="Calibri" w:hAnsi="Cytiva Aktiv" w:cs="Calibri"/>
          <w:b/>
          <w:spacing w:val="-1"/>
        </w:rPr>
        <w:t>i</w:t>
      </w:r>
      <w:r w:rsidR="00E66821" w:rsidRPr="00C72C3D">
        <w:rPr>
          <w:rFonts w:ascii="Cytiva Aktiv" w:eastAsia="Calibri" w:hAnsi="Cytiva Aktiv" w:cs="Calibri"/>
          <w:b/>
          <w:spacing w:val="1"/>
        </w:rPr>
        <w:t>n</w:t>
      </w:r>
      <w:r w:rsidR="00E66821" w:rsidRPr="00C72C3D">
        <w:rPr>
          <w:rFonts w:ascii="Cytiva Aktiv" w:eastAsia="Calibri" w:hAnsi="Cytiva Aktiv" w:cs="Calibri"/>
          <w:b/>
        </w:rPr>
        <w:t>atio</w:t>
      </w:r>
      <w:r w:rsidR="00E66821" w:rsidRPr="00C72C3D">
        <w:rPr>
          <w:rFonts w:ascii="Cytiva Aktiv" w:eastAsia="Calibri" w:hAnsi="Cytiva Aktiv" w:cs="Calibri"/>
          <w:b/>
          <w:spacing w:val="5"/>
        </w:rPr>
        <w:t>n</w:t>
      </w:r>
      <w:r w:rsidR="00E66821" w:rsidRPr="00C72C3D">
        <w:rPr>
          <w:rFonts w:ascii="Cytiva Aktiv" w:eastAsia="Calibri" w:hAnsi="Cytiva Aktiv" w:cs="Calibri"/>
        </w:rPr>
        <w:t>.</w:t>
      </w:r>
      <w:r w:rsidR="00E66821" w:rsidRPr="00C72C3D">
        <w:rPr>
          <w:rFonts w:ascii="Cytiva Aktiv" w:eastAsia="Calibri" w:hAnsi="Cytiva Aktiv" w:cs="Calibri"/>
          <w:spacing w:val="-11"/>
        </w:rPr>
        <w:t xml:space="preserve"> </w:t>
      </w:r>
      <w:r w:rsidR="00E66821" w:rsidRPr="00C72C3D">
        <w:rPr>
          <w:rFonts w:ascii="Cytiva Aktiv" w:eastAsia="Calibri" w:hAnsi="Cytiva Aktiv" w:cs="Calibri"/>
        </w:rPr>
        <w:t>Su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h</w:t>
      </w:r>
      <w:r w:rsidR="00E66821" w:rsidRPr="00C72C3D">
        <w:rPr>
          <w:rFonts w:ascii="Cytiva Aktiv" w:eastAsia="Calibri" w:hAnsi="Cytiva Aktiv" w:cs="Calibri"/>
        </w:rPr>
        <w:t>all,</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w</w:t>
      </w:r>
      <w:r w:rsidR="00E66821" w:rsidRPr="00C72C3D">
        <w:rPr>
          <w:rFonts w:ascii="Cytiva Aktiv" w:eastAsia="Calibri" w:hAnsi="Cytiva Aktiv" w:cs="Calibri"/>
        </w:rPr>
        <w:t>it</w:t>
      </w:r>
      <w:r w:rsidR="00E66821" w:rsidRPr="00C72C3D">
        <w:rPr>
          <w:rFonts w:ascii="Cytiva Aktiv" w:eastAsia="Calibri" w:hAnsi="Cytiva Aktiv" w:cs="Calibri"/>
          <w:spacing w:val="1"/>
        </w:rPr>
        <w:t>h</w:t>
      </w:r>
      <w:r w:rsidR="00E66821" w:rsidRPr="00C72C3D">
        <w:rPr>
          <w:rFonts w:ascii="Cytiva Aktiv" w:eastAsia="Calibri" w:hAnsi="Cytiva Aktiv" w:cs="Calibri"/>
        </w:rPr>
        <w:t>in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irty</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(30)</w:t>
      </w:r>
      <w:r w:rsidR="00E66821" w:rsidRPr="00C72C3D">
        <w:rPr>
          <w:rFonts w:ascii="Cytiva Aktiv" w:eastAsia="Calibri" w:hAnsi="Cytiva Aktiv" w:cs="Calibri"/>
          <w:spacing w:val="-3"/>
        </w:rPr>
        <w:t xml:space="preserve"> Business Da</w:t>
      </w:r>
      <w:r w:rsidR="00E66821" w:rsidRPr="00C72C3D">
        <w:rPr>
          <w:rFonts w:ascii="Cytiva Aktiv" w:eastAsia="Calibri" w:hAnsi="Cytiva Aktiv" w:cs="Calibri"/>
          <w:spacing w:val="1"/>
        </w:rPr>
        <w:t>y</w:t>
      </w:r>
      <w:r w:rsidR="00E66821" w:rsidRPr="00C72C3D">
        <w:rPr>
          <w:rFonts w:ascii="Cytiva Aktiv" w:eastAsia="Calibri" w:hAnsi="Cytiva Aktiv" w:cs="Calibri"/>
        </w:rPr>
        <w:t>s</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2"/>
        </w:rPr>
        <w:t>m</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 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if</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que</w:t>
      </w:r>
      <w:r w:rsidR="00E66821" w:rsidRPr="00C72C3D">
        <w:rPr>
          <w:rFonts w:ascii="Cytiva Aktiv" w:eastAsia="Calibri" w:hAnsi="Cytiva Aktiv" w:cs="Calibri"/>
          <w:spacing w:val="-1"/>
        </w:rPr>
        <w:t>s</w:t>
      </w:r>
      <w:r w:rsidR="00E66821" w:rsidRPr="00C72C3D">
        <w:rPr>
          <w:rFonts w:ascii="Cytiva Aktiv" w:eastAsia="Calibri" w:hAnsi="Cytiva Aktiv" w:cs="Calibri"/>
        </w:rPr>
        <w:t>ted</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spacing w:val="3"/>
        </w:rPr>
        <w:t>u</w:t>
      </w:r>
      <w:r w:rsidR="00E66821" w:rsidRPr="00C72C3D">
        <w:rPr>
          <w:rFonts w:ascii="Cytiva Aktiv" w:eastAsia="Calibri" w:hAnsi="Cytiva Aktiv" w:cs="Calibri"/>
        </w:rPr>
        <w:t>ri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rPr>
        <w:t>rm</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ce</w:t>
      </w:r>
      <w:r w:rsidR="00E66821" w:rsidRPr="00C72C3D">
        <w:rPr>
          <w:rFonts w:ascii="Cytiva Aktiv" w:eastAsia="Calibri" w:hAnsi="Cytiva Aktiv" w:cs="Calibri"/>
          <w:spacing w:val="3"/>
        </w:rPr>
        <w:t>a</w:t>
      </w:r>
      <w:r w:rsidR="00E66821" w:rsidRPr="00C72C3D">
        <w:rPr>
          <w:rFonts w:ascii="Cytiva Aktiv" w:eastAsia="Calibri" w:hAnsi="Cytiva Aktiv" w:cs="Calibri"/>
          <w:spacing w:val="-1"/>
        </w:rPr>
        <w:t>s</w:t>
      </w:r>
      <w:r w:rsidR="00E66821" w:rsidRPr="00C72C3D">
        <w:rPr>
          <w:rFonts w:ascii="Cytiva Aktiv" w:eastAsia="Calibri" w:hAnsi="Cytiva Aktiv" w:cs="Calibri"/>
        </w:rPr>
        <w:t>e</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ll</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Pr</w:t>
      </w:r>
      <w:r w:rsidR="00E66821" w:rsidRPr="00C72C3D">
        <w:rPr>
          <w:rFonts w:ascii="Cytiva Aktiv" w:eastAsia="Calibri" w:hAnsi="Cytiva Aktiv" w:cs="Calibri"/>
          <w:spacing w:val="1"/>
        </w:rPr>
        <w:t>o</w:t>
      </w:r>
      <w:r w:rsidR="00E66821" w:rsidRPr="00C72C3D">
        <w:rPr>
          <w:rFonts w:ascii="Cytiva Aktiv" w:eastAsia="Calibri" w:hAnsi="Cytiva Aktiv" w:cs="Calibri"/>
          <w:spacing w:val="2"/>
        </w:rPr>
        <w:t>c</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ss</w:t>
      </w:r>
      <w:r w:rsidR="00E66821" w:rsidRPr="00C72C3D">
        <w:rPr>
          <w:rFonts w:ascii="Cytiva Aktiv" w:eastAsia="Calibri" w:hAnsi="Cytiva Aktiv" w:cs="Calibri"/>
        </w:rPr>
        <w:t>i</w:t>
      </w:r>
      <w:r w:rsidR="00E66821" w:rsidRPr="00C72C3D">
        <w:rPr>
          <w:rFonts w:ascii="Cytiva Aktiv" w:eastAsia="Calibri" w:hAnsi="Cytiva Aktiv" w:cs="Calibri"/>
          <w:spacing w:val="3"/>
        </w:rPr>
        <w:t>n</w:t>
      </w:r>
      <w:r w:rsidR="00E66821" w:rsidRPr="00C72C3D">
        <w:rPr>
          <w:rFonts w:ascii="Cytiva Aktiv" w:eastAsia="Calibri" w:hAnsi="Cytiva Aktiv" w:cs="Calibri"/>
        </w:rPr>
        <w:t>g</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d r</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u</w:t>
      </w:r>
      <w:r w:rsidR="00E66821" w:rsidRPr="00C72C3D">
        <w:rPr>
          <w:rFonts w:ascii="Cytiva Aktiv" w:eastAsia="Calibri" w:hAnsi="Cytiva Aktiv" w:cs="Calibri"/>
        </w:rPr>
        <w:t>rn</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 Bu</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all</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p</w:t>
      </w:r>
      <w:r w:rsidR="00E66821" w:rsidRPr="00C72C3D">
        <w:rPr>
          <w:rFonts w:ascii="Cytiva Aktiv" w:eastAsia="Calibri" w:hAnsi="Cytiva Aktiv" w:cs="Calibri"/>
        </w:rPr>
        <w:t>i</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3"/>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 in a portable and readily usable format.</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I</w:t>
      </w:r>
      <w:r w:rsidR="00E66821" w:rsidRPr="00C72C3D">
        <w:rPr>
          <w:rFonts w:ascii="Cytiva Aktiv" w:eastAsia="Calibri" w:hAnsi="Cytiva Aktiv" w:cs="Calibri"/>
        </w:rPr>
        <w:t>n</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lieu</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u</w:t>
      </w:r>
      <w:r w:rsidR="00E66821" w:rsidRPr="00C72C3D">
        <w:rPr>
          <w:rFonts w:ascii="Cytiva Aktiv" w:eastAsia="Calibri" w:hAnsi="Cytiva Aktiv" w:cs="Calibri"/>
        </w:rPr>
        <w:t>r</w:t>
      </w:r>
      <w:r w:rsidR="00E66821" w:rsidRPr="00C72C3D">
        <w:rPr>
          <w:rFonts w:ascii="Cytiva Aktiv" w:eastAsia="Calibri" w:hAnsi="Cytiva Aktiv" w:cs="Calibri"/>
          <w:spacing w:val="1"/>
        </w:rPr>
        <w:t>n</w:t>
      </w:r>
      <w:r w:rsidR="00E66821" w:rsidRPr="00C72C3D">
        <w:rPr>
          <w:rFonts w:ascii="Cytiva Aktiv" w:eastAsia="Calibri" w:hAnsi="Cytiva Aktiv" w:cs="Calibri"/>
          <w:spacing w:val="2"/>
        </w:rPr>
        <w: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
        </w:rPr>
        <w:t>op</w:t>
      </w:r>
      <w:r w:rsidR="00E66821" w:rsidRPr="00C72C3D">
        <w:rPr>
          <w:rFonts w:ascii="Cytiva Aktiv" w:eastAsia="Calibri" w:hAnsi="Cytiva Aktiv" w:cs="Calibri"/>
        </w:rPr>
        <w:t>i</w:t>
      </w:r>
      <w:r w:rsidR="00E66821" w:rsidRPr="00C72C3D">
        <w:rPr>
          <w:rFonts w:ascii="Cytiva Aktiv" w:eastAsia="Calibri" w:hAnsi="Cytiva Aktiv" w:cs="Calibri"/>
          <w:spacing w:val="-1"/>
        </w:rPr>
        <w:t>es</w:t>
      </w:r>
      <w:r w:rsidR="00E66821" w:rsidRPr="00C72C3D">
        <w:rPr>
          <w:rFonts w:ascii="Cytiva Aktiv" w:eastAsia="Calibri" w:hAnsi="Cytiva Aktiv" w:cs="Calibri"/>
        </w:rPr>
        <w:t>, Bu</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m</w:t>
      </w:r>
      <w:r w:rsidR="00E66821" w:rsidRPr="00C72C3D">
        <w:rPr>
          <w:rFonts w:ascii="Cytiva Aktiv" w:eastAsia="Calibri" w:hAnsi="Cytiva Aktiv" w:cs="Calibri"/>
        </w:rPr>
        <w:t>a</w:t>
      </w:r>
      <w:r w:rsidR="00E66821" w:rsidRPr="00C72C3D">
        <w:rPr>
          <w:rFonts w:ascii="Cytiva Aktiv" w:eastAsia="Calibri" w:hAnsi="Cytiva Aktiv" w:cs="Calibri"/>
          <w:spacing w:val="1"/>
        </w:rPr>
        <w:t>y</w:t>
      </w:r>
      <w:r w:rsidR="00E66821" w:rsidRPr="00C72C3D">
        <w:rPr>
          <w:rFonts w:ascii="Cytiva Aktiv" w:eastAsia="Calibri" w:hAnsi="Cytiva Aktiv" w:cs="Calibri"/>
        </w:rPr>
        <w:t>,</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t</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its</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2"/>
        </w:rPr>
        <w:t>o</w:t>
      </w:r>
      <w:r w:rsidR="00E66821" w:rsidRPr="00C72C3D">
        <w:rPr>
          <w:rFonts w:ascii="Cytiva Aktiv" w:eastAsia="Calibri" w:hAnsi="Cytiva Aktiv" w:cs="Calibri"/>
        </w:rPr>
        <w:t>le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2"/>
        </w:rPr>
        <w:t>d</w:t>
      </w:r>
      <w:r w:rsidR="00E66821" w:rsidRPr="00C72C3D">
        <w:rPr>
          <w:rFonts w:ascii="Cytiva Aktiv" w:eastAsia="Calibri" w:hAnsi="Cytiva Aktiv" w:cs="Calibri"/>
        </w:rPr>
        <w:t>i</w:t>
      </w:r>
      <w:r w:rsidR="00E66821" w:rsidRPr="00C72C3D">
        <w:rPr>
          <w:rFonts w:ascii="Cytiva Aktiv" w:eastAsia="Calibri" w:hAnsi="Cytiva Aktiv" w:cs="Calibri"/>
          <w:spacing w:val="-1"/>
        </w:rPr>
        <w:t>s</w:t>
      </w:r>
      <w:r w:rsidR="00E66821" w:rsidRPr="00C72C3D">
        <w:rPr>
          <w:rFonts w:ascii="Cytiva Aktiv" w:eastAsia="Calibri" w:hAnsi="Cytiva Aktiv" w:cs="Calibri"/>
        </w:rPr>
        <w:t>c</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ti</w:t>
      </w:r>
      <w:r w:rsidR="00E66821" w:rsidRPr="00C72C3D">
        <w:rPr>
          <w:rFonts w:ascii="Cytiva Aktiv" w:eastAsia="Calibri" w:hAnsi="Cytiva Aktiv" w:cs="Calibri"/>
          <w:spacing w:val="1"/>
        </w:rPr>
        <w:t>on</w:t>
      </w:r>
      <w:r w:rsidR="00E66821" w:rsidRPr="00C72C3D">
        <w:rPr>
          <w:rFonts w:ascii="Cytiva Aktiv" w:eastAsia="Calibri" w:hAnsi="Cytiva Aktiv" w:cs="Calibri"/>
        </w:rPr>
        <w:t>,</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w:t>
      </w:r>
      <w:r w:rsidR="00E66821" w:rsidRPr="00C72C3D">
        <w:rPr>
          <w:rFonts w:ascii="Cytiva Aktiv" w:eastAsia="Calibri" w:hAnsi="Cytiva Aktiv" w:cs="Calibri"/>
        </w:rPr>
        <w:t>ire Su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to</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es</w:t>
      </w:r>
      <w:r w:rsidR="00E66821" w:rsidRPr="00C72C3D">
        <w:rPr>
          <w:rFonts w:ascii="Cytiva Aktiv" w:eastAsia="Calibri" w:hAnsi="Cytiva Aktiv" w:cs="Calibri"/>
        </w:rPr>
        <w:t>tr</w:t>
      </w:r>
      <w:r w:rsidR="00E66821" w:rsidRPr="00C72C3D">
        <w:rPr>
          <w:rFonts w:ascii="Cytiva Aktiv" w:eastAsia="Calibri" w:hAnsi="Cytiva Aktiv" w:cs="Calibri"/>
          <w:spacing w:val="1"/>
        </w:rPr>
        <w:t>o</w:t>
      </w:r>
      <w:r w:rsidR="00E66821" w:rsidRPr="00C72C3D">
        <w:rPr>
          <w:rFonts w:ascii="Cytiva Aktiv" w:eastAsia="Calibri" w:hAnsi="Cytiva Aktiv" w:cs="Calibri"/>
        </w:rPr>
        <w:t>y</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ll</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p</w:t>
      </w:r>
      <w:r w:rsidR="00E66821" w:rsidRPr="00C72C3D">
        <w:rPr>
          <w:rFonts w:ascii="Cytiva Aktiv" w:eastAsia="Calibri" w:hAnsi="Cytiva Aktiv" w:cs="Calibri"/>
        </w:rPr>
        <w:t>i</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of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s</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g</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up</w:t>
      </w:r>
      <w:r w:rsidR="00E66821" w:rsidRPr="00C72C3D">
        <w:rPr>
          <w:rFonts w:ascii="Cytiva Aktiv" w:eastAsia="Calibri" w:hAnsi="Cytiva Aktiv" w:cs="Calibri"/>
        </w:rPr>
        <w:t>on</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m</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h</w:t>
      </w:r>
      <w:r w:rsidR="00E66821" w:rsidRPr="00C72C3D">
        <w:rPr>
          <w:rFonts w:ascii="Cytiva Aktiv" w:eastAsia="Calibri" w:hAnsi="Cytiva Aktiv" w:cs="Calibri"/>
        </w:rPr>
        <w:t>o</w:t>
      </w:r>
      <w:r w:rsidR="00E66821" w:rsidRPr="00C72C3D">
        <w:rPr>
          <w:rFonts w:ascii="Cytiva Aktiv" w:eastAsia="Calibri" w:hAnsi="Cytiva Aktiv" w:cs="Calibri"/>
          <w:spacing w:val="1"/>
        </w:rPr>
        <w:t>d</w:t>
      </w:r>
      <w:r w:rsidR="00E66821" w:rsidRPr="00C72C3D">
        <w:rPr>
          <w:rFonts w:ascii="Cytiva Aktiv" w:eastAsia="Calibri" w:hAnsi="Cytiva Aktiv" w:cs="Calibri"/>
        </w:rPr>
        <w:t>s</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e</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u</w:t>
      </w:r>
      <w:r w:rsidR="00E66821" w:rsidRPr="00C72C3D">
        <w:rPr>
          <w:rFonts w:ascii="Cytiva Aktiv" w:eastAsia="Calibri" w:hAnsi="Cytiva Aktiv" w:cs="Calibri"/>
        </w:rPr>
        <w:t>re</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3"/>
        </w:rPr>
        <w:t>u</w:t>
      </w:r>
      <w:r w:rsidR="00E66821" w:rsidRPr="00C72C3D">
        <w:rPr>
          <w:rFonts w:ascii="Cytiva Aktiv" w:eastAsia="Calibri" w:hAnsi="Cytiva Aktiv" w:cs="Calibri"/>
        </w:rPr>
        <w:t>ch</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is</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ot r</w:t>
      </w:r>
      <w:r w:rsidR="00E66821" w:rsidRPr="00C72C3D">
        <w:rPr>
          <w:rFonts w:ascii="Cytiva Aktiv" w:eastAsia="Calibri" w:hAnsi="Cytiva Aktiv" w:cs="Calibri"/>
          <w:spacing w:val="-1"/>
        </w:rPr>
        <w:t>e</w:t>
      </w:r>
      <w:r w:rsidR="00E66821" w:rsidRPr="00C72C3D">
        <w:rPr>
          <w:rFonts w:ascii="Cytiva Aktiv" w:eastAsia="Calibri" w:hAnsi="Cytiva Aktiv" w:cs="Calibri"/>
        </w:rPr>
        <w:t>co</w:t>
      </w:r>
      <w:r w:rsidR="00E66821" w:rsidRPr="00C72C3D">
        <w:rPr>
          <w:rFonts w:ascii="Cytiva Aktiv" w:eastAsia="Calibri" w:hAnsi="Cytiva Aktiv" w:cs="Calibri"/>
          <w:spacing w:val="1"/>
        </w:rPr>
        <w:t>v</w:t>
      </w:r>
      <w:r w:rsidR="00E66821" w:rsidRPr="00C72C3D">
        <w:rPr>
          <w:rFonts w:ascii="Cytiva Aktiv" w:eastAsia="Calibri" w:hAnsi="Cytiva Aktiv" w:cs="Calibri"/>
          <w:spacing w:val="-1"/>
        </w:rPr>
        <w:t>e</w:t>
      </w:r>
      <w:r w:rsidR="00E66821" w:rsidRPr="00C72C3D">
        <w:rPr>
          <w:rFonts w:ascii="Cytiva Aktiv" w:eastAsia="Calibri" w:hAnsi="Cytiva Aktiv" w:cs="Calibri"/>
        </w:rPr>
        <w:t>ra</w:t>
      </w:r>
      <w:r w:rsidR="00E66821" w:rsidRPr="00C72C3D">
        <w:rPr>
          <w:rFonts w:ascii="Cytiva Aktiv" w:eastAsia="Calibri" w:hAnsi="Cytiva Aktiv" w:cs="Calibri"/>
          <w:spacing w:val="1"/>
        </w:rPr>
        <w:t>b</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rPr>
        <w:t>,</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411FAA">
        <w:rPr>
          <w:rFonts w:ascii="Cytiva Aktiv" w:eastAsia="Calibri" w:hAnsi="Cytiva Aktiv" w:cs="Calibri"/>
          <w:spacing w:val="-2"/>
        </w:rPr>
        <w:t xml:space="preserve">represent and warrant that </w:t>
      </w:r>
      <w:r w:rsidR="00E66821" w:rsidRPr="00C72C3D">
        <w:rPr>
          <w:rFonts w:ascii="Cytiva Aktiv" w:eastAsia="Calibri" w:hAnsi="Cytiva Aktiv" w:cs="Calibri"/>
        </w:rPr>
        <w:t>s</w:t>
      </w:r>
      <w:r w:rsidR="00E66821" w:rsidRPr="00C72C3D">
        <w:rPr>
          <w:rFonts w:ascii="Cytiva Aktiv" w:eastAsia="Calibri" w:hAnsi="Cytiva Aktiv" w:cs="Calibri"/>
          <w:spacing w:val="3"/>
        </w:rPr>
        <w:t>u</w:t>
      </w:r>
      <w:r w:rsidR="00E66821" w:rsidRPr="00C72C3D">
        <w:rPr>
          <w:rFonts w:ascii="Cytiva Aktiv" w:eastAsia="Calibri" w:hAnsi="Cytiva Aktiv" w:cs="Calibri"/>
        </w:rPr>
        <w:t>ch</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es</w:t>
      </w:r>
      <w:r w:rsidR="00E66821" w:rsidRPr="00C72C3D">
        <w:rPr>
          <w:rFonts w:ascii="Cytiva Aktiv" w:eastAsia="Calibri" w:hAnsi="Cytiva Aktiv" w:cs="Calibri"/>
        </w:rPr>
        <w:t>tr</w:t>
      </w:r>
      <w:r w:rsidR="00E66821" w:rsidRPr="00C72C3D">
        <w:rPr>
          <w:rFonts w:ascii="Cytiva Aktiv" w:eastAsia="Calibri" w:hAnsi="Cytiva Aktiv" w:cs="Calibri"/>
          <w:spacing w:val="1"/>
        </w:rPr>
        <w:t>u</w:t>
      </w:r>
      <w:r w:rsidR="00E66821" w:rsidRPr="00C72C3D">
        <w:rPr>
          <w:rFonts w:ascii="Cytiva Aktiv" w:eastAsia="Calibri" w:hAnsi="Cytiva Aktiv" w:cs="Calibri"/>
        </w:rPr>
        <w:t>ctio</w:t>
      </w:r>
      <w:r w:rsidR="00E66821" w:rsidRPr="00C72C3D">
        <w:rPr>
          <w:rFonts w:ascii="Cytiva Aktiv" w:eastAsia="Calibri" w:hAnsi="Cytiva Aktiv" w:cs="Calibri"/>
          <w:spacing w:val="1"/>
        </w:rPr>
        <w:t>n</w:t>
      </w:r>
      <w:r w:rsidR="00411FAA">
        <w:rPr>
          <w:rFonts w:ascii="Cytiva Aktiv" w:eastAsia="Calibri" w:hAnsi="Cytiva Aktiv" w:cs="Calibri"/>
          <w:spacing w:val="1"/>
        </w:rPr>
        <w:t xml:space="preserve"> has been carried out</w:t>
      </w:r>
      <w:r w:rsidR="00E66821" w:rsidRPr="00C72C3D">
        <w:rPr>
          <w:rFonts w:ascii="Cytiva Aktiv" w:eastAsia="Calibri" w:hAnsi="Cytiva Aktiv" w:cs="Calibri"/>
        </w:rPr>
        <w:t>.</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rPr>
        <w:t>Su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m</w:t>
      </w:r>
      <w:r w:rsidR="00E66821" w:rsidRPr="00C72C3D">
        <w:rPr>
          <w:rFonts w:ascii="Cytiva Aktiv" w:eastAsia="Calibri" w:hAnsi="Cytiva Aktiv" w:cs="Calibri"/>
        </w:rPr>
        <w:t>ay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3"/>
        </w:rPr>
        <w:t>c</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ti</w:t>
      </w:r>
      <w:r w:rsidR="00E66821" w:rsidRPr="00C72C3D">
        <w:rPr>
          <w:rFonts w:ascii="Cytiva Aktiv" w:eastAsia="Calibri" w:hAnsi="Cytiva Aktiv" w:cs="Calibri"/>
          <w:spacing w:val="1"/>
        </w:rPr>
        <w:t>nu</w:t>
      </w:r>
      <w:r w:rsidR="00E66821" w:rsidRPr="00C72C3D">
        <w:rPr>
          <w:rFonts w:ascii="Cytiva Aktiv" w:eastAsia="Calibri" w:hAnsi="Cytiva Aktiv" w:cs="Calibri"/>
        </w:rPr>
        <w:t>e</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a</w:t>
      </w:r>
      <w:r w:rsidR="00E66821" w:rsidRPr="00C72C3D">
        <w:rPr>
          <w:rFonts w:ascii="Cytiva Aktiv" w:eastAsia="Calibri" w:hAnsi="Cytiva Aktiv" w:cs="Calibri"/>
        </w:rPr>
        <w:t>in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y</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d</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 xml:space="preserve">riod </w:t>
      </w:r>
      <w:r w:rsidR="00BF08A7">
        <w:rPr>
          <w:rFonts w:ascii="Cytiva Aktiv" w:eastAsia="Calibri" w:hAnsi="Cytiva Aktiv" w:cs="Calibri"/>
          <w:spacing w:val="1"/>
        </w:rPr>
        <w:t>of the Contract Document</w:t>
      </w:r>
      <w:r w:rsidR="00BF08A7">
        <w:rPr>
          <w:rFonts w:ascii="Cytiva Aktiv" w:eastAsia="Calibri" w:hAnsi="Cytiva Aktiv" w:cs="Calibri"/>
          <w:spacing w:val="-3"/>
        </w:rPr>
        <w:t xml:space="preserve"> </w:t>
      </w:r>
      <w:r w:rsidR="00E66821" w:rsidRPr="00C72C3D">
        <w:rPr>
          <w:rFonts w:ascii="Cytiva Aktiv" w:eastAsia="Calibri" w:hAnsi="Cytiva Aktiv" w:cs="Calibri"/>
          <w:spacing w:val="-1"/>
        </w:rPr>
        <w:t>w</w:t>
      </w:r>
      <w:r w:rsidR="00E66821" w:rsidRPr="00C72C3D">
        <w:rPr>
          <w:rFonts w:ascii="Cytiva Aktiv" w:eastAsia="Calibri" w:hAnsi="Cytiva Aktiv" w:cs="Calibri"/>
          <w:spacing w:val="1"/>
        </w:rPr>
        <w:t>h</w:t>
      </w:r>
      <w:r w:rsidR="00E66821" w:rsidRPr="00C72C3D">
        <w:rPr>
          <w:rFonts w:ascii="Cytiva Aktiv" w:eastAsia="Calibri" w:hAnsi="Cytiva Aktiv" w:cs="Calibri"/>
          <w:spacing w:val="-1"/>
        </w:rPr>
        <w:t>e</w:t>
      </w:r>
      <w:r w:rsidR="00E66821" w:rsidRPr="00C72C3D">
        <w:rPr>
          <w:rFonts w:ascii="Cytiva Aktiv" w:eastAsia="Calibri" w:hAnsi="Cytiva Aktiv" w:cs="Calibri"/>
        </w:rPr>
        <w:t>re</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3"/>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w:t>
      </w:r>
      <w:r w:rsidR="00E66821" w:rsidRPr="00C72C3D">
        <w:rPr>
          <w:rFonts w:ascii="Cytiva Aktiv" w:eastAsia="Calibri" w:hAnsi="Cytiva Aktiv" w:cs="Calibri"/>
        </w:rPr>
        <w:t>ir</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y</w:t>
      </w:r>
      <w:r w:rsidR="00E66821" w:rsidRPr="00C72C3D">
        <w:rPr>
          <w:rFonts w:ascii="Cytiva Aktiv" w:eastAsia="Calibri" w:hAnsi="Cytiva Aktiv" w:cs="Calibri"/>
          <w:spacing w:val="-1"/>
        </w:rPr>
        <w:t xml:space="preserve"> Applicable </w:t>
      </w:r>
      <w:r w:rsidR="00E66821" w:rsidRPr="00C72C3D">
        <w:rPr>
          <w:rFonts w:ascii="Cytiva Aktiv" w:eastAsia="Calibri" w:hAnsi="Cytiva Aktiv" w:cs="Calibri"/>
        </w:rPr>
        <w:t>L</w:t>
      </w:r>
      <w:r w:rsidR="00E66821" w:rsidRPr="00C72C3D">
        <w:rPr>
          <w:rFonts w:ascii="Cytiva Aktiv" w:eastAsia="Calibri" w:hAnsi="Cytiva Aktiv" w:cs="Calibri"/>
          <w:spacing w:val="1"/>
        </w:rPr>
        <w:t>a</w:t>
      </w:r>
      <w:r w:rsidR="00E66821" w:rsidRPr="00C72C3D">
        <w:rPr>
          <w:rFonts w:ascii="Cytiva Aktiv" w:eastAsia="Calibri" w:hAnsi="Cytiva Aktiv" w:cs="Calibri"/>
          <w:spacing w:val="-1"/>
        </w:rPr>
        <w:t>w</w:t>
      </w:r>
      <w:r w:rsidR="00E66821" w:rsidRPr="00C72C3D">
        <w:rPr>
          <w:rFonts w:ascii="Cytiva Aktiv" w:eastAsia="Calibri" w:hAnsi="Cytiva Aktiv" w:cs="Calibri"/>
        </w:rPr>
        <w:t>,</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in</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ccor</w:t>
      </w:r>
      <w:r w:rsidR="00E66821" w:rsidRPr="00C72C3D">
        <w:rPr>
          <w:rFonts w:ascii="Cytiva Aktiv" w:eastAsia="Calibri" w:hAnsi="Cytiva Aktiv" w:cs="Calibri"/>
          <w:spacing w:val="1"/>
        </w:rPr>
        <w:t>d</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ce</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rPr>
        <w:t>with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rPr>
        <w:t>r</w:t>
      </w:r>
      <w:r w:rsidR="00E66821" w:rsidRPr="00C72C3D">
        <w:rPr>
          <w:rFonts w:ascii="Cytiva Aktiv" w:eastAsia="Calibri" w:hAnsi="Cytiva Aktiv" w:cs="Calibri"/>
          <w:spacing w:val="1"/>
        </w:rPr>
        <w:t>o</w:t>
      </w:r>
      <w:r w:rsidR="00E66821" w:rsidRPr="00C72C3D">
        <w:rPr>
          <w:rFonts w:ascii="Cytiva Aktiv" w:eastAsia="Calibri" w:hAnsi="Cytiva Aktiv" w:cs="Calibri"/>
          <w:spacing w:val="-1"/>
        </w:rPr>
        <w:t>v</w:t>
      </w:r>
      <w:r w:rsidR="00E66821" w:rsidRPr="00C72C3D">
        <w:rPr>
          <w:rFonts w:ascii="Cytiva Aktiv" w:eastAsia="Calibri" w:hAnsi="Cytiva Aktiv" w:cs="Calibri"/>
        </w:rPr>
        <w:t>i</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at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(i)</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upp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otif</w:t>
      </w:r>
      <w:r w:rsidR="00E66821" w:rsidRPr="00C72C3D">
        <w:rPr>
          <w:rFonts w:ascii="Cytiva Aktiv" w:eastAsia="Calibri" w:hAnsi="Cytiva Aktiv" w:cs="Calibri"/>
          <w:spacing w:val="-1"/>
        </w:rPr>
        <w:t>i</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Bu</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rPr>
        <w:t>rior</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to</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 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1"/>
        </w:rPr>
        <w:t>’</w:t>
      </w:r>
      <w:r w:rsidR="00E66821" w:rsidRPr="00C72C3D">
        <w:rPr>
          <w:rFonts w:ascii="Cytiva Aktiv" w:eastAsia="Calibri" w:hAnsi="Cytiva Aktiv" w:cs="Calibri"/>
        </w:rPr>
        <w:t>s</w:t>
      </w:r>
      <w:r w:rsidR="00E66821" w:rsidRPr="00C72C3D">
        <w:rPr>
          <w:rFonts w:ascii="Cytiva Aktiv" w:eastAsia="Calibri" w:hAnsi="Cytiva Aktiv" w:cs="Calibri"/>
          <w:spacing w:val="-11"/>
        </w:rPr>
        <w:t xml:space="preserve"> </w:t>
      </w:r>
      <w:r w:rsidR="00E66821" w:rsidRPr="00C72C3D">
        <w:rPr>
          <w:rFonts w:ascii="Cytiva Aktiv" w:eastAsia="Calibri" w:hAnsi="Cytiva Aktiv" w:cs="Calibri"/>
          <w:spacing w:val="3"/>
        </w:rPr>
        <w:t>t</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m</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e</w:t>
      </w:r>
      <w:r w:rsidR="00E66821" w:rsidRPr="00C72C3D">
        <w:rPr>
          <w:rFonts w:ascii="Cytiva Aktiv" w:eastAsia="Calibri" w:hAnsi="Cytiva Aktiv" w:cs="Calibri"/>
          <w:spacing w:val="2"/>
        </w:rPr>
        <w:t>x</w:t>
      </w:r>
      <w:r w:rsidR="00E66821" w:rsidRPr="00C72C3D">
        <w:rPr>
          <w:rFonts w:ascii="Cytiva Aktiv" w:eastAsia="Calibri" w:hAnsi="Cytiva Aktiv" w:cs="Calibri"/>
          <w:spacing w:val="1"/>
        </w:rPr>
        <w:t>p</w:t>
      </w:r>
      <w:r w:rsidR="00E66821" w:rsidRPr="00C72C3D">
        <w:rPr>
          <w:rFonts w:ascii="Cytiva Aktiv" w:eastAsia="Calibri" w:hAnsi="Cytiva Aktiv" w:cs="Calibri"/>
        </w:rPr>
        <w:t>ira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ob</w:t>
      </w:r>
      <w:r w:rsidR="00E66821" w:rsidRPr="00C72C3D">
        <w:rPr>
          <w:rFonts w:ascii="Cytiva Aktiv" w:eastAsia="Calibri" w:hAnsi="Cytiva Aktiv" w:cs="Calibri"/>
        </w:rPr>
        <w:t>li</w:t>
      </w:r>
      <w:r w:rsidR="00E66821" w:rsidRPr="00C72C3D">
        <w:rPr>
          <w:rFonts w:ascii="Cytiva Aktiv" w:eastAsia="Calibri" w:hAnsi="Cytiva Aktiv" w:cs="Calibri"/>
          <w:spacing w:val="-1"/>
        </w:rPr>
        <w:t>g</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io</w:t>
      </w:r>
      <w:r w:rsidR="00E66821" w:rsidRPr="00C72C3D">
        <w:rPr>
          <w:rFonts w:ascii="Cytiva Aktiv" w:eastAsia="Calibri" w:hAnsi="Cytiva Aktiv" w:cs="Calibri"/>
          <w:spacing w:val="1"/>
        </w:rPr>
        <w:t>n</w:t>
      </w:r>
      <w:r w:rsidR="00E66821" w:rsidRPr="00C72C3D">
        <w:rPr>
          <w:rFonts w:ascii="Cytiva Aktiv" w:eastAsia="Calibri" w:hAnsi="Cytiva Aktiv" w:cs="Calibri"/>
        </w:rPr>
        <w:t>,</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spacing w:val="5"/>
        </w:rPr>
        <w:t>c</w:t>
      </w:r>
      <w:r w:rsidR="00E66821" w:rsidRPr="00C72C3D">
        <w:rPr>
          <w:rFonts w:ascii="Cytiva Aktiv" w:eastAsia="Calibri" w:hAnsi="Cytiva Aktiv" w:cs="Calibri"/>
        </w:rPr>
        <w:t>l</w:t>
      </w:r>
      <w:r w:rsidR="00E66821" w:rsidRPr="00C72C3D">
        <w:rPr>
          <w:rFonts w:ascii="Cytiva Aktiv" w:eastAsia="Calibri" w:hAnsi="Cytiva Aktiv" w:cs="Calibri"/>
          <w:spacing w:val="1"/>
        </w:rPr>
        <w:t>ud</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spec</w:t>
      </w:r>
      <w:r w:rsidR="00E66821" w:rsidRPr="00C72C3D">
        <w:rPr>
          <w:rFonts w:ascii="Cytiva Aktiv" w:eastAsia="Calibri" w:hAnsi="Cytiva Aktiv" w:cs="Calibri"/>
          <w:spacing w:val="-1"/>
        </w:rPr>
        <w:t>if</w:t>
      </w:r>
      <w:r w:rsidR="00E66821" w:rsidRPr="00C72C3D">
        <w:rPr>
          <w:rFonts w:ascii="Cytiva Aktiv" w:eastAsia="Calibri" w:hAnsi="Cytiva Aktiv" w:cs="Calibri"/>
          <w:spacing w:val="2"/>
        </w:rPr>
        <w:t>i</w:t>
      </w:r>
      <w:r w:rsidR="00E66821" w:rsidRPr="00C72C3D">
        <w:rPr>
          <w:rFonts w:ascii="Cytiva Aktiv" w:eastAsia="Calibri" w:hAnsi="Cytiva Aktiv" w:cs="Calibri"/>
        </w:rPr>
        <w:t>c</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rea</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3"/>
        </w:rPr>
        <w:t>n</w:t>
      </w:r>
      <w:r w:rsidR="00E66821" w:rsidRPr="00C72C3D">
        <w:rPr>
          <w:rFonts w:ascii="Cytiva Aktiv" w:eastAsia="Calibri" w:hAnsi="Cytiva Aktiv" w:cs="Calibri"/>
        </w:rPr>
        <w:t>s</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for</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u</w:t>
      </w:r>
      <w:r w:rsidR="00E66821" w:rsidRPr="00C72C3D">
        <w:rPr>
          <w:rFonts w:ascii="Cytiva Aktiv" w:eastAsia="Calibri" w:hAnsi="Cytiva Aktiv" w:cs="Calibri"/>
        </w:rPr>
        <w:t>ch</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tenti</w:t>
      </w:r>
      <w:r w:rsidR="00E66821" w:rsidRPr="00C72C3D">
        <w:rPr>
          <w:rFonts w:ascii="Cytiva Aktiv" w:eastAsia="Calibri" w:hAnsi="Cytiva Aktiv" w:cs="Calibri"/>
          <w:spacing w:val="1"/>
        </w:rPr>
        <w:t>on</w:t>
      </w:r>
      <w:r w:rsidR="00E66821" w:rsidRPr="00C72C3D">
        <w:rPr>
          <w:rFonts w:ascii="Cytiva Aktiv" w:eastAsia="Calibri" w:hAnsi="Cytiva Aktiv" w:cs="Calibri"/>
        </w:rPr>
        <w:t>;</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(i</w:t>
      </w:r>
      <w:r w:rsidR="00E66821" w:rsidRPr="00C72C3D">
        <w:rPr>
          <w:rFonts w:ascii="Cytiva Aktiv" w:eastAsia="Calibri" w:hAnsi="Cytiva Aktiv" w:cs="Calibri"/>
          <w:spacing w:val="2"/>
        </w:rPr>
        <w:t>i</w:t>
      </w:r>
      <w:r w:rsidR="00E66821" w:rsidRPr="00C72C3D">
        <w:rPr>
          <w:rFonts w:ascii="Cytiva Aktiv" w:eastAsia="Calibri" w:hAnsi="Cytiva Aktiv" w:cs="Calibri"/>
        </w:rPr>
        <w:t>) Su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 xml:space="preserve">r </w:t>
      </w:r>
      <w:r w:rsidR="00E66821" w:rsidRPr="00C72C3D">
        <w:rPr>
          <w:rFonts w:ascii="Cytiva Aktiv" w:eastAsia="Calibri" w:hAnsi="Cytiva Aktiv" w:cs="Calibri"/>
          <w:spacing w:val="1"/>
        </w:rPr>
        <w:t>h</w:t>
      </w:r>
      <w:r w:rsidR="00E66821" w:rsidRPr="00C72C3D">
        <w:rPr>
          <w:rFonts w:ascii="Cytiva Aktiv" w:eastAsia="Calibri" w:hAnsi="Cytiva Aktiv" w:cs="Calibri"/>
        </w:rPr>
        <w:t>as</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rPr>
        <w:t>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ted</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tenti</w:t>
      </w:r>
      <w:r w:rsidR="00E66821" w:rsidRPr="00C72C3D">
        <w:rPr>
          <w:rFonts w:ascii="Cytiva Aktiv" w:eastAsia="Calibri" w:hAnsi="Cytiva Aktiv" w:cs="Calibri"/>
          <w:spacing w:val="1"/>
        </w:rPr>
        <w:t>o</w:t>
      </w:r>
      <w:r w:rsidR="00E66821" w:rsidRPr="00C72C3D">
        <w:rPr>
          <w:rFonts w:ascii="Cytiva Aktiv" w:eastAsia="Calibri" w:hAnsi="Cytiva Aktiv" w:cs="Calibri"/>
        </w:rPr>
        <w:t>n</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riod</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e</w:t>
      </w:r>
      <w:r w:rsidR="00E66821" w:rsidRPr="00C72C3D">
        <w:rPr>
          <w:rFonts w:ascii="Cytiva Aktiv" w:eastAsia="Calibri" w:hAnsi="Cytiva Aktiv" w:cs="Calibri"/>
        </w:rPr>
        <w:t>c</w:t>
      </w:r>
      <w:r w:rsidR="00E66821" w:rsidRPr="00C72C3D">
        <w:rPr>
          <w:rFonts w:ascii="Cytiva Aktiv" w:eastAsia="Calibri" w:hAnsi="Cytiva Aktiv" w:cs="Calibri"/>
          <w:spacing w:val="1"/>
        </w:rPr>
        <w:t>u</w:t>
      </w:r>
      <w:r w:rsidR="00E66821" w:rsidRPr="00C72C3D">
        <w:rPr>
          <w:rFonts w:ascii="Cytiva Aktiv" w:eastAsia="Calibri" w:hAnsi="Cytiva Aktiv" w:cs="Calibri"/>
        </w:rPr>
        <w:t>re</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e</w:t>
      </w:r>
      <w:r w:rsidR="00E66821" w:rsidRPr="00C72C3D">
        <w:rPr>
          <w:rFonts w:ascii="Cytiva Aktiv" w:eastAsia="Calibri" w:hAnsi="Cytiva Aktiv" w:cs="Calibri"/>
          <w:spacing w:val="2"/>
        </w:rPr>
        <w:t>l</w:t>
      </w:r>
      <w:r w:rsidR="00E66821" w:rsidRPr="00C72C3D">
        <w:rPr>
          <w:rFonts w:ascii="Cytiva Aktiv" w:eastAsia="Calibri" w:hAnsi="Cytiva Aktiv" w:cs="Calibri"/>
          <w:spacing w:val="-1"/>
        </w:rPr>
        <w:t>e</w:t>
      </w:r>
      <w:r w:rsidR="00E66821" w:rsidRPr="00C72C3D">
        <w:rPr>
          <w:rFonts w:ascii="Cytiva Aktiv" w:eastAsia="Calibri" w:hAnsi="Cytiva Aktiv" w:cs="Calibri"/>
        </w:rPr>
        <w:t>ti</w:t>
      </w:r>
      <w:r w:rsidR="00E66821" w:rsidRPr="00C72C3D">
        <w:rPr>
          <w:rFonts w:ascii="Cytiva Aktiv" w:eastAsia="Calibri" w:hAnsi="Cytiva Aktiv" w:cs="Calibri"/>
          <w:spacing w:val="1"/>
        </w:rPr>
        <w:t>o</w:t>
      </w:r>
      <w:r w:rsidR="00E66821" w:rsidRPr="00C72C3D">
        <w:rPr>
          <w:rFonts w:ascii="Cytiva Aktiv" w:eastAsia="Calibri" w:hAnsi="Cytiva Aktiv" w:cs="Calibri"/>
        </w:rPr>
        <w:t>n</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rPr>
        <w:t>r</w:t>
      </w:r>
      <w:r w:rsidR="00E66821" w:rsidRPr="00C72C3D">
        <w:rPr>
          <w:rFonts w:ascii="Cytiva Aktiv" w:eastAsia="Calibri" w:hAnsi="Cytiva Aktiv" w:cs="Calibri"/>
          <w:spacing w:val="1"/>
        </w:rPr>
        <w:t>o</w:t>
      </w:r>
      <w:r w:rsidR="00E66821" w:rsidRPr="00C72C3D">
        <w:rPr>
          <w:rFonts w:ascii="Cytiva Aktiv" w:eastAsia="Calibri" w:hAnsi="Cytiva Aktiv" w:cs="Calibri"/>
        </w:rPr>
        <w:t>c</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du</w:t>
      </w:r>
      <w:r w:rsidR="00E66821" w:rsidRPr="00C72C3D">
        <w:rPr>
          <w:rFonts w:ascii="Cytiva Aktiv" w:eastAsia="Calibri" w:hAnsi="Cytiva Aktiv" w:cs="Calibri"/>
        </w:rPr>
        <w:t>re</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rPr>
        <w:t>for</w:t>
      </w:r>
      <w:r w:rsidR="00E66821" w:rsidRPr="00C72C3D">
        <w:rPr>
          <w:rFonts w:ascii="Cytiva Aktiv" w:eastAsia="Calibri" w:hAnsi="Cytiva Aktiv" w:cs="Calibri"/>
          <w:spacing w:val="-1"/>
        </w:rPr>
        <w:t xml:space="preserve"> s</w:t>
      </w:r>
      <w:r w:rsidR="00E66821" w:rsidRPr="00C72C3D">
        <w:rPr>
          <w:rFonts w:ascii="Cytiva Aktiv" w:eastAsia="Calibri" w:hAnsi="Cytiva Aktiv" w:cs="Calibri"/>
          <w:spacing w:val="1"/>
        </w:rPr>
        <w:t>u</w:t>
      </w:r>
      <w:r w:rsidR="00E66821" w:rsidRPr="00C72C3D">
        <w:rPr>
          <w:rFonts w:ascii="Cytiva Aktiv" w:eastAsia="Calibri" w:hAnsi="Cytiva Aktiv" w:cs="Calibri"/>
        </w:rPr>
        <w:t>ch</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
        </w:rPr>
        <w:t>op</w:t>
      </w:r>
      <w:r w:rsidR="00E66821" w:rsidRPr="00C72C3D">
        <w:rPr>
          <w:rFonts w:ascii="Cytiva Aktiv" w:eastAsia="Calibri" w:hAnsi="Cytiva Aktiv" w:cs="Calibri"/>
          <w:spacing w:val="2"/>
        </w:rPr>
        <w:t>i</w:t>
      </w:r>
      <w:r w:rsidR="00E66821" w:rsidRPr="00C72C3D">
        <w:rPr>
          <w:rFonts w:ascii="Cytiva Aktiv" w:eastAsia="Calibri" w:hAnsi="Cytiva Aktiv" w:cs="Calibri"/>
          <w:spacing w:val="-1"/>
        </w:rPr>
        <w:t>es</w:t>
      </w:r>
      <w:r w:rsidR="00E66821" w:rsidRPr="00C72C3D">
        <w:rPr>
          <w:rFonts w:ascii="Cytiva Aktiv" w:eastAsia="Calibri" w:hAnsi="Cytiva Aktiv" w:cs="Calibri"/>
        </w:rPr>
        <w: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with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ac</w:t>
      </w:r>
      <w:r w:rsidR="00E66821" w:rsidRPr="00C72C3D">
        <w:rPr>
          <w:rFonts w:ascii="Cytiva Aktiv" w:eastAsia="Calibri" w:hAnsi="Cytiva Aktiv" w:cs="Calibri"/>
          <w:spacing w:val="11"/>
        </w:rPr>
        <w:t>k</w:t>
      </w:r>
      <w:r w:rsidR="00E66821" w:rsidRPr="00C72C3D">
        <w:rPr>
          <w:rFonts w:ascii="Cytiva Aktiv" w:eastAsia="Calibri" w:hAnsi="Cytiva Aktiv" w:cs="Calibri"/>
          <w:spacing w:val="-1"/>
        </w:rPr>
        <w:t>-</w:t>
      </w:r>
      <w:r w:rsidR="00E66821" w:rsidRPr="00C72C3D">
        <w:rPr>
          <w:rFonts w:ascii="Cytiva Aktiv" w:eastAsia="Calibri" w:hAnsi="Cytiva Aktiv" w:cs="Calibri"/>
          <w:spacing w:val="1"/>
        </w:rPr>
        <w:t>u</w:t>
      </w:r>
      <w:r w:rsidR="00E66821" w:rsidRPr="00C72C3D">
        <w:rPr>
          <w:rFonts w:ascii="Cytiva Aktiv" w:eastAsia="Calibri" w:hAnsi="Cytiva Aktiv" w:cs="Calibri"/>
        </w:rPr>
        <w:t>p</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
        </w:rPr>
        <w:t>op</w:t>
      </w:r>
      <w:r w:rsidR="00E66821" w:rsidRPr="00C72C3D">
        <w:rPr>
          <w:rFonts w:ascii="Cytiva Aktiv" w:eastAsia="Calibri" w:hAnsi="Cytiva Aktiv" w:cs="Calibri"/>
        </w:rPr>
        <w:t>i</w:t>
      </w:r>
      <w:r w:rsidR="00E66821" w:rsidRPr="00C72C3D">
        <w:rPr>
          <w:rFonts w:ascii="Cytiva Aktiv" w:eastAsia="Calibri" w:hAnsi="Cytiva Aktiv" w:cs="Calibri"/>
          <w:spacing w:val="1"/>
        </w:rPr>
        <w:t>e</w:t>
      </w:r>
      <w:r w:rsidR="00E66821" w:rsidRPr="00C72C3D">
        <w:rPr>
          <w:rFonts w:ascii="Cytiva Aktiv" w:eastAsia="Calibri" w:hAnsi="Cytiva Aktiv" w:cs="Calibri"/>
        </w:rPr>
        <w:t>s r</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a</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on</w:t>
      </w:r>
      <w:r w:rsidR="00E66821" w:rsidRPr="00C72C3D">
        <w:rPr>
          <w:rFonts w:ascii="Cytiva Aktiv" w:eastAsia="Calibri" w:hAnsi="Cytiva Aktiv" w:cs="Calibri"/>
        </w:rPr>
        <w:t>ly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e</w:t>
      </w:r>
      <w:r w:rsidR="00E66821" w:rsidRPr="00C72C3D">
        <w:rPr>
          <w:rFonts w:ascii="Cytiva Aktiv" w:eastAsia="Calibri" w:hAnsi="Cytiva Aktiv" w:cs="Calibri"/>
          <w:spacing w:val="1"/>
        </w:rPr>
        <w:t>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he</w:t>
      </w:r>
      <w:r w:rsidR="00E66821" w:rsidRPr="00C72C3D">
        <w:rPr>
          <w:rFonts w:ascii="Cytiva Aktiv" w:eastAsia="Calibri" w:hAnsi="Cytiva Aktiv" w:cs="Calibri"/>
        </w:rPr>
        <w:t>ir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le</w:t>
      </w:r>
      <w:r w:rsidR="00E66821" w:rsidRPr="00C72C3D">
        <w:rPr>
          <w:rFonts w:ascii="Cytiva Aktiv" w:eastAsia="Calibri" w:hAnsi="Cytiva Aktiv" w:cs="Calibri"/>
          <w:spacing w:val="-1"/>
        </w:rPr>
        <w:t>g</w:t>
      </w:r>
      <w:r w:rsidR="00E66821" w:rsidRPr="00C72C3D">
        <w:rPr>
          <w:rFonts w:ascii="Cytiva Aktiv" w:eastAsia="Calibri" w:hAnsi="Cytiva Aktiv" w:cs="Calibri"/>
        </w:rPr>
        <w:t>ally</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3"/>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w:t>
      </w:r>
      <w:r w:rsidR="00E66821" w:rsidRPr="00C72C3D">
        <w:rPr>
          <w:rFonts w:ascii="Cytiva Aktiv" w:eastAsia="Calibri" w:hAnsi="Cytiva Aktiv" w:cs="Calibri"/>
        </w:rPr>
        <w:t>ir</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tenti</w:t>
      </w:r>
      <w:r w:rsidR="00E66821" w:rsidRPr="00C72C3D">
        <w:rPr>
          <w:rFonts w:ascii="Cytiva Aktiv" w:eastAsia="Calibri" w:hAnsi="Cytiva Aktiv" w:cs="Calibri"/>
          <w:spacing w:val="1"/>
        </w:rPr>
        <w:t>o</w:t>
      </w:r>
      <w:r w:rsidR="00E66821" w:rsidRPr="00C72C3D">
        <w:rPr>
          <w:rFonts w:ascii="Cytiva Aktiv" w:eastAsia="Calibri" w:hAnsi="Cytiva Aktiv" w:cs="Calibri"/>
        </w:rPr>
        <w:t>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rio</w:t>
      </w:r>
      <w:r w:rsidR="00E66821" w:rsidRPr="00C72C3D">
        <w:rPr>
          <w:rFonts w:ascii="Cytiva Aktiv" w:eastAsia="Calibri" w:hAnsi="Cytiva Aktiv" w:cs="Calibri"/>
          <w:spacing w:val="1"/>
        </w:rPr>
        <w:t>d</w:t>
      </w:r>
      <w:r w:rsidR="00411FAA">
        <w:rPr>
          <w:rFonts w:ascii="Cytiva Aktiv" w:eastAsia="Calibri" w:hAnsi="Cytiva Aktiv" w:cs="Calibri"/>
          <w:spacing w:val="1"/>
        </w:rPr>
        <w:t xml:space="preserve"> that is acceptable to Buyer</w:t>
      </w:r>
      <w:r w:rsidR="00E66821" w:rsidRPr="00C72C3D">
        <w:rPr>
          <w:rFonts w:ascii="Cytiva Aktiv" w:eastAsia="Calibri" w:hAnsi="Cytiva Aktiv" w:cs="Calibri"/>
        </w:rPr>
        <w: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(i</w:t>
      </w:r>
      <w:r w:rsidR="00E66821" w:rsidRPr="00C72C3D">
        <w:rPr>
          <w:rFonts w:ascii="Cytiva Aktiv" w:eastAsia="Calibri" w:hAnsi="Cytiva Aktiv" w:cs="Calibri"/>
          <w:spacing w:val="-1"/>
        </w:rPr>
        <w:t>i</w:t>
      </w:r>
      <w:r w:rsidR="00E66821" w:rsidRPr="00C72C3D">
        <w:rPr>
          <w:rFonts w:ascii="Cytiva Aktiv" w:eastAsia="Calibri" w:hAnsi="Cytiva Aktiv" w:cs="Calibri"/>
        </w:rPr>
        <w:t>i)</w:t>
      </w:r>
      <w:r w:rsidR="00E66821" w:rsidRPr="00C72C3D">
        <w:rPr>
          <w:rFonts w:ascii="Cytiva Aktiv" w:eastAsia="Calibri" w:hAnsi="Cytiva Aktiv" w:cs="Calibri"/>
          <w:spacing w:val="-1"/>
        </w:rPr>
        <w:t xml:space="preserve"> f</w:t>
      </w:r>
      <w:r w:rsidR="00E66821" w:rsidRPr="00C72C3D">
        <w:rPr>
          <w:rFonts w:ascii="Cytiva Aktiv" w:eastAsia="Calibri" w:hAnsi="Cytiva Aktiv" w:cs="Calibri"/>
        </w:rPr>
        <w:t>ollowi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u</w:t>
      </w:r>
      <w:r w:rsidR="00E66821" w:rsidRPr="00C72C3D">
        <w:rPr>
          <w:rFonts w:ascii="Cytiva Aktiv" w:eastAsia="Calibri" w:hAnsi="Cytiva Aktiv" w:cs="Calibri"/>
        </w:rPr>
        <w:t>ch</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spacing w:val="11"/>
        </w:rPr>
        <w:t>r</w:t>
      </w:r>
      <w:r w:rsidR="00E66821" w:rsidRPr="00C72C3D">
        <w:rPr>
          <w:rFonts w:ascii="Cytiva Aktiv" w:eastAsia="Calibri" w:hAnsi="Cytiva Aktiv" w:cs="Calibri"/>
        </w:rPr>
        <w:t>io</w:t>
      </w:r>
      <w:r w:rsidR="00E66821" w:rsidRPr="00C72C3D">
        <w:rPr>
          <w:rFonts w:ascii="Cytiva Aktiv" w:eastAsia="Calibri" w:hAnsi="Cytiva Aktiv" w:cs="Calibri"/>
          <w:spacing w:val="1"/>
        </w:rPr>
        <w:t>d</w:t>
      </w:r>
      <w:r w:rsidR="00E66821" w:rsidRPr="00C72C3D">
        <w:rPr>
          <w:rFonts w:ascii="Cytiva Aktiv" w:eastAsia="Calibri" w:hAnsi="Cytiva Aktiv" w:cs="Calibri"/>
        </w:rPr>
        <w: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ll</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p</w:t>
      </w:r>
      <w:r w:rsidR="00E66821" w:rsidRPr="00C72C3D">
        <w:rPr>
          <w:rFonts w:ascii="Cytiva Aktiv" w:eastAsia="Calibri" w:hAnsi="Cytiva Aktiv" w:cs="Calibri"/>
        </w:rPr>
        <w:t>i</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ac</w:t>
      </w:r>
      <w:r w:rsidR="00E66821" w:rsidRPr="00C72C3D">
        <w:rPr>
          <w:rFonts w:ascii="Cytiva Aktiv" w:eastAsia="Calibri" w:hAnsi="Cytiva Aktiv" w:cs="Calibri"/>
          <w:spacing w:val="3"/>
        </w:rPr>
        <w:t>k</w:t>
      </w:r>
      <w:r w:rsidR="00E66821" w:rsidRPr="00C72C3D">
        <w:rPr>
          <w:rFonts w:ascii="Cytiva Aktiv" w:eastAsia="Calibri" w:hAnsi="Cytiva Aktiv" w:cs="Calibri"/>
          <w:spacing w:val="-1"/>
        </w:rPr>
        <w:t>-</w:t>
      </w:r>
      <w:r w:rsidR="00E66821" w:rsidRPr="00C72C3D">
        <w:rPr>
          <w:rFonts w:ascii="Cytiva Aktiv" w:eastAsia="Calibri" w:hAnsi="Cytiva Aktiv" w:cs="Calibri"/>
          <w:spacing w:val="1"/>
        </w:rPr>
        <w:t xml:space="preserve">up </w:t>
      </w:r>
      <w:r w:rsidR="00E66821" w:rsidRPr="00C72C3D">
        <w:rPr>
          <w:rFonts w:ascii="Cytiva Aktiv" w:eastAsia="Calibri" w:hAnsi="Cytiva Aktiv" w:cs="Calibri"/>
        </w:rPr>
        <w:t>co</w:t>
      </w:r>
      <w:r w:rsidR="00E66821" w:rsidRPr="00C72C3D">
        <w:rPr>
          <w:rFonts w:ascii="Cytiva Aktiv" w:eastAsia="Calibri" w:hAnsi="Cytiva Aktiv" w:cs="Calibri"/>
          <w:spacing w:val="1"/>
        </w:rPr>
        <w:t>p</w:t>
      </w:r>
      <w:r w:rsidR="00E66821" w:rsidRPr="00C72C3D">
        <w:rPr>
          <w:rFonts w:ascii="Cytiva Aktiv" w:eastAsia="Calibri" w:hAnsi="Cytiva Aktiv" w:cs="Calibri"/>
        </w:rPr>
        <w:t>i</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re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4"/>
        </w:rPr>
        <w:t>d</w:t>
      </w:r>
      <w:r w:rsidR="00E66821" w:rsidRPr="00C72C3D">
        <w:rPr>
          <w:rFonts w:ascii="Cytiva Aktiv" w:eastAsia="Calibri" w:hAnsi="Cytiva Aktiv" w:cs="Calibri"/>
          <w:spacing w:val="-1"/>
        </w:rPr>
        <w:t>e</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spacing w:val="3"/>
        </w:rPr>
        <w:t>t</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in</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such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a ma</w:t>
      </w:r>
      <w:r w:rsidR="00E66821" w:rsidRPr="00C72C3D">
        <w:rPr>
          <w:rFonts w:ascii="Cytiva Aktiv" w:eastAsia="Calibri" w:hAnsi="Cytiva Aktiv" w:cs="Calibri"/>
          <w:spacing w:val="1"/>
        </w:rPr>
        <w:t>nn</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t</w:t>
      </w:r>
      <w:r w:rsidR="00E66821" w:rsidRPr="00C72C3D">
        <w:rPr>
          <w:rFonts w:ascii="Cytiva Aktiv" w:eastAsia="Calibri" w:hAnsi="Cytiva Aktiv" w:cs="Calibri"/>
          <w:spacing w:val="1"/>
        </w:rPr>
        <w:t>h</w:t>
      </w:r>
      <w:r w:rsidR="00E66821" w:rsidRPr="00C72C3D">
        <w:rPr>
          <w:rFonts w:ascii="Cytiva Aktiv" w:eastAsia="Calibri" w:hAnsi="Cytiva Aktiv" w:cs="Calibri"/>
        </w:rPr>
        <w:t>at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spacing w:val="-1"/>
        </w:rPr>
        <w:t>e</w:t>
      </w:r>
      <w:r w:rsidR="00E66821" w:rsidRPr="00C72C3D">
        <w:rPr>
          <w:rFonts w:ascii="Cytiva Aktiv" w:eastAsia="Calibri" w:hAnsi="Cytiva Aktiv" w:cs="Calibri"/>
        </w:rPr>
        <w:t>y</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re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co</w:t>
      </w:r>
      <w:r w:rsidR="00E66821" w:rsidRPr="00C72C3D">
        <w:rPr>
          <w:rFonts w:ascii="Cytiva Aktiv" w:eastAsia="Calibri" w:hAnsi="Cytiva Aktiv" w:cs="Calibri"/>
          <w:spacing w:val="-1"/>
        </w:rPr>
        <w:t>ve</w:t>
      </w:r>
      <w:r w:rsidR="00E66821" w:rsidRPr="00C72C3D">
        <w:rPr>
          <w:rFonts w:ascii="Cytiva Aktiv" w:eastAsia="Calibri" w:hAnsi="Cytiva Aktiv" w:cs="Calibri"/>
        </w:rPr>
        <w:t>ra</w:t>
      </w:r>
      <w:r w:rsidR="00E66821" w:rsidRPr="00C72C3D">
        <w:rPr>
          <w:rFonts w:ascii="Cytiva Aktiv" w:eastAsia="Calibri" w:hAnsi="Cytiva Aktiv" w:cs="Calibri"/>
          <w:spacing w:val="1"/>
        </w:rPr>
        <w:t>b</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rPr>
        <w:t>;</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rPr>
        <w:t>(</w:t>
      </w:r>
      <w:r w:rsidR="00E66821" w:rsidRPr="00C72C3D">
        <w:rPr>
          <w:rFonts w:ascii="Cytiva Aktiv" w:eastAsia="Calibri" w:hAnsi="Cytiva Aktiv" w:cs="Calibri"/>
          <w:spacing w:val="2"/>
        </w:rPr>
        <w:t>i</w:t>
      </w:r>
      <w:r w:rsidR="00E66821" w:rsidRPr="00C72C3D">
        <w:rPr>
          <w:rFonts w:ascii="Cytiva Aktiv" w:eastAsia="Calibri" w:hAnsi="Cytiva Aktiv" w:cs="Calibri"/>
          <w:spacing w:val="-1"/>
        </w:rPr>
        <w:t>v</w:t>
      </w:r>
      <w:r w:rsidR="00E66821" w:rsidRPr="00C72C3D">
        <w:rPr>
          <w:rFonts w:ascii="Cytiva Aktiv" w:eastAsia="Calibri" w:hAnsi="Cytiva Aktiv" w:cs="Calibri"/>
        </w:rPr>
        <w:t>)</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upp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f</w:t>
      </w:r>
      <w:r w:rsidR="00E66821" w:rsidRPr="00C72C3D">
        <w:rPr>
          <w:rFonts w:ascii="Cytiva Aktiv" w:eastAsia="Calibri" w:hAnsi="Cytiva Aktiv" w:cs="Calibri"/>
        </w:rPr>
        <w:t>o</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m</w:t>
      </w:r>
      <w:r w:rsidR="00E66821" w:rsidRPr="00C72C3D">
        <w:rPr>
          <w:rFonts w:ascii="Cytiva Aktiv" w:eastAsia="Calibri" w:hAnsi="Cytiva Aktiv" w:cs="Calibri"/>
        </w:rPr>
        <w:t>s</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rPr>
        <w:t>r</w:t>
      </w:r>
      <w:r w:rsidR="00E66821" w:rsidRPr="00C72C3D">
        <w:rPr>
          <w:rFonts w:ascii="Cytiva Aktiv" w:eastAsia="Calibri" w:hAnsi="Cytiva Aktiv" w:cs="Calibri"/>
          <w:spacing w:val="1"/>
        </w:rPr>
        <w:t>o</w:t>
      </w:r>
      <w:r w:rsidR="00E66821" w:rsidRPr="00C72C3D">
        <w:rPr>
          <w:rFonts w:ascii="Cytiva Aktiv" w:eastAsia="Calibri" w:hAnsi="Cytiva Aktiv" w:cs="Calibri"/>
        </w:rPr>
        <w:t>c</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s</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 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ot</w:t>
      </w:r>
      <w:r w:rsidR="00E66821" w:rsidRPr="00C72C3D">
        <w:rPr>
          <w:rFonts w:ascii="Cytiva Aktiv" w:eastAsia="Calibri" w:hAnsi="Cytiva Aktiv" w:cs="Calibri"/>
          <w:spacing w:val="1"/>
        </w:rPr>
        <w:t>h</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t</w:t>
      </w:r>
      <w:r w:rsidR="00E66821" w:rsidRPr="00C72C3D">
        <w:rPr>
          <w:rFonts w:ascii="Cytiva Aktiv" w:eastAsia="Calibri" w:hAnsi="Cytiva Aktiv" w:cs="Calibri"/>
          <w:spacing w:val="1"/>
        </w:rPr>
        <w:t>h</w:t>
      </w:r>
      <w:r w:rsidR="00E66821" w:rsidRPr="00C72C3D">
        <w:rPr>
          <w:rFonts w:ascii="Cytiva Aktiv" w:eastAsia="Calibri" w:hAnsi="Cytiva Aktiv" w:cs="Calibri"/>
        </w:rPr>
        <w:t>an</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at</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e</w:t>
      </w:r>
      <w:r w:rsidR="00E66821" w:rsidRPr="00C72C3D">
        <w:rPr>
          <w:rFonts w:ascii="Cytiva Aktiv" w:eastAsia="Calibri" w:hAnsi="Cytiva Aktiv" w:cs="Calibri"/>
        </w:rPr>
        <w:t>c</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s</w:t>
      </w:r>
      <w:r w:rsidR="00E66821" w:rsidRPr="00C72C3D">
        <w:rPr>
          <w:rFonts w:ascii="Cytiva Aktiv" w:eastAsia="Calibri" w:hAnsi="Cytiva Aktiv" w:cs="Calibri"/>
        </w:rPr>
        <w:t>i</w:t>
      </w:r>
      <w:r w:rsidR="00E66821" w:rsidRPr="00C72C3D">
        <w:rPr>
          <w:rFonts w:ascii="Cytiva Aktiv" w:eastAsia="Calibri" w:hAnsi="Cytiva Aktiv" w:cs="Calibri"/>
          <w:spacing w:val="2"/>
        </w:rPr>
        <w:t>t</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y</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a</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e</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rPr>
        <w:t>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v</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p</w:t>
      </w:r>
      <w:r w:rsidR="00E66821" w:rsidRPr="00C72C3D">
        <w:rPr>
          <w:rFonts w:ascii="Cytiva Aktiv" w:eastAsia="Calibri" w:hAnsi="Cytiva Aktiv" w:cs="Calibri"/>
        </w:rPr>
        <w:t>i</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w:t>
      </w:r>
      <w:r w:rsidR="00E66821" w:rsidRPr="00C72C3D">
        <w:rPr>
          <w:rFonts w:ascii="Cytiva Aktiv" w:eastAsia="Calibri" w:hAnsi="Cytiva Aktiv" w:cs="Calibri"/>
        </w:rPr>
        <w: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w:t>
      </w:r>
      <w:r w:rsidR="00E66821" w:rsidRPr="00C72C3D">
        <w:rPr>
          <w:rFonts w:ascii="Cytiva Aktiv" w:eastAsia="Calibri" w:hAnsi="Cytiva Aktiv" w:cs="Calibri"/>
          <w:spacing w:val="-1"/>
        </w:rPr>
        <w:t>v</w:t>
      </w:r>
      <w:r w:rsidR="00E66821" w:rsidRPr="00C72C3D">
        <w:rPr>
          <w:rFonts w:ascii="Cytiva Aktiv" w:eastAsia="Calibri" w:hAnsi="Cytiva Aktiv" w:cs="Calibri"/>
        </w:rPr>
        <w: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3"/>
        </w:rPr>
        <w:t>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ti</w:t>
      </w:r>
      <w:r w:rsidR="00E66821" w:rsidRPr="00C72C3D">
        <w:rPr>
          <w:rFonts w:ascii="Cytiva Aktiv" w:eastAsia="Calibri" w:hAnsi="Cytiva Aktiv" w:cs="Calibri"/>
          <w:spacing w:val="1"/>
        </w:rPr>
        <w:t>nu</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2"/>
        </w:rPr>
        <w:t>o</w:t>
      </w:r>
      <w:r w:rsidR="00E66821" w:rsidRPr="00C72C3D">
        <w:rPr>
          <w:rFonts w:ascii="Cytiva Aktiv" w:eastAsia="Calibri" w:hAnsi="Cytiva Aktiv" w:cs="Calibri"/>
          <w:spacing w:val="-1"/>
        </w:rPr>
        <w:t>m</w:t>
      </w:r>
      <w:r w:rsidR="00E66821" w:rsidRPr="00C72C3D">
        <w:rPr>
          <w:rFonts w:ascii="Cytiva Aktiv" w:eastAsia="Calibri" w:hAnsi="Cytiva Aktiv" w:cs="Calibri"/>
          <w:spacing w:val="1"/>
        </w:rPr>
        <w:t>p</w:t>
      </w:r>
      <w:r w:rsidR="00E66821" w:rsidRPr="00C72C3D">
        <w:rPr>
          <w:rFonts w:ascii="Cytiva Aktiv" w:eastAsia="Calibri" w:hAnsi="Cytiva Aktiv" w:cs="Calibri"/>
        </w:rPr>
        <w:t xml:space="preserve">ly </w:t>
      </w:r>
      <w:r w:rsidR="00E66821" w:rsidRPr="00C72C3D">
        <w:rPr>
          <w:rFonts w:ascii="Cytiva Aktiv" w:eastAsia="Calibri" w:hAnsi="Cytiva Aktiv" w:cs="Calibri"/>
          <w:spacing w:val="-1"/>
        </w:rPr>
        <w:t>w</w:t>
      </w:r>
      <w:r w:rsidR="00E66821" w:rsidRPr="00C72C3D">
        <w:rPr>
          <w:rFonts w:ascii="Cytiva Aktiv" w:eastAsia="Calibri" w:hAnsi="Cytiva Aktiv" w:cs="Calibri"/>
        </w:rPr>
        <w:t>ith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ll</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t</w:t>
      </w:r>
      <w:r w:rsidR="00E66821" w:rsidRPr="00C72C3D">
        <w:rPr>
          <w:rFonts w:ascii="Cytiva Aktiv" w:eastAsia="Calibri" w:hAnsi="Cytiva Aktiv" w:cs="Calibri"/>
          <w:spacing w:val="1"/>
        </w:rPr>
        <w: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w:t>
      </w:r>
      <w:r w:rsidR="00E66821" w:rsidRPr="00C72C3D">
        <w:rPr>
          <w:rFonts w:ascii="Cytiva Aktiv" w:eastAsia="Calibri" w:hAnsi="Cytiva Aktiv" w:cs="Calibri"/>
        </w:rPr>
        <w:t>ir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ts</w:t>
      </w:r>
      <w:r w:rsidR="00E66821" w:rsidRPr="00C72C3D">
        <w:rPr>
          <w:rFonts w:ascii="Cytiva Aktiv" w:eastAsia="Calibri" w:hAnsi="Cytiva Aktiv" w:cs="Calibri"/>
          <w:spacing w:val="-12"/>
        </w:rPr>
        <w:t xml:space="preserve"> </w:t>
      </w:r>
      <w:r w:rsidR="00E66821" w:rsidRPr="00C72C3D">
        <w:rPr>
          <w:rFonts w:ascii="Cytiva Aktiv" w:eastAsia="Calibri" w:hAnsi="Cytiva Aktiv" w:cs="Calibri"/>
          <w:spacing w:val="3"/>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is</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Agreement</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in</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la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such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t</w:t>
      </w:r>
      <w:r w:rsidR="00E66821" w:rsidRPr="00C72C3D">
        <w:rPr>
          <w:rFonts w:ascii="Cytiva Aktiv" w:eastAsia="Calibri" w:hAnsi="Cytiva Aktiv" w:cs="Calibri"/>
          <w:spacing w:val="1"/>
        </w:rPr>
        <w:t>a</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un</w:t>
      </w:r>
      <w:r w:rsidR="00E66821" w:rsidRPr="00C72C3D">
        <w:rPr>
          <w:rFonts w:ascii="Cytiva Aktiv" w:eastAsia="Calibri" w:hAnsi="Cytiva Aktiv" w:cs="Calibri"/>
        </w:rPr>
        <w:t>til</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t</w:t>
      </w:r>
      <w:r w:rsidR="00E66821" w:rsidRPr="00C72C3D">
        <w:rPr>
          <w:rFonts w:ascii="Cytiva Aktiv" w:eastAsia="Calibri" w:hAnsi="Cytiva Aktiv" w:cs="Calibri"/>
          <w:spacing w:val="1"/>
        </w:rPr>
        <w: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sa</w:t>
      </w:r>
      <w:r w:rsidR="00E66821" w:rsidRPr="00C72C3D">
        <w:rPr>
          <w:rFonts w:ascii="Cytiva Aktiv" w:eastAsia="Calibri" w:hAnsi="Cytiva Aktiv" w:cs="Calibri"/>
          <w:spacing w:val="-1"/>
        </w:rPr>
        <w:t>m</w:t>
      </w:r>
      <w:r w:rsidR="00E66821" w:rsidRPr="00C72C3D">
        <w:rPr>
          <w:rFonts w:ascii="Cytiva Aktiv" w:eastAsia="Calibri" w:hAnsi="Cytiva Aktiv" w:cs="Calibri"/>
        </w:rPr>
        <w:t>e</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3"/>
        </w:rPr>
        <w:t>i</w:t>
      </w:r>
      <w:r w:rsidR="00E66821" w:rsidRPr="00C72C3D">
        <w:rPr>
          <w:rFonts w:ascii="Cytiva Aktiv" w:eastAsia="Calibri" w:hAnsi="Cytiva Aktiv" w:cs="Calibri"/>
        </w:rPr>
        <w:t>s</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e</w:t>
      </w:r>
      <w:r w:rsidR="00E66821" w:rsidRPr="00C72C3D">
        <w:rPr>
          <w:rFonts w:ascii="Cytiva Aktiv" w:eastAsia="Calibri" w:hAnsi="Cytiva Aktiv" w:cs="Calibri"/>
        </w:rPr>
        <w:t>c</w:t>
      </w:r>
      <w:r w:rsidR="00E66821" w:rsidRPr="00C72C3D">
        <w:rPr>
          <w:rFonts w:ascii="Cytiva Aktiv" w:eastAsia="Calibri" w:hAnsi="Cytiva Aktiv" w:cs="Calibri"/>
          <w:spacing w:val="1"/>
        </w:rPr>
        <w:t>u</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 xml:space="preserve">ly </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e</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rPr>
        <w:t>ted.</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Te</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m</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e</w:t>
      </w:r>
      <w:r w:rsidR="00E66821" w:rsidRPr="00C72C3D">
        <w:rPr>
          <w:rFonts w:ascii="Cytiva Aktiv" w:eastAsia="Calibri" w:hAnsi="Cytiva Aktiv" w:cs="Calibri"/>
        </w:rPr>
        <w:t>x</w:t>
      </w:r>
      <w:r w:rsidR="00E66821" w:rsidRPr="00C72C3D">
        <w:rPr>
          <w:rFonts w:ascii="Cytiva Aktiv" w:eastAsia="Calibri" w:hAnsi="Cytiva Aktiv" w:cs="Calibri"/>
          <w:spacing w:val="1"/>
        </w:rPr>
        <w:t>p</w:t>
      </w:r>
      <w:r w:rsidR="00E66821" w:rsidRPr="00C72C3D">
        <w:rPr>
          <w:rFonts w:ascii="Cytiva Aktiv" w:eastAsia="Calibri" w:hAnsi="Cytiva Aktiv" w:cs="Calibri"/>
        </w:rPr>
        <w:t>ira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w:t>
      </w:r>
      <w:r w:rsidR="00E66821" w:rsidRPr="00C72C3D">
        <w:rPr>
          <w:rFonts w:ascii="Cytiva Aktiv" w:eastAsia="Calibri" w:hAnsi="Cytiva Aktiv" w:cs="Calibri"/>
          <w:spacing w:val="1"/>
        </w:rPr>
        <w:t>en</w:t>
      </w:r>
      <w:r w:rsidR="00E66821" w:rsidRPr="00C72C3D">
        <w:rPr>
          <w:rFonts w:ascii="Cytiva Aktiv" w:eastAsia="Calibri" w:hAnsi="Cytiva Aktiv" w:cs="Calibri"/>
        </w:rPr>
        <w:t>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f</w:t>
      </w:r>
      <w:r w:rsidR="00E66821" w:rsidRPr="00C72C3D">
        <w:rPr>
          <w:rFonts w:ascii="Cytiva Aktiv" w:eastAsia="Calibri" w:hAnsi="Cytiva Aktiv" w:cs="Calibri"/>
        </w:rPr>
        <w:t>or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ason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sh</w:t>
      </w:r>
      <w:r w:rsidR="00E66821" w:rsidRPr="00C72C3D">
        <w:rPr>
          <w:rFonts w:ascii="Cytiva Aktiv" w:eastAsia="Calibri" w:hAnsi="Cytiva Aktiv" w:cs="Calibri"/>
          <w:spacing w:val="1"/>
        </w:rPr>
        <w:t>a</w:t>
      </w:r>
      <w:r w:rsidR="00E66821" w:rsidRPr="00C72C3D">
        <w:rPr>
          <w:rFonts w:ascii="Cytiva Aktiv" w:eastAsia="Calibri" w:hAnsi="Cytiva Aktiv" w:cs="Calibri"/>
        </w:rPr>
        <w:t>ll</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v</w:t>
      </w:r>
      <w:r w:rsidR="00E66821" w:rsidRPr="00C72C3D">
        <w:rPr>
          <w:rFonts w:ascii="Cytiva Aktiv" w:eastAsia="Calibri" w:hAnsi="Cytiva Aktiv" w:cs="Calibri"/>
        </w:rPr>
        <w:t>e</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upp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f</w:t>
      </w:r>
      <w:r w:rsidR="00E66821" w:rsidRPr="00C72C3D">
        <w:rPr>
          <w:rFonts w:ascii="Cytiva Aktiv" w:eastAsia="Calibri" w:hAnsi="Cytiva Aktiv" w:cs="Calibri"/>
        </w:rPr>
        <w:t>r</w:t>
      </w:r>
      <w:r w:rsidR="00E66821" w:rsidRPr="00C72C3D">
        <w:rPr>
          <w:rFonts w:ascii="Cytiva Aktiv" w:eastAsia="Calibri" w:hAnsi="Cytiva Aktiv" w:cs="Calibri"/>
          <w:spacing w:val="3"/>
        </w:rPr>
        <w:t>o</w:t>
      </w:r>
      <w:r w:rsidR="00E66821" w:rsidRPr="00C72C3D">
        <w:rPr>
          <w:rFonts w:ascii="Cytiva Aktiv" w:eastAsia="Calibri" w:hAnsi="Cytiva Aktiv" w:cs="Calibri"/>
        </w:rPr>
        <w:t>m o</w:t>
      </w:r>
      <w:r w:rsidR="00E66821" w:rsidRPr="00C72C3D">
        <w:rPr>
          <w:rFonts w:ascii="Cytiva Aktiv" w:eastAsia="Calibri" w:hAnsi="Cytiva Aktiv" w:cs="Calibri"/>
          <w:spacing w:val="1"/>
        </w:rPr>
        <w:t>b</w:t>
      </w:r>
      <w:r w:rsidR="00E66821" w:rsidRPr="00C72C3D">
        <w:rPr>
          <w:rFonts w:ascii="Cytiva Aktiv" w:eastAsia="Calibri" w:hAnsi="Cytiva Aktiv" w:cs="Calibri"/>
        </w:rPr>
        <w:t>liga</w:t>
      </w:r>
      <w:r w:rsidR="00E66821" w:rsidRPr="00C72C3D">
        <w:rPr>
          <w:rFonts w:ascii="Cytiva Aktiv" w:eastAsia="Calibri" w:hAnsi="Cytiva Aktiv" w:cs="Calibri"/>
          <w:spacing w:val="1"/>
        </w:rPr>
        <w:t>t</w:t>
      </w:r>
      <w:r w:rsidR="00E66821" w:rsidRPr="00C72C3D">
        <w:rPr>
          <w:rFonts w:ascii="Cytiva Aktiv" w:eastAsia="Calibri" w:hAnsi="Cytiva Aktiv" w:cs="Calibri"/>
        </w:rPr>
        <w:t>io</w:t>
      </w:r>
      <w:r w:rsidR="00E66821" w:rsidRPr="00C72C3D">
        <w:rPr>
          <w:rFonts w:ascii="Cytiva Aktiv" w:eastAsia="Calibri" w:hAnsi="Cytiva Aktiv" w:cs="Calibri"/>
          <w:spacing w:val="1"/>
        </w:rPr>
        <w:t>n</w:t>
      </w:r>
      <w:r w:rsidR="00E66821" w:rsidRPr="00C72C3D">
        <w:rPr>
          <w:rFonts w:ascii="Cytiva Aktiv" w:eastAsia="Calibri" w:hAnsi="Cytiva Aktiv" w:cs="Calibri"/>
        </w:rPr>
        <w:t>s</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
        </w:rPr>
        <w:t>on</w:t>
      </w:r>
      <w:r w:rsidR="00E66821" w:rsidRPr="00C72C3D">
        <w:rPr>
          <w:rFonts w:ascii="Cytiva Aktiv" w:eastAsia="Calibri" w:hAnsi="Cytiva Aktiv" w:cs="Calibri"/>
        </w:rPr>
        <w:t>ti</w:t>
      </w:r>
      <w:r w:rsidR="00E66821" w:rsidRPr="00C72C3D">
        <w:rPr>
          <w:rFonts w:ascii="Cytiva Aktiv" w:eastAsia="Calibri" w:hAnsi="Cytiva Aktiv" w:cs="Calibri"/>
          <w:spacing w:val="1"/>
        </w:rPr>
        <w:t>nu</w:t>
      </w:r>
      <w:r w:rsidR="00E66821" w:rsidRPr="00C72C3D">
        <w:rPr>
          <w:rFonts w:ascii="Cytiva Aktiv" w:eastAsia="Calibri" w:hAnsi="Cytiva Aktiv" w:cs="Calibri"/>
        </w:rPr>
        <w:t>e</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to</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rPr>
        <w:t>r</w:t>
      </w:r>
      <w:r w:rsidR="00E66821" w:rsidRPr="00C72C3D">
        <w:rPr>
          <w:rFonts w:ascii="Cytiva Aktiv" w:eastAsia="Calibri" w:hAnsi="Cytiva Aktiv" w:cs="Calibri"/>
          <w:spacing w:val="-2"/>
        </w:rPr>
        <w:t>o</w:t>
      </w:r>
      <w:r w:rsidR="00E66821" w:rsidRPr="00C72C3D">
        <w:rPr>
          <w:rFonts w:ascii="Cytiva Aktiv" w:eastAsia="Calibri" w:hAnsi="Cytiva Aktiv" w:cs="Calibri"/>
        </w:rPr>
        <w:t>tect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P</w:t>
      </w:r>
      <w:r w:rsidR="00E66821" w:rsidRPr="00C72C3D">
        <w:rPr>
          <w:rFonts w:ascii="Cytiva Aktiv" w:eastAsia="Calibri" w:hAnsi="Cytiva Aktiv" w:cs="Calibri"/>
          <w:spacing w:val="-1"/>
        </w:rPr>
        <w:t>e</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in</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ccor</w:t>
      </w:r>
      <w:r w:rsidR="00E66821" w:rsidRPr="00C72C3D">
        <w:rPr>
          <w:rFonts w:ascii="Cytiva Aktiv" w:eastAsia="Calibri" w:hAnsi="Cytiva Aktiv" w:cs="Calibri"/>
          <w:spacing w:val="1"/>
        </w:rPr>
        <w:t>d</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ce</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rPr>
        <w:t>with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m</w:t>
      </w:r>
      <w:r w:rsidR="00E66821" w:rsidRPr="00C72C3D">
        <w:rPr>
          <w:rFonts w:ascii="Cytiva Aktiv" w:eastAsia="Calibri" w:hAnsi="Cytiva Aktiv" w:cs="Calibri"/>
        </w:rPr>
        <w:t>s</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411FAA">
        <w:rPr>
          <w:rFonts w:ascii="Cytiva Aktiv" w:eastAsia="Calibri" w:hAnsi="Cytiva Aktiv" w:cs="Calibri"/>
        </w:rPr>
        <w:t>, Applicable Law</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is Agreement.</w:t>
      </w:r>
    </w:p>
    <w:p w14:paraId="595FADDC" w14:textId="77777777" w:rsidR="00876E46" w:rsidRPr="00C72C3D" w:rsidRDefault="00876E46" w:rsidP="00E66821">
      <w:pPr>
        <w:ind w:left="100" w:right="70"/>
        <w:jc w:val="both"/>
        <w:rPr>
          <w:rFonts w:ascii="Cytiva Aktiv" w:eastAsia="Calibri" w:hAnsi="Cytiva Aktiv" w:cs="Calibri"/>
        </w:rPr>
      </w:pPr>
    </w:p>
    <w:p w14:paraId="3E0F97A4" w14:textId="77777777" w:rsidR="00E66821" w:rsidRPr="00C72C3D" w:rsidRDefault="00E66821" w:rsidP="00E66821">
      <w:pPr>
        <w:ind w:left="100" w:right="70"/>
        <w:jc w:val="both"/>
        <w:rPr>
          <w:rFonts w:ascii="Cytiva Aktiv" w:eastAsia="Calibri" w:hAnsi="Cytiva Aktiv" w:cs="Calibri"/>
        </w:rPr>
      </w:pPr>
    </w:p>
    <w:p w14:paraId="77394591" w14:textId="3C43FD01" w:rsidR="00E66821" w:rsidRDefault="008A776C" w:rsidP="00E66821">
      <w:pPr>
        <w:ind w:left="100" w:right="70"/>
        <w:jc w:val="both"/>
        <w:rPr>
          <w:rFonts w:ascii="Cytiva Aktiv" w:eastAsia="Calibri" w:hAnsi="Cytiva Aktiv" w:cs="Calibri"/>
        </w:rPr>
      </w:pPr>
      <w:r>
        <w:rPr>
          <w:rFonts w:ascii="Cytiva Aktiv" w:eastAsia="Calibri" w:hAnsi="Cytiva Aktiv" w:cs="Calibri"/>
          <w:b/>
          <w:bCs/>
        </w:rPr>
        <w:t>8</w:t>
      </w:r>
      <w:r w:rsidR="00E66821" w:rsidRPr="00C72C3D">
        <w:rPr>
          <w:rFonts w:ascii="Cytiva Aktiv" w:eastAsia="Calibri" w:hAnsi="Cytiva Aktiv" w:cs="Calibri"/>
          <w:b/>
          <w:bCs/>
        </w:rPr>
        <w:t>.</w:t>
      </w:r>
      <w:r w:rsidR="00E66821" w:rsidRPr="00C72C3D">
        <w:rPr>
          <w:rFonts w:ascii="Cytiva Aktiv" w:eastAsia="Calibri" w:hAnsi="Cytiva Aktiv" w:cs="Calibri"/>
          <w:b/>
          <w:bCs/>
          <w:spacing w:val="-2"/>
        </w:rPr>
        <w:t xml:space="preserve"> </w:t>
      </w:r>
      <w:r w:rsidR="00E66821" w:rsidRPr="00C72C3D">
        <w:rPr>
          <w:rFonts w:ascii="Cytiva Aktiv" w:eastAsia="Calibri" w:hAnsi="Cytiva Aktiv" w:cs="Calibri"/>
          <w:b/>
          <w:bCs/>
          <w:spacing w:val="-1"/>
        </w:rPr>
        <w:t>S</w:t>
      </w:r>
      <w:r w:rsidR="00E66821" w:rsidRPr="00C72C3D">
        <w:rPr>
          <w:rFonts w:ascii="Cytiva Aktiv" w:eastAsia="Calibri" w:hAnsi="Cytiva Aktiv" w:cs="Calibri"/>
          <w:b/>
          <w:bCs/>
          <w:spacing w:val="1"/>
        </w:rPr>
        <w:t>upp</w:t>
      </w:r>
      <w:r w:rsidR="00E66821" w:rsidRPr="00C72C3D">
        <w:rPr>
          <w:rFonts w:ascii="Cytiva Aktiv" w:eastAsia="Calibri" w:hAnsi="Cytiva Aktiv" w:cs="Calibri"/>
          <w:b/>
          <w:bCs/>
          <w:spacing w:val="-1"/>
        </w:rPr>
        <w:t>li</w:t>
      </w:r>
      <w:r w:rsidR="00E66821" w:rsidRPr="00C72C3D">
        <w:rPr>
          <w:rFonts w:ascii="Cytiva Aktiv" w:eastAsia="Calibri" w:hAnsi="Cytiva Aktiv" w:cs="Calibri"/>
          <w:b/>
          <w:bCs/>
        </w:rPr>
        <w:t>er</w:t>
      </w:r>
      <w:r w:rsidR="00E66821" w:rsidRPr="00C72C3D">
        <w:rPr>
          <w:rFonts w:ascii="Cytiva Aktiv" w:eastAsia="Calibri" w:hAnsi="Cytiva Aktiv" w:cs="Calibri"/>
          <w:b/>
          <w:spacing w:val="-6"/>
        </w:rPr>
        <w:t xml:space="preserve"> </w:t>
      </w:r>
      <w:r w:rsidR="00E66821" w:rsidRPr="00C72C3D">
        <w:rPr>
          <w:rFonts w:ascii="Cytiva Aktiv" w:eastAsia="Calibri" w:hAnsi="Cytiva Aktiv" w:cs="Calibri"/>
          <w:b/>
        </w:rPr>
        <w:t>Pe</w:t>
      </w:r>
      <w:r w:rsidR="00E66821" w:rsidRPr="00C72C3D">
        <w:rPr>
          <w:rFonts w:ascii="Cytiva Aktiv" w:eastAsia="Calibri" w:hAnsi="Cytiva Aktiv" w:cs="Calibri"/>
          <w:b/>
          <w:spacing w:val="1"/>
        </w:rPr>
        <w:t>r</w:t>
      </w:r>
      <w:r w:rsidR="00E66821" w:rsidRPr="00C72C3D">
        <w:rPr>
          <w:rFonts w:ascii="Cytiva Aktiv" w:eastAsia="Calibri" w:hAnsi="Cytiva Aktiv" w:cs="Calibri"/>
          <w:b/>
        </w:rPr>
        <w:t>so</w:t>
      </w:r>
      <w:r w:rsidR="00E66821" w:rsidRPr="00C72C3D">
        <w:rPr>
          <w:rFonts w:ascii="Cytiva Aktiv" w:eastAsia="Calibri" w:hAnsi="Cytiva Aktiv" w:cs="Calibri"/>
          <w:b/>
          <w:spacing w:val="2"/>
        </w:rPr>
        <w:t>n</w:t>
      </w:r>
      <w:r w:rsidR="00E66821" w:rsidRPr="00C72C3D">
        <w:rPr>
          <w:rFonts w:ascii="Cytiva Aktiv" w:eastAsia="Calibri" w:hAnsi="Cytiva Aktiv" w:cs="Calibri"/>
          <w:b/>
        </w:rPr>
        <w:t>al</w:t>
      </w:r>
      <w:r w:rsidR="00E66821" w:rsidRPr="00C72C3D">
        <w:rPr>
          <w:rFonts w:ascii="Cytiva Aktiv" w:eastAsia="Calibri" w:hAnsi="Cytiva Aktiv" w:cs="Calibri"/>
          <w:b/>
          <w:spacing w:val="-8"/>
        </w:rPr>
        <w:t xml:space="preserve"> </w:t>
      </w:r>
      <w:r w:rsidR="00E66821" w:rsidRPr="00C72C3D">
        <w:rPr>
          <w:rFonts w:ascii="Cytiva Aktiv" w:eastAsia="Calibri" w:hAnsi="Cytiva Aktiv" w:cs="Calibri"/>
          <w:b/>
        </w:rPr>
        <w:t>Data.</w:t>
      </w:r>
      <w:r w:rsidR="00E66821" w:rsidRPr="00C72C3D">
        <w:rPr>
          <w:rFonts w:ascii="Cytiva Aktiv" w:eastAsia="Calibri" w:hAnsi="Cytiva Aktiv" w:cs="Calibri"/>
          <w:b/>
          <w:spacing w:val="-2"/>
        </w:rPr>
        <w:t xml:space="preserve"> </w:t>
      </w:r>
      <w:r w:rsidR="00E66821" w:rsidRPr="00C72C3D">
        <w:rPr>
          <w:rFonts w:ascii="Cytiva Aktiv" w:eastAsia="Calibri" w:hAnsi="Cytiva Aktiv" w:cs="Calibri"/>
        </w:rPr>
        <w:t>B</w:t>
      </w:r>
      <w:r w:rsidR="00E66821" w:rsidRPr="00C72C3D">
        <w:rPr>
          <w:rFonts w:ascii="Cytiva Aktiv" w:eastAsia="Calibri" w:hAnsi="Cytiva Aktiv" w:cs="Calibri"/>
          <w:spacing w:val="3"/>
        </w:rPr>
        <w:t>u</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m</w:t>
      </w:r>
      <w:r w:rsidR="00E66821" w:rsidRPr="00C72C3D">
        <w:rPr>
          <w:rFonts w:ascii="Cytiva Aktiv" w:eastAsia="Calibri" w:hAnsi="Cytiva Aktiv" w:cs="Calibri"/>
        </w:rPr>
        <w:t>ay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w:t>
      </w:r>
      <w:r w:rsidR="00E66821" w:rsidRPr="00C72C3D">
        <w:rPr>
          <w:rFonts w:ascii="Cytiva Aktiv" w:eastAsia="Calibri" w:hAnsi="Cytiva Aktiv" w:cs="Calibri"/>
        </w:rPr>
        <w:t>ire</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upp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to</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2"/>
        </w:rPr>
        <w:t>r</w:t>
      </w:r>
      <w:r w:rsidR="00E66821" w:rsidRPr="00C72C3D">
        <w:rPr>
          <w:rFonts w:ascii="Cytiva Aktiv" w:eastAsia="Calibri" w:hAnsi="Cytiva Aktiv" w:cs="Calibri"/>
        </w:rPr>
        <w:t>o</w:t>
      </w:r>
      <w:r w:rsidR="00E66821" w:rsidRPr="00C72C3D">
        <w:rPr>
          <w:rFonts w:ascii="Cytiva Aktiv" w:eastAsia="Calibri" w:hAnsi="Cytiva Aktiv" w:cs="Calibri"/>
          <w:spacing w:val="-1"/>
        </w:rPr>
        <w:t>v</w:t>
      </w:r>
      <w:r w:rsidR="00E66821" w:rsidRPr="00C72C3D">
        <w:rPr>
          <w:rFonts w:ascii="Cytiva Aktiv" w:eastAsia="Calibri" w:hAnsi="Cytiva Aktiv" w:cs="Calibri"/>
        </w:rPr>
        <w:t>i</w:t>
      </w:r>
      <w:r w:rsidR="00E66821" w:rsidRPr="00C72C3D">
        <w:rPr>
          <w:rFonts w:ascii="Cytiva Aktiv" w:eastAsia="Calibri" w:hAnsi="Cytiva Aktiv" w:cs="Calibri"/>
          <w:spacing w:val="1"/>
        </w:rPr>
        <w:t>d</w:t>
      </w:r>
      <w:r w:rsidR="00E66821" w:rsidRPr="00C72C3D">
        <w:rPr>
          <w:rFonts w:ascii="Cytiva Aktiv" w:eastAsia="Calibri" w:hAnsi="Cytiva Aktiv" w:cs="Calibri"/>
        </w:rPr>
        <w:t>e</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3"/>
        </w:rPr>
        <w:t>c</w:t>
      </w:r>
      <w:r w:rsidR="00E66821" w:rsidRPr="00C72C3D">
        <w:rPr>
          <w:rFonts w:ascii="Cytiva Aktiv" w:eastAsia="Calibri" w:hAnsi="Cytiva Aktiv" w:cs="Calibri"/>
          <w:spacing w:val="-1"/>
        </w:rPr>
        <w:t>e</w:t>
      </w:r>
      <w:r w:rsidR="00E66821" w:rsidRPr="00C72C3D">
        <w:rPr>
          <w:rFonts w:ascii="Cytiva Aktiv" w:eastAsia="Calibri" w:hAnsi="Cytiva Aktiv" w:cs="Calibri"/>
        </w:rPr>
        <w:t>rt</w:t>
      </w:r>
      <w:r w:rsidR="00E66821" w:rsidRPr="00C72C3D">
        <w:rPr>
          <w:rFonts w:ascii="Cytiva Aktiv" w:eastAsia="Calibri" w:hAnsi="Cytiva Aktiv" w:cs="Calibri"/>
          <w:spacing w:val="1"/>
        </w:rPr>
        <w:t>a</w:t>
      </w:r>
      <w:r w:rsidR="00E66821" w:rsidRPr="00C72C3D">
        <w:rPr>
          <w:rFonts w:ascii="Cytiva Aktiv" w:eastAsia="Calibri" w:hAnsi="Cytiva Aktiv" w:cs="Calibri"/>
        </w:rPr>
        <w:t>in</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Da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su</w:t>
      </w:r>
      <w:r w:rsidR="00E66821" w:rsidRPr="00C72C3D">
        <w:rPr>
          <w:rFonts w:ascii="Cytiva Aktiv" w:eastAsia="Calibri" w:hAnsi="Cytiva Aktiv" w:cs="Calibri"/>
        </w:rPr>
        <w:t>ch</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s</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am</w:t>
      </w:r>
      <w:r w:rsidR="00E66821" w:rsidRPr="00C72C3D">
        <w:rPr>
          <w:rFonts w:ascii="Cytiva Aktiv" w:eastAsia="Calibri" w:hAnsi="Cytiva Aktiv" w:cs="Calibri"/>
          <w:spacing w:val="-1"/>
        </w:rPr>
        <w:t>e</w:t>
      </w:r>
      <w:r w:rsidR="00E66821" w:rsidRPr="00C72C3D">
        <w:rPr>
          <w:rFonts w:ascii="Cytiva Aktiv" w:eastAsia="Calibri" w:hAnsi="Cytiva Aktiv" w:cs="Calibri"/>
        </w:rPr>
        <w:t>,</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add</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s</w:t>
      </w:r>
      <w:r w:rsidR="00E66821" w:rsidRPr="00C72C3D">
        <w:rPr>
          <w:rFonts w:ascii="Cytiva Aktiv" w:eastAsia="Calibri" w:hAnsi="Cytiva Aktiv" w:cs="Calibri"/>
        </w:rPr>
        <w:t>, tel</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ph</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e</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nu</w:t>
      </w:r>
      <w:r w:rsidR="00E66821" w:rsidRPr="00C72C3D">
        <w:rPr>
          <w:rFonts w:ascii="Cytiva Aktiv" w:eastAsia="Calibri" w:hAnsi="Cytiva Aktiv" w:cs="Calibri"/>
          <w:spacing w:val="-1"/>
        </w:rPr>
        <w:t>m</w:t>
      </w:r>
      <w:r w:rsidR="00E66821" w:rsidRPr="00C72C3D">
        <w:rPr>
          <w:rFonts w:ascii="Cytiva Aktiv" w:eastAsia="Calibri" w:hAnsi="Cytiva Aktiv" w:cs="Calibri"/>
          <w:spacing w:val="1"/>
        </w:rPr>
        <w:t>b</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2"/>
        </w:rPr>
        <w:t>e</w:t>
      </w:r>
      <w:r w:rsidR="00E66821" w:rsidRPr="00C72C3D">
        <w:rPr>
          <w:rFonts w:ascii="Cytiva Aktiv" w:eastAsia="Calibri" w:hAnsi="Cytiva Aktiv" w:cs="Calibri"/>
          <w:spacing w:val="1"/>
        </w:rPr>
        <w:t>-</w:t>
      </w:r>
      <w:r w:rsidR="00E66821" w:rsidRPr="00C72C3D">
        <w:rPr>
          <w:rFonts w:ascii="Cytiva Aktiv" w:eastAsia="Calibri" w:hAnsi="Cytiva Aktiv" w:cs="Calibri"/>
          <w:spacing w:val="-1"/>
        </w:rPr>
        <w:t>m</w:t>
      </w:r>
      <w:r w:rsidR="00E66821" w:rsidRPr="00C72C3D">
        <w:rPr>
          <w:rFonts w:ascii="Cytiva Aktiv" w:eastAsia="Calibri" w:hAnsi="Cytiva Aktiv" w:cs="Calibri"/>
        </w:rPr>
        <w:t>a</w:t>
      </w:r>
      <w:r w:rsidR="00E66821" w:rsidRPr="00C72C3D">
        <w:rPr>
          <w:rFonts w:ascii="Cytiva Aktiv" w:eastAsia="Calibri" w:hAnsi="Cytiva Aktiv" w:cs="Calibri"/>
          <w:spacing w:val="3"/>
        </w:rPr>
        <w:t>i</w:t>
      </w:r>
      <w:r w:rsidR="00E66821" w:rsidRPr="00C72C3D">
        <w:rPr>
          <w:rFonts w:ascii="Cytiva Aktiv" w:eastAsia="Calibri" w:hAnsi="Cytiva Aktiv" w:cs="Calibri"/>
        </w:rPr>
        <w:t>l</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add</w:t>
      </w:r>
      <w:r w:rsidR="00E66821" w:rsidRPr="00C72C3D">
        <w:rPr>
          <w:rFonts w:ascii="Cytiva Aktiv" w:eastAsia="Calibri" w:hAnsi="Cytiva Aktiv" w:cs="Calibri"/>
        </w:rPr>
        <w:t>r</w:t>
      </w:r>
      <w:r w:rsidR="00E66821" w:rsidRPr="00C72C3D">
        <w:rPr>
          <w:rFonts w:ascii="Cytiva Aktiv" w:eastAsia="Calibri" w:hAnsi="Cytiva Aktiv" w:cs="Calibri"/>
          <w:spacing w:val="-1"/>
        </w:rPr>
        <w:t>es</w:t>
      </w:r>
      <w:r w:rsidR="00E66821" w:rsidRPr="00C72C3D">
        <w:rPr>
          <w:rFonts w:ascii="Cytiva Aktiv" w:eastAsia="Calibri" w:hAnsi="Cytiva Aktiv" w:cs="Calibri"/>
        </w:rPr>
        <w:t>s</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 Su</w:t>
      </w:r>
      <w:r w:rsidR="00E66821" w:rsidRPr="00C72C3D">
        <w:rPr>
          <w:rFonts w:ascii="Cytiva Aktiv" w:eastAsia="Calibri" w:hAnsi="Cytiva Aktiv" w:cs="Calibri"/>
          <w:spacing w:val="1"/>
        </w:rPr>
        <w:t>p</w:t>
      </w:r>
      <w:r w:rsidR="00E66821" w:rsidRPr="00C72C3D">
        <w:rPr>
          <w:rFonts w:ascii="Cytiva Aktiv" w:eastAsia="Calibri" w:hAnsi="Cytiva Aktiv" w:cs="Calibri"/>
          <w:spacing w:val="3"/>
        </w:rPr>
        <w:t>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r’s</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p</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sen</w:t>
      </w:r>
      <w:r w:rsidR="00E66821" w:rsidRPr="00C72C3D">
        <w:rPr>
          <w:rFonts w:ascii="Cytiva Aktiv" w:eastAsia="Calibri" w:hAnsi="Cytiva Aktiv" w:cs="Calibri"/>
        </w:rPr>
        <w:t>t</w:t>
      </w:r>
      <w:r w:rsidR="00E66821" w:rsidRPr="00C72C3D">
        <w:rPr>
          <w:rFonts w:ascii="Cytiva Aktiv" w:eastAsia="Calibri" w:hAnsi="Cytiva Aktiv" w:cs="Calibri"/>
          <w:spacing w:val="1"/>
        </w:rPr>
        <w:t>a</w:t>
      </w:r>
      <w:r w:rsidR="00E66821" w:rsidRPr="00C72C3D">
        <w:rPr>
          <w:rFonts w:ascii="Cytiva Aktiv" w:eastAsia="Calibri" w:hAnsi="Cytiva Aktiv" w:cs="Calibri"/>
        </w:rPr>
        <w:t>ti</w:t>
      </w:r>
      <w:r w:rsidR="00E66821" w:rsidRPr="00C72C3D">
        <w:rPr>
          <w:rFonts w:ascii="Cytiva Aktiv" w:eastAsia="Calibri" w:hAnsi="Cytiva Aktiv" w:cs="Calibri"/>
          <w:spacing w:val="-1"/>
        </w:rPr>
        <w:t>ve</w:t>
      </w:r>
      <w:r w:rsidR="00E66821" w:rsidRPr="00C72C3D">
        <w:rPr>
          <w:rFonts w:ascii="Cytiva Aktiv" w:eastAsia="Calibri" w:hAnsi="Cytiva Aktiv" w:cs="Calibri"/>
        </w:rPr>
        <w:t>s</w:t>
      </w:r>
      <w:r w:rsidR="00E66821" w:rsidRPr="00C72C3D">
        <w:rPr>
          <w:rFonts w:ascii="Cytiva Aktiv" w:eastAsia="Calibri" w:hAnsi="Cytiva Aktiv" w:cs="Calibri"/>
          <w:spacing w:val="-14"/>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f</w:t>
      </w:r>
      <w:r w:rsidR="00E66821" w:rsidRPr="00C72C3D">
        <w:rPr>
          <w:rFonts w:ascii="Cytiva Aktiv" w:eastAsia="Calibri" w:hAnsi="Cytiva Aktiv" w:cs="Calibri"/>
          <w:spacing w:val="3"/>
        </w:rPr>
        <w:t>a</w:t>
      </w:r>
      <w:r w:rsidR="00E66821" w:rsidRPr="00C72C3D">
        <w:rPr>
          <w:rFonts w:ascii="Cytiva Aktiv" w:eastAsia="Calibri" w:hAnsi="Cytiva Aktiv" w:cs="Calibri"/>
        </w:rPr>
        <w:t>ci</w:t>
      </w:r>
      <w:r w:rsidR="00E66821" w:rsidRPr="00C72C3D">
        <w:rPr>
          <w:rFonts w:ascii="Cytiva Aktiv" w:eastAsia="Calibri" w:hAnsi="Cytiva Aktiv" w:cs="Calibri"/>
          <w:spacing w:val="-1"/>
        </w:rPr>
        <w:t>l</w:t>
      </w:r>
      <w:r w:rsidR="00E66821" w:rsidRPr="00C72C3D">
        <w:rPr>
          <w:rFonts w:ascii="Cytiva Aktiv" w:eastAsia="Calibri" w:hAnsi="Cytiva Aktiv" w:cs="Calibri"/>
        </w:rPr>
        <w:t>it</w:t>
      </w:r>
      <w:r w:rsidR="00E66821" w:rsidRPr="00C72C3D">
        <w:rPr>
          <w:rFonts w:ascii="Cytiva Aktiv" w:eastAsia="Calibri" w:hAnsi="Cytiva Aktiv" w:cs="Calibri"/>
          <w:spacing w:val="1"/>
        </w:rPr>
        <w:t>a</w:t>
      </w:r>
      <w:r w:rsidR="00E66821" w:rsidRPr="00C72C3D">
        <w:rPr>
          <w:rFonts w:ascii="Cytiva Aktiv" w:eastAsia="Calibri" w:hAnsi="Cytiva Aktiv" w:cs="Calibri"/>
        </w:rPr>
        <w:t>te</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f</w:t>
      </w:r>
      <w:r w:rsidR="00E66821" w:rsidRPr="00C72C3D">
        <w:rPr>
          <w:rFonts w:ascii="Cytiva Aktiv" w:eastAsia="Calibri" w:hAnsi="Cytiva Aktiv" w:cs="Calibri"/>
          <w:spacing w:val="3"/>
        </w:rPr>
        <w:t>o</w:t>
      </w:r>
      <w:r w:rsidR="00E66821" w:rsidRPr="00C72C3D">
        <w:rPr>
          <w:rFonts w:ascii="Cytiva Aktiv" w:eastAsia="Calibri" w:hAnsi="Cytiva Aktiv" w:cs="Calibri"/>
        </w:rPr>
        <w:t>r</w:t>
      </w:r>
      <w:r w:rsidR="00E66821" w:rsidRPr="00C72C3D">
        <w:rPr>
          <w:rFonts w:ascii="Cytiva Aktiv" w:eastAsia="Calibri" w:hAnsi="Cytiva Aktiv" w:cs="Calibri"/>
          <w:spacing w:val="-1"/>
        </w:rPr>
        <w:t>m</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ce</w:t>
      </w:r>
      <w:r w:rsidR="00E66821" w:rsidRPr="00C72C3D">
        <w:rPr>
          <w:rFonts w:ascii="Cytiva Aktiv" w:eastAsia="Calibri" w:hAnsi="Cytiva Aktiv" w:cs="Calibri"/>
          <w:spacing w:val="-12"/>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 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Bu</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i</w:t>
      </w:r>
      <w:r w:rsidR="00E66821" w:rsidRPr="00C72C3D">
        <w:rPr>
          <w:rFonts w:ascii="Cytiva Aktiv" w:eastAsia="Calibri" w:hAnsi="Cytiva Aktiv" w:cs="Calibri"/>
          <w:spacing w:val="1"/>
        </w:rPr>
        <w:t>t</w:t>
      </w:r>
      <w:r w:rsidR="00E66821" w:rsidRPr="00C72C3D">
        <w:rPr>
          <w:rFonts w:ascii="Cytiva Aktiv" w:eastAsia="Calibri" w:hAnsi="Cytiva Aktiv" w:cs="Calibri"/>
        </w:rPr>
        <w:t>s</w:t>
      </w:r>
      <w:r w:rsidR="00E66821" w:rsidRPr="00C72C3D">
        <w:rPr>
          <w:rFonts w:ascii="Cytiva Aktiv" w:eastAsia="Calibri" w:hAnsi="Cytiva Aktiv" w:cs="Calibri"/>
          <w:spacing w:val="-3"/>
        </w:rPr>
        <w:t xml:space="preserve"> </w:t>
      </w:r>
      <w:r w:rsidR="00411FAA">
        <w:rPr>
          <w:rFonts w:ascii="Cytiva Aktiv" w:eastAsia="Calibri" w:hAnsi="Cytiva Aktiv" w:cs="Calibri"/>
          <w:spacing w:val="-3"/>
        </w:rPr>
        <w:t xml:space="preserve">personnel </w:t>
      </w:r>
      <w:r w:rsidR="00E66821" w:rsidRPr="00C72C3D">
        <w:rPr>
          <w:rFonts w:ascii="Cytiva Aktiv" w:eastAsia="Calibri" w:hAnsi="Cytiva Aktiv" w:cs="Calibri"/>
        </w:rPr>
        <w:t>may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sto</w:t>
      </w:r>
      <w:r w:rsidR="00E66821" w:rsidRPr="00C72C3D">
        <w:rPr>
          <w:rFonts w:ascii="Cytiva Aktiv" w:eastAsia="Calibri" w:hAnsi="Cytiva Aktiv" w:cs="Calibri"/>
          <w:spacing w:val="3"/>
        </w:rPr>
        <w:t>r</w:t>
      </w:r>
      <w:r w:rsidR="00E66821" w:rsidRPr="00C72C3D">
        <w:rPr>
          <w:rFonts w:ascii="Cytiva Aktiv" w:eastAsia="Calibri" w:hAnsi="Cytiva Aktiv" w:cs="Calibri"/>
        </w:rPr>
        <w:t>e</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such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in</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1"/>
        </w:rPr>
        <w:t>b</w:t>
      </w:r>
      <w:r w:rsidR="00E66821" w:rsidRPr="00C72C3D">
        <w:rPr>
          <w:rFonts w:ascii="Cytiva Aktiv" w:eastAsia="Calibri" w:hAnsi="Cytiva Aktiv" w:cs="Calibri"/>
        </w:rPr>
        <w:t>as</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rPr>
        <w:t>l</w:t>
      </w:r>
      <w:r w:rsidR="00E66821" w:rsidRPr="00C72C3D">
        <w:rPr>
          <w:rFonts w:ascii="Cytiva Aktiv" w:eastAsia="Calibri" w:hAnsi="Cytiva Aktiv" w:cs="Calibri"/>
          <w:spacing w:val="1"/>
        </w:rPr>
        <w:t>o</w:t>
      </w:r>
      <w:r w:rsidR="00E66821" w:rsidRPr="00C72C3D">
        <w:rPr>
          <w:rFonts w:ascii="Cytiva Aktiv" w:eastAsia="Calibri" w:hAnsi="Cytiva Aktiv" w:cs="Calibri"/>
        </w:rPr>
        <w:t>ca</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rPr>
        <w:t>d</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cc</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s</w:t>
      </w:r>
      <w:r w:rsidR="00E66821" w:rsidRPr="00C72C3D">
        <w:rPr>
          <w:rFonts w:ascii="Cytiva Aktiv" w:eastAsia="Calibri" w:hAnsi="Cytiva Aktiv" w:cs="Calibri"/>
        </w:rPr>
        <w:t>i</w:t>
      </w:r>
      <w:r w:rsidR="00E66821" w:rsidRPr="00C72C3D">
        <w:rPr>
          <w:rFonts w:ascii="Cytiva Aktiv" w:eastAsia="Calibri" w:hAnsi="Cytiva Aktiv" w:cs="Calibri"/>
          <w:spacing w:val="1"/>
        </w:rPr>
        <w:t>b</w:t>
      </w:r>
      <w:r w:rsidR="00E66821" w:rsidRPr="00C72C3D">
        <w:rPr>
          <w:rFonts w:ascii="Cytiva Aktiv" w:eastAsia="Calibri" w:hAnsi="Cytiva Aktiv" w:cs="Calibri"/>
        </w:rPr>
        <w:t>le</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3"/>
        </w:rPr>
        <w:t>g</w:t>
      </w:r>
      <w:r w:rsidR="00E66821" w:rsidRPr="00C72C3D">
        <w:rPr>
          <w:rFonts w:ascii="Cytiva Aktiv" w:eastAsia="Calibri" w:hAnsi="Cytiva Aktiv" w:cs="Calibri"/>
        </w:rPr>
        <w:t>lo</w:t>
      </w:r>
      <w:r w:rsidR="00E66821" w:rsidRPr="00C72C3D">
        <w:rPr>
          <w:rFonts w:ascii="Cytiva Aktiv" w:eastAsia="Calibri" w:hAnsi="Cytiva Aktiv" w:cs="Calibri"/>
          <w:spacing w:val="1"/>
        </w:rPr>
        <w:t>b</w:t>
      </w:r>
      <w:r w:rsidR="00E66821" w:rsidRPr="00C72C3D">
        <w:rPr>
          <w:rFonts w:ascii="Cytiva Aktiv" w:eastAsia="Calibri" w:hAnsi="Cytiva Aktiv" w:cs="Calibri"/>
        </w:rPr>
        <w:t>ally</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y</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spacing w:val="-1"/>
        </w:rPr>
        <w:t>e</w:t>
      </w:r>
      <w:r w:rsidR="00E66821" w:rsidRPr="00C72C3D">
        <w:rPr>
          <w:rFonts w:ascii="Cytiva Aktiv" w:eastAsia="Calibri" w:hAnsi="Cytiva Aktiv" w:cs="Calibri"/>
        </w:rPr>
        <w:t xml:space="preserve">ir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nn</w:t>
      </w:r>
      <w:r w:rsidR="00E66821" w:rsidRPr="00C72C3D">
        <w:rPr>
          <w:rFonts w:ascii="Cytiva Aktiv" w:eastAsia="Calibri" w:hAnsi="Cytiva Aktiv" w:cs="Calibri"/>
          <w:spacing w:val="-1"/>
        </w:rPr>
        <w:t>e</w:t>
      </w:r>
      <w:r w:rsidR="00E66821" w:rsidRPr="00C72C3D">
        <w:rPr>
          <w:rFonts w:ascii="Cytiva Aktiv" w:eastAsia="Calibri" w:hAnsi="Cytiva Aktiv" w:cs="Calibri"/>
        </w:rPr>
        <w:t>l</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s</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it for</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spacing w:val="1"/>
        </w:rPr>
        <w:t>pu</w:t>
      </w:r>
      <w:r w:rsidR="00E66821" w:rsidRPr="00C72C3D">
        <w:rPr>
          <w:rFonts w:ascii="Cytiva Aktiv" w:eastAsia="Calibri" w:hAnsi="Cytiva Aktiv" w:cs="Calibri"/>
        </w:rPr>
        <w:t>r</w:t>
      </w:r>
      <w:r w:rsidR="00E66821" w:rsidRPr="00C72C3D">
        <w:rPr>
          <w:rFonts w:ascii="Cytiva Aktiv" w:eastAsia="Calibri" w:hAnsi="Cytiva Aktiv" w:cs="Calibri"/>
          <w:spacing w:val="1"/>
        </w:rPr>
        <w:t>p</w:t>
      </w:r>
      <w:r w:rsidR="00E66821" w:rsidRPr="00C72C3D">
        <w:rPr>
          <w:rFonts w:ascii="Cytiva Aktiv" w:eastAsia="Calibri" w:hAnsi="Cytiva Aktiv" w:cs="Calibri"/>
        </w:rPr>
        <w:t>o</w:t>
      </w:r>
      <w:r w:rsidR="00E66821" w:rsidRPr="00C72C3D">
        <w:rPr>
          <w:rFonts w:ascii="Cytiva Aktiv" w:eastAsia="Calibri" w:hAnsi="Cytiva Aktiv" w:cs="Calibri"/>
          <w:spacing w:val="-1"/>
        </w:rPr>
        <w:t>se</w:t>
      </w:r>
      <w:r w:rsidR="00E66821" w:rsidRPr="00C72C3D">
        <w:rPr>
          <w:rFonts w:ascii="Cytiva Aktiv" w:eastAsia="Calibri" w:hAnsi="Cytiva Aktiv" w:cs="Calibri"/>
        </w:rPr>
        <w:t>s</w:t>
      </w:r>
      <w:r w:rsidR="00E66821" w:rsidRPr="00C72C3D">
        <w:rPr>
          <w:rFonts w:ascii="Cytiva Aktiv" w:eastAsia="Calibri" w:hAnsi="Cytiva Aktiv" w:cs="Calibri"/>
          <w:spacing w:val="-8"/>
        </w:rPr>
        <w:t xml:space="preserve"> </w:t>
      </w:r>
      <w:r w:rsidR="00F01E0E">
        <w:rPr>
          <w:rFonts w:ascii="Cytiva Aktiv" w:eastAsia="Calibri" w:hAnsi="Cytiva Aktiv" w:cs="Calibri"/>
          <w:spacing w:val="-8"/>
        </w:rPr>
        <w:t xml:space="preserve">necessary </w:t>
      </w:r>
      <w:r w:rsidR="00E66821" w:rsidRPr="00C72C3D">
        <w:rPr>
          <w:rFonts w:ascii="Cytiva Aktiv" w:eastAsia="Calibri" w:hAnsi="Cytiva Aktiv" w:cs="Calibri"/>
        </w:rPr>
        <w:t>in</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
        </w:rPr>
        <w:t>onn</w:t>
      </w:r>
      <w:r w:rsidR="00E66821" w:rsidRPr="00C72C3D">
        <w:rPr>
          <w:rFonts w:ascii="Cytiva Aktiv" w:eastAsia="Calibri" w:hAnsi="Cytiva Aktiv" w:cs="Calibri"/>
          <w:spacing w:val="-1"/>
        </w:rPr>
        <w:t>e</w:t>
      </w:r>
      <w:r w:rsidR="00E66821" w:rsidRPr="00C72C3D">
        <w:rPr>
          <w:rFonts w:ascii="Cytiva Aktiv" w:eastAsia="Calibri" w:hAnsi="Cytiva Aktiv" w:cs="Calibri"/>
        </w:rPr>
        <w:t>ction</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w</w:t>
      </w:r>
      <w:r w:rsidR="00E66821" w:rsidRPr="00C72C3D">
        <w:rPr>
          <w:rFonts w:ascii="Cytiva Aktiv" w:eastAsia="Calibri" w:hAnsi="Cytiva Aktiv" w:cs="Calibri"/>
        </w:rPr>
        <w:t>ith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f</w:t>
      </w:r>
      <w:r w:rsidR="00E66821" w:rsidRPr="00C72C3D">
        <w:rPr>
          <w:rFonts w:ascii="Cytiva Aktiv" w:eastAsia="Calibri" w:hAnsi="Cytiva Aktiv" w:cs="Calibri"/>
        </w:rPr>
        <w:t>o</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m</w:t>
      </w:r>
      <w:r w:rsidR="00E66821" w:rsidRPr="00C72C3D">
        <w:rPr>
          <w:rFonts w:ascii="Cytiva Aktiv" w:eastAsia="Calibri" w:hAnsi="Cytiva Aktiv" w:cs="Calibri"/>
        </w:rPr>
        <w:t>a</w:t>
      </w:r>
      <w:r w:rsidR="00E66821" w:rsidRPr="00C72C3D">
        <w:rPr>
          <w:rFonts w:ascii="Cytiva Aktiv" w:eastAsia="Calibri" w:hAnsi="Cytiva Aktiv" w:cs="Calibri"/>
          <w:spacing w:val="9"/>
        </w:rPr>
        <w:t>n</w:t>
      </w:r>
      <w:r w:rsidR="00E66821" w:rsidRPr="00C72C3D">
        <w:rPr>
          <w:rFonts w:ascii="Cytiva Aktiv" w:eastAsia="Calibri" w:hAnsi="Cytiva Aktiv" w:cs="Calibri"/>
        </w:rPr>
        <w:t>ce</w:t>
      </w:r>
      <w:r w:rsidR="00E66821" w:rsidRPr="00C72C3D">
        <w:rPr>
          <w:rFonts w:ascii="Cytiva Aktiv" w:eastAsia="Calibri" w:hAnsi="Cytiva Aktiv" w:cs="Calibri"/>
          <w:spacing w:val="-12"/>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ct</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Doc</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 i</w:t>
      </w:r>
      <w:r w:rsidR="00E66821" w:rsidRPr="00C72C3D">
        <w:rPr>
          <w:rFonts w:ascii="Cytiva Aktiv" w:eastAsia="Calibri" w:hAnsi="Cytiva Aktiv" w:cs="Calibri"/>
          <w:spacing w:val="1"/>
        </w:rPr>
        <w:t>n</w:t>
      </w:r>
      <w:r w:rsidR="00E66821" w:rsidRPr="00C72C3D">
        <w:rPr>
          <w:rFonts w:ascii="Cytiva Aktiv" w:eastAsia="Calibri" w:hAnsi="Cytiva Aktiv" w:cs="Calibri"/>
        </w:rPr>
        <w:t>clu</w:t>
      </w:r>
      <w:r w:rsidR="00E66821" w:rsidRPr="00C72C3D">
        <w:rPr>
          <w:rFonts w:ascii="Cytiva Aktiv" w:eastAsia="Calibri" w:hAnsi="Cytiva Aktiv" w:cs="Calibri"/>
          <w:spacing w:val="1"/>
        </w:rPr>
        <w:t>d</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g</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bu</w:t>
      </w:r>
      <w:r w:rsidR="00E66821" w:rsidRPr="00C72C3D">
        <w:rPr>
          <w:rFonts w:ascii="Cytiva Aktiv" w:eastAsia="Calibri" w:hAnsi="Cytiva Aktiv" w:cs="Calibri"/>
        </w:rPr>
        <w:t>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li</w:t>
      </w:r>
      <w:r w:rsidR="00E66821" w:rsidRPr="00C72C3D">
        <w:rPr>
          <w:rFonts w:ascii="Cytiva Aktiv" w:eastAsia="Calibri" w:hAnsi="Cytiva Aktiv" w:cs="Calibri"/>
          <w:spacing w:val="-1"/>
        </w:rPr>
        <w:t>m</w:t>
      </w:r>
      <w:r w:rsidR="00E66821" w:rsidRPr="00C72C3D">
        <w:rPr>
          <w:rFonts w:ascii="Cytiva Aktiv" w:eastAsia="Calibri" w:hAnsi="Cytiva Aktiv" w:cs="Calibri"/>
        </w:rPr>
        <w:t>ited</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to</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rPr>
        <w:t>a</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me</w:t>
      </w:r>
      <w:r w:rsidR="00E66821" w:rsidRPr="00C72C3D">
        <w:rPr>
          <w:rFonts w:ascii="Cytiva Aktiv" w:eastAsia="Calibri" w:hAnsi="Cytiva Aktiv" w:cs="Calibri"/>
          <w:spacing w:val="1"/>
        </w:rPr>
        <w:t>n</w:t>
      </w:r>
      <w:r w:rsidR="00E66821" w:rsidRPr="00C72C3D">
        <w:rPr>
          <w:rFonts w:ascii="Cytiva Aktiv" w:eastAsia="Calibri" w:hAnsi="Cytiva Aktiv" w:cs="Calibri"/>
        </w:rPr>
        <w:t>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a</w:t>
      </w:r>
      <w:r w:rsidR="00E66821" w:rsidRPr="00C72C3D">
        <w:rPr>
          <w:rFonts w:ascii="Cytiva Aktiv" w:eastAsia="Calibri" w:hAnsi="Cytiva Aktiv" w:cs="Calibri"/>
          <w:spacing w:val="1"/>
        </w:rPr>
        <w:t>d</w:t>
      </w:r>
      <w:r w:rsidR="00E66821" w:rsidRPr="00C72C3D">
        <w:rPr>
          <w:rFonts w:ascii="Cytiva Aktiv" w:eastAsia="Calibri" w:hAnsi="Cytiva Aktiv" w:cs="Calibri"/>
          <w:spacing w:val="-1"/>
        </w:rPr>
        <w:t>m</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rPr>
        <w:t>i</w:t>
      </w:r>
      <w:r w:rsidR="00E66821" w:rsidRPr="00C72C3D">
        <w:rPr>
          <w:rFonts w:ascii="Cytiva Aktiv" w:eastAsia="Calibri" w:hAnsi="Cytiva Aktiv" w:cs="Calibri"/>
          <w:spacing w:val="-1"/>
        </w:rPr>
        <w:t>s</w:t>
      </w:r>
      <w:r w:rsidR="00E66821" w:rsidRPr="00C72C3D">
        <w:rPr>
          <w:rFonts w:ascii="Cytiva Aktiv" w:eastAsia="Calibri" w:hAnsi="Cytiva Aktiv" w:cs="Calibri"/>
        </w:rPr>
        <w:t>tr</w:t>
      </w:r>
      <w:r w:rsidR="00E66821" w:rsidRPr="00C72C3D">
        <w:rPr>
          <w:rFonts w:ascii="Cytiva Aktiv" w:eastAsia="Calibri" w:hAnsi="Cytiva Aktiv" w:cs="Calibri"/>
          <w:spacing w:val="1"/>
        </w:rPr>
        <w:t>a</w:t>
      </w:r>
      <w:r w:rsidR="00E66821" w:rsidRPr="00C72C3D">
        <w:rPr>
          <w:rFonts w:ascii="Cytiva Aktiv" w:eastAsia="Calibri" w:hAnsi="Cytiva Aktiv" w:cs="Calibri"/>
        </w:rPr>
        <w:t>ti</w:t>
      </w:r>
      <w:r w:rsidR="00E66821" w:rsidRPr="00C72C3D">
        <w:rPr>
          <w:rFonts w:ascii="Cytiva Aktiv" w:eastAsia="Calibri" w:hAnsi="Cytiva Aktiv" w:cs="Calibri"/>
          <w:spacing w:val="3"/>
        </w:rPr>
        <w:t>o</w:t>
      </w:r>
      <w:r w:rsidR="00E66821" w:rsidRPr="00C72C3D">
        <w:rPr>
          <w:rFonts w:ascii="Cytiva Aktiv" w:eastAsia="Calibri" w:hAnsi="Cytiva Aktiv" w:cs="Calibri"/>
          <w:spacing w:val="1"/>
        </w:rPr>
        <w:t>n</w:t>
      </w:r>
      <w:r w:rsidR="00E66821" w:rsidRPr="00C72C3D">
        <w:rPr>
          <w:rFonts w:ascii="Cytiva Aktiv" w:eastAsia="Calibri" w:hAnsi="Cytiva Aktiv" w:cs="Calibri"/>
        </w:rPr>
        <w: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rPr>
        <w:t>Bu</w:t>
      </w:r>
      <w:r w:rsidR="00E66821" w:rsidRPr="00C72C3D">
        <w:rPr>
          <w:rFonts w:ascii="Cytiva Aktiv" w:eastAsia="Calibri" w:hAnsi="Cytiva Aktiv" w:cs="Calibri"/>
          <w:spacing w:val="1"/>
        </w:rPr>
        <w:t>y</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w</w:t>
      </w:r>
      <w:r w:rsidR="00E66821" w:rsidRPr="00C72C3D">
        <w:rPr>
          <w:rFonts w:ascii="Cytiva Aktiv" w:eastAsia="Calibri" w:hAnsi="Cytiva Aktiv" w:cs="Calibri"/>
        </w:rPr>
        <w:t>ill</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e</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Co</w:t>
      </w:r>
      <w:r w:rsidR="00E66821" w:rsidRPr="00C72C3D">
        <w:rPr>
          <w:rFonts w:ascii="Cytiva Aktiv" w:eastAsia="Calibri" w:hAnsi="Cytiva Aktiv" w:cs="Calibri"/>
          <w:spacing w:val="1"/>
        </w:rPr>
        <w:t>n</w:t>
      </w:r>
      <w:r w:rsidR="00E66821" w:rsidRPr="00C72C3D">
        <w:rPr>
          <w:rFonts w:ascii="Cytiva Aktiv" w:eastAsia="Calibri" w:hAnsi="Cytiva Aktiv" w:cs="Calibri"/>
        </w:rPr>
        <w:t>tr</w:t>
      </w:r>
      <w:r w:rsidR="00E66821" w:rsidRPr="00C72C3D">
        <w:rPr>
          <w:rFonts w:ascii="Cytiva Aktiv" w:eastAsia="Calibri" w:hAnsi="Cytiva Aktiv" w:cs="Calibri"/>
          <w:spacing w:val="1"/>
        </w:rPr>
        <w:t>o</w:t>
      </w:r>
      <w:r w:rsidR="00E66821" w:rsidRPr="00C72C3D">
        <w:rPr>
          <w:rFonts w:ascii="Cytiva Aktiv" w:eastAsia="Calibri" w:hAnsi="Cytiva Aktiv" w:cs="Calibri"/>
        </w:rPr>
        <w:t>l</w:t>
      </w:r>
      <w:r w:rsidR="00E66821" w:rsidRPr="00C72C3D">
        <w:rPr>
          <w:rFonts w:ascii="Cytiva Aktiv" w:eastAsia="Calibri" w:hAnsi="Cytiva Aktiv" w:cs="Calibri"/>
          <w:spacing w:val="2"/>
        </w:rPr>
        <w:t>l</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is</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d</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rPr>
        <w:t>a</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f</w:t>
      </w:r>
      <w:r w:rsidR="00E66821" w:rsidRPr="00C72C3D">
        <w:rPr>
          <w:rFonts w:ascii="Cytiva Aktiv" w:eastAsia="Calibri" w:hAnsi="Cytiva Aktiv" w:cs="Calibri"/>
        </w:rPr>
        <w:t>or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l</w:t>
      </w:r>
      <w:r w:rsidR="00E66821" w:rsidRPr="00C72C3D">
        <w:rPr>
          <w:rFonts w:ascii="Cytiva Aktiv" w:eastAsia="Calibri" w:hAnsi="Cytiva Aktiv" w:cs="Calibri"/>
          <w:spacing w:val="-1"/>
        </w:rPr>
        <w:t>e</w:t>
      </w:r>
      <w:r w:rsidR="00E66821" w:rsidRPr="00C72C3D">
        <w:rPr>
          <w:rFonts w:ascii="Cytiva Aktiv" w:eastAsia="Calibri" w:hAnsi="Cytiva Aktiv" w:cs="Calibri"/>
        </w:rPr>
        <w:t xml:space="preserve">gal </w:t>
      </w:r>
      <w:r w:rsidR="00E66821" w:rsidRPr="00C72C3D">
        <w:rPr>
          <w:rFonts w:ascii="Cytiva Aktiv" w:eastAsia="Calibri" w:hAnsi="Cytiva Aktiv" w:cs="Calibri"/>
          <w:spacing w:val="1"/>
        </w:rPr>
        <w:t>pu</w:t>
      </w:r>
      <w:r w:rsidR="00E66821" w:rsidRPr="00C72C3D">
        <w:rPr>
          <w:rFonts w:ascii="Cytiva Aktiv" w:eastAsia="Calibri" w:hAnsi="Cytiva Aktiv" w:cs="Calibri"/>
        </w:rPr>
        <w:t>r</w:t>
      </w:r>
      <w:r w:rsidR="00E66821" w:rsidRPr="00C72C3D">
        <w:rPr>
          <w:rFonts w:ascii="Cytiva Aktiv" w:eastAsia="Calibri" w:hAnsi="Cytiva Aktiv" w:cs="Calibri"/>
          <w:spacing w:val="1"/>
        </w:rPr>
        <w:t>p</w:t>
      </w:r>
      <w:r w:rsidR="00E66821" w:rsidRPr="00C72C3D">
        <w:rPr>
          <w:rFonts w:ascii="Cytiva Aktiv" w:eastAsia="Calibri" w:hAnsi="Cytiva Aktiv" w:cs="Calibri"/>
        </w:rPr>
        <w:t>o</w:t>
      </w:r>
      <w:r w:rsidR="00E66821" w:rsidRPr="00C72C3D">
        <w:rPr>
          <w:rFonts w:ascii="Cytiva Aktiv" w:eastAsia="Calibri" w:hAnsi="Cytiva Aktiv" w:cs="Calibri"/>
          <w:spacing w:val="-1"/>
        </w:rPr>
        <w:t>ses</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a</w:t>
      </w:r>
      <w:r w:rsidR="00E66821" w:rsidRPr="00C72C3D">
        <w:rPr>
          <w:rFonts w:ascii="Cytiva Aktiv" w:eastAsia="Calibri" w:hAnsi="Cytiva Aktiv" w:cs="Calibri"/>
        </w:rPr>
        <w:t>gr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u</w:t>
      </w:r>
      <w:r w:rsidR="00E66821" w:rsidRPr="00C72C3D">
        <w:rPr>
          <w:rFonts w:ascii="Cytiva Aktiv" w:eastAsia="Calibri" w:hAnsi="Cytiva Aktiv" w:cs="Calibri"/>
          <w:spacing w:val="-1"/>
        </w:rPr>
        <w:t>s</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3"/>
        </w:rPr>
        <w:t>r</w:t>
      </w:r>
      <w:r w:rsidR="00E66821" w:rsidRPr="00C72C3D">
        <w:rPr>
          <w:rFonts w:ascii="Cytiva Aktiv" w:eastAsia="Calibri" w:hAnsi="Cytiva Aktiv" w:cs="Calibri"/>
          <w:spacing w:val="-1"/>
        </w:rPr>
        <w:t>e</w:t>
      </w:r>
      <w:r w:rsidR="00E66821" w:rsidRPr="00C72C3D">
        <w:rPr>
          <w:rFonts w:ascii="Cytiva Aktiv" w:eastAsia="Calibri" w:hAnsi="Cytiva Aktiv" w:cs="Calibri"/>
        </w:rPr>
        <w:t>aso</w:t>
      </w:r>
      <w:r w:rsidR="00E66821" w:rsidRPr="00C72C3D">
        <w:rPr>
          <w:rFonts w:ascii="Cytiva Aktiv" w:eastAsia="Calibri" w:hAnsi="Cytiva Aktiv" w:cs="Calibri"/>
          <w:spacing w:val="1"/>
        </w:rPr>
        <w:t>n</w:t>
      </w:r>
      <w:r w:rsidR="00E66821" w:rsidRPr="00C72C3D">
        <w:rPr>
          <w:rFonts w:ascii="Cytiva Aktiv" w:eastAsia="Calibri" w:hAnsi="Cytiva Aktiv" w:cs="Calibri"/>
        </w:rPr>
        <w:t>a</w:t>
      </w:r>
      <w:r w:rsidR="00E66821" w:rsidRPr="00C72C3D">
        <w:rPr>
          <w:rFonts w:ascii="Cytiva Aktiv" w:eastAsia="Calibri" w:hAnsi="Cytiva Aktiv" w:cs="Calibri"/>
          <w:spacing w:val="1"/>
        </w:rPr>
        <w:t>b</w:t>
      </w:r>
      <w:r w:rsidR="00E66821" w:rsidRPr="00C72C3D">
        <w:rPr>
          <w:rFonts w:ascii="Cytiva Aktiv" w:eastAsia="Calibri" w:hAnsi="Cytiva Aktiv" w:cs="Calibri"/>
        </w:rPr>
        <w:t>le</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rPr>
        <w:t>c</w:t>
      </w:r>
      <w:r w:rsidR="00E66821" w:rsidRPr="00C72C3D">
        <w:rPr>
          <w:rFonts w:ascii="Cytiva Aktiv" w:eastAsia="Calibri" w:hAnsi="Cytiva Aktiv" w:cs="Calibri"/>
          <w:spacing w:val="1"/>
        </w:rPr>
        <w:t>hn</w:t>
      </w:r>
      <w:r w:rsidR="00E66821" w:rsidRPr="00C72C3D">
        <w:rPr>
          <w:rFonts w:ascii="Cytiva Aktiv" w:eastAsia="Calibri" w:hAnsi="Cytiva Aktiv" w:cs="Calibri"/>
        </w:rPr>
        <w:t>ical</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rg</w:t>
      </w:r>
      <w:r w:rsidR="00E66821" w:rsidRPr="00C72C3D">
        <w:rPr>
          <w:rFonts w:ascii="Cytiva Aktiv" w:eastAsia="Calibri" w:hAnsi="Cytiva Aktiv" w:cs="Calibri"/>
          <w:spacing w:val="3"/>
        </w:rPr>
        <w:t>a</w:t>
      </w:r>
      <w:r w:rsidR="00E66821" w:rsidRPr="00C72C3D">
        <w:rPr>
          <w:rFonts w:ascii="Cytiva Aktiv" w:eastAsia="Calibri" w:hAnsi="Cytiva Aktiv" w:cs="Calibri"/>
          <w:spacing w:val="1"/>
        </w:rPr>
        <w:t>n</w:t>
      </w:r>
      <w:r w:rsidR="00E66821" w:rsidRPr="00C72C3D">
        <w:rPr>
          <w:rFonts w:ascii="Cytiva Aktiv" w:eastAsia="Calibri" w:hAnsi="Cytiva Aktiv" w:cs="Calibri"/>
        </w:rPr>
        <w:t>iz</w:t>
      </w:r>
      <w:r w:rsidR="00E66821" w:rsidRPr="00C72C3D">
        <w:rPr>
          <w:rFonts w:ascii="Cytiva Aktiv" w:eastAsia="Calibri" w:hAnsi="Cytiva Aktiv" w:cs="Calibri"/>
          <w:spacing w:val="1"/>
        </w:rPr>
        <w:t>a</w:t>
      </w:r>
      <w:r w:rsidR="00E66821" w:rsidRPr="00C72C3D">
        <w:rPr>
          <w:rFonts w:ascii="Cytiva Aktiv" w:eastAsia="Calibri" w:hAnsi="Cytiva Aktiv" w:cs="Calibri"/>
        </w:rPr>
        <w:t>ti</w:t>
      </w:r>
      <w:r w:rsidR="00E66821" w:rsidRPr="00C72C3D">
        <w:rPr>
          <w:rFonts w:ascii="Cytiva Aktiv" w:eastAsia="Calibri" w:hAnsi="Cytiva Aktiv" w:cs="Calibri"/>
          <w:spacing w:val="1"/>
        </w:rPr>
        <w:t>on</w:t>
      </w:r>
      <w:r w:rsidR="00E66821" w:rsidRPr="00C72C3D">
        <w:rPr>
          <w:rFonts w:ascii="Cytiva Aktiv" w:eastAsia="Calibri" w:hAnsi="Cytiva Aktiv" w:cs="Calibri"/>
        </w:rPr>
        <w:t>al</w:t>
      </w:r>
      <w:r w:rsidR="00E66821" w:rsidRPr="00C72C3D">
        <w:rPr>
          <w:rFonts w:ascii="Cytiva Aktiv" w:eastAsia="Calibri" w:hAnsi="Cytiva Aktiv" w:cs="Calibri"/>
          <w:spacing w:val="-11"/>
        </w:rPr>
        <w:t xml:space="preserve"> </w:t>
      </w:r>
      <w:r w:rsidR="00E66821" w:rsidRPr="00C72C3D">
        <w:rPr>
          <w:rFonts w:ascii="Cytiva Aktiv" w:eastAsia="Calibri" w:hAnsi="Cytiva Aktiv" w:cs="Calibri"/>
          <w:spacing w:val="-1"/>
        </w:rPr>
        <w:t>me</w:t>
      </w:r>
      <w:r w:rsidR="00E66821" w:rsidRPr="00C72C3D">
        <w:rPr>
          <w:rFonts w:ascii="Cytiva Aktiv" w:eastAsia="Calibri" w:hAnsi="Cytiva Aktiv" w:cs="Calibri"/>
        </w:rPr>
        <w:t>asur</w:t>
      </w:r>
      <w:r w:rsidR="00E66821" w:rsidRPr="00C72C3D">
        <w:rPr>
          <w:rFonts w:ascii="Cytiva Aktiv" w:eastAsia="Calibri" w:hAnsi="Cytiva Aktiv" w:cs="Calibri"/>
          <w:spacing w:val="2"/>
        </w:rPr>
        <w:t>e</w:t>
      </w:r>
      <w:r w:rsidR="00E66821" w:rsidRPr="00C72C3D">
        <w:rPr>
          <w:rFonts w:ascii="Cytiva Aktiv" w:eastAsia="Calibri" w:hAnsi="Cytiva Aktiv" w:cs="Calibri"/>
        </w:rPr>
        <w:t>s</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e</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u</w:t>
      </w:r>
      <w:r w:rsidR="00E66821" w:rsidRPr="00C72C3D">
        <w:rPr>
          <w:rFonts w:ascii="Cytiva Aktiv" w:eastAsia="Calibri" w:hAnsi="Cytiva Aktiv" w:cs="Calibri"/>
          <w:spacing w:val="2"/>
        </w:rPr>
        <w:t>r</w:t>
      </w:r>
      <w:r w:rsidR="00E66821" w:rsidRPr="00C72C3D">
        <w:rPr>
          <w:rFonts w:ascii="Cytiva Aktiv" w:eastAsia="Calibri" w:hAnsi="Cytiva Aktiv" w:cs="Calibri"/>
        </w:rPr>
        <w:t>e</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at</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such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rPr>
        <w:t>i</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f</w:t>
      </w:r>
      <w:r w:rsidR="00E66821" w:rsidRPr="00C72C3D">
        <w:rPr>
          <w:rFonts w:ascii="Cytiva Aktiv" w:eastAsia="Calibri" w:hAnsi="Cytiva Aktiv" w:cs="Calibri"/>
        </w:rPr>
        <w:t>orma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rPr>
        <w:t xml:space="preserve">is </w:t>
      </w:r>
      <w:r w:rsidR="00E66821" w:rsidRPr="00C72C3D">
        <w:rPr>
          <w:rFonts w:ascii="Cytiva Aktiv" w:eastAsia="Calibri" w:hAnsi="Cytiva Aktiv" w:cs="Calibri"/>
          <w:spacing w:val="1"/>
        </w:rPr>
        <w:t>p</w:t>
      </w:r>
      <w:r w:rsidR="00E66821" w:rsidRPr="00C72C3D">
        <w:rPr>
          <w:rFonts w:ascii="Cytiva Aktiv" w:eastAsia="Calibri" w:hAnsi="Cytiva Aktiv" w:cs="Calibri"/>
        </w:rPr>
        <w:t>r</w:t>
      </w:r>
      <w:r w:rsidR="00E66821" w:rsidRPr="00C72C3D">
        <w:rPr>
          <w:rFonts w:ascii="Cytiva Aktiv" w:eastAsia="Calibri" w:hAnsi="Cytiva Aktiv" w:cs="Calibri"/>
          <w:spacing w:val="1"/>
        </w:rPr>
        <w:t>o</w:t>
      </w:r>
      <w:r w:rsidR="00E66821" w:rsidRPr="00C72C3D">
        <w:rPr>
          <w:rFonts w:ascii="Cytiva Aktiv" w:eastAsia="Calibri" w:hAnsi="Cytiva Aktiv" w:cs="Calibri"/>
        </w:rPr>
        <w:t>c</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se</w:t>
      </w:r>
      <w:r w:rsidR="00E66821" w:rsidRPr="00C72C3D">
        <w:rPr>
          <w:rFonts w:ascii="Cytiva Aktiv" w:eastAsia="Calibri" w:hAnsi="Cytiva Aktiv" w:cs="Calibri"/>
        </w:rPr>
        <w:t>d</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rPr>
        <w:t>in</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lastRenderedPageBreak/>
        <w:t>c</w:t>
      </w:r>
      <w:r w:rsidR="00E66821" w:rsidRPr="00C72C3D">
        <w:rPr>
          <w:rFonts w:ascii="Cytiva Aktiv" w:eastAsia="Calibri" w:hAnsi="Cytiva Aktiv" w:cs="Calibri"/>
          <w:spacing w:val="1"/>
        </w:rPr>
        <w:t>on</w:t>
      </w:r>
      <w:r w:rsidR="00E66821" w:rsidRPr="00C72C3D">
        <w:rPr>
          <w:rFonts w:ascii="Cytiva Aktiv" w:eastAsia="Calibri" w:hAnsi="Cytiva Aktiv" w:cs="Calibri"/>
          <w:spacing w:val="-1"/>
        </w:rPr>
        <w:t>f</w:t>
      </w:r>
      <w:r w:rsidR="00E66821" w:rsidRPr="00C72C3D">
        <w:rPr>
          <w:rFonts w:ascii="Cytiva Aktiv" w:eastAsia="Calibri" w:hAnsi="Cytiva Aktiv" w:cs="Calibri"/>
        </w:rPr>
        <w:t>o</w:t>
      </w:r>
      <w:r w:rsidR="00E66821" w:rsidRPr="00C72C3D">
        <w:rPr>
          <w:rFonts w:ascii="Cytiva Aktiv" w:eastAsia="Calibri" w:hAnsi="Cytiva Aktiv" w:cs="Calibri"/>
          <w:spacing w:val="2"/>
        </w:rPr>
        <w:t>r</w:t>
      </w:r>
      <w:r w:rsidR="00E66821" w:rsidRPr="00C72C3D">
        <w:rPr>
          <w:rFonts w:ascii="Cytiva Aktiv" w:eastAsia="Calibri" w:hAnsi="Cytiva Aktiv" w:cs="Calibri"/>
          <w:spacing w:val="-1"/>
        </w:rPr>
        <w:t>m</w:t>
      </w:r>
      <w:r w:rsidR="00E66821" w:rsidRPr="00C72C3D">
        <w:rPr>
          <w:rFonts w:ascii="Cytiva Aktiv" w:eastAsia="Calibri" w:hAnsi="Cytiva Aktiv" w:cs="Calibri"/>
        </w:rPr>
        <w:t>ity</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with</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Applicable</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rPr>
        <w:t>L</w:t>
      </w:r>
      <w:r w:rsidR="00E66821" w:rsidRPr="00C72C3D">
        <w:rPr>
          <w:rFonts w:ascii="Cytiva Aktiv" w:eastAsia="Calibri" w:hAnsi="Cytiva Aktiv" w:cs="Calibri"/>
          <w:spacing w:val="1"/>
        </w:rPr>
        <w:t>a</w:t>
      </w:r>
      <w:r w:rsidR="00E66821" w:rsidRPr="00C72C3D">
        <w:rPr>
          <w:rFonts w:ascii="Cytiva Aktiv" w:eastAsia="Calibri" w:hAnsi="Cytiva Aktiv" w:cs="Calibri"/>
          <w:spacing w:val="-1"/>
        </w:rPr>
        <w:t>w</w:t>
      </w:r>
      <w:r w:rsidR="00E66821" w:rsidRPr="00C72C3D">
        <w:rPr>
          <w:rFonts w:ascii="Cytiva Aktiv" w:eastAsia="Calibri" w:hAnsi="Cytiva Aktiv" w:cs="Calibri"/>
        </w:rPr>
        <w:t>.</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Su</w:t>
      </w:r>
      <w:r w:rsidR="00E66821" w:rsidRPr="00C72C3D">
        <w:rPr>
          <w:rFonts w:ascii="Cytiva Aktiv" w:eastAsia="Calibri" w:hAnsi="Cytiva Aktiv" w:cs="Calibri"/>
          <w:spacing w:val="1"/>
        </w:rPr>
        <w:t>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spacing w:val="-1"/>
        </w:rPr>
        <w:t>m</w:t>
      </w:r>
      <w:r w:rsidR="00E66821" w:rsidRPr="00C72C3D">
        <w:rPr>
          <w:rFonts w:ascii="Cytiva Aktiv" w:eastAsia="Calibri" w:hAnsi="Cytiva Aktiv" w:cs="Calibri"/>
        </w:rPr>
        <w:t>ay</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ob</w:t>
      </w:r>
      <w:r w:rsidR="00E66821" w:rsidRPr="00C72C3D">
        <w:rPr>
          <w:rFonts w:ascii="Cytiva Aktiv" w:eastAsia="Calibri" w:hAnsi="Cytiva Aktiv" w:cs="Calibri"/>
        </w:rPr>
        <w:t>t</w:t>
      </w:r>
      <w:r w:rsidR="00E66821" w:rsidRPr="00C72C3D">
        <w:rPr>
          <w:rFonts w:ascii="Cytiva Aktiv" w:eastAsia="Calibri" w:hAnsi="Cytiva Aktiv" w:cs="Calibri"/>
          <w:spacing w:val="1"/>
        </w:rPr>
        <w:t>a</w:t>
      </w:r>
      <w:r w:rsidR="00E66821" w:rsidRPr="00C72C3D">
        <w:rPr>
          <w:rFonts w:ascii="Cytiva Aktiv" w:eastAsia="Calibri" w:hAnsi="Cytiva Aktiv" w:cs="Calibri"/>
        </w:rPr>
        <w:t>in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a c</w:t>
      </w:r>
      <w:r w:rsidR="00E66821" w:rsidRPr="00C72C3D">
        <w:rPr>
          <w:rFonts w:ascii="Cytiva Aktiv" w:eastAsia="Calibri" w:hAnsi="Cytiva Aktiv" w:cs="Calibri"/>
          <w:spacing w:val="1"/>
        </w:rPr>
        <w:t>o</w:t>
      </w:r>
      <w:r w:rsidR="00E66821" w:rsidRPr="00C72C3D">
        <w:rPr>
          <w:rFonts w:ascii="Cytiva Aktiv" w:eastAsia="Calibri" w:hAnsi="Cytiva Aktiv" w:cs="Calibri"/>
          <w:spacing w:val="-1"/>
        </w:rPr>
        <w:t>p</w:t>
      </w:r>
      <w:r w:rsidR="00E66821" w:rsidRPr="00C72C3D">
        <w:rPr>
          <w:rFonts w:ascii="Cytiva Aktiv" w:eastAsia="Calibri" w:hAnsi="Cytiva Aktiv" w:cs="Calibri"/>
        </w:rPr>
        <w:t>y</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f</w:t>
      </w:r>
      <w:r w:rsidR="00E66821" w:rsidRPr="00C72C3D">
        <w:rPr>
          <w:rFonts w:ascii="Cytiva Aktiv" w:eastAsia="Calibri" w:hAnsi="Cytiva Aktiv" w:cs="Calibri"/>
          <w:spacing w:val="-3"/>
        </w:rPr>
        <w:t xml:space="preserve"> </w:t>
      </w:r>
      <w:r w:rsidR="00E66821" w:rsidRPr="00C72C3D">
        <w:rPr>
          <w:rFonts w:ascii="Cytiva Aktiv" w:eastAsia="Calibri" w:hAnsi="Cytiva Aktiv" w:cs="Calibri"/>
          <w:spacing w:val="1"/>
        </w:rPr>
        <w:t>th</w:t>
      </w:r>
      <w:r w:rsidR="00E66821" w:rsidRPr="00C72C3D">
        <w:rPr>
          <w:rFonts w:ascii="Cytiva Aktiv" w:eastAsia="Calibri" w:hAnsi="Cytiva Aktiv" w:cs="Calibri"/>
        </w:rPr>
        <w:t>e</w:t>
      </w:r>
      <w:r w:rsidR="00E66821" w:rsidRPr="00C72C3D">
        <w:rPr>
          <w:rFonts w:ascii="Cytiva Aktiv" w:eastAsia="Calibri" w:hAnsi="Cytiva Aktiv" w:cs="Calibri"/>
          <w:spacing w:val="-4"/>
        </w:rPr>
        <w:t xml:space="preserve"> </w:t>
      </w:r>
      <w:r w:rsidR="00E66821" w:rsidRPr="00C72C3D">
        <w:rPr>
          <w:rFonts w:ascii="Cytiva Aktiv" w:eastAsia="Calibri" w:hAnsi="Cytiva Aktiv" w:cs="Calibri"/>
        </w:rPr>
        <w:t>S</w:t>
      </w:r>
      <w:r w:rsidR="00E66821" w:rsidRPr="00C72C3D">
        <w:rPr>
          <w:rFonts w:ascii="Cytiva Aktiv" w:eastAsia="Calibri" w:hAnsi="Cytiva Aktiv" w:cs="Calibri"/>
          <w:spacing w:val="1"/>
        </w:rPr>
        <w:t>upp</w:t>
      </w:r>
      <w:r w:rsidR="00E66821" w:rsidRPr="00C72C3D">
        <w:rPr>
          <w:rFonts w:ascii="Cytiva Aktiv" w:eastAsia="Calibri" w:hAnsi="Cytiva Aktiv" w:cs="Calibri"/>
        </w:rPr>
        <w:t>li</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1"/>
        </w:rPr>
        <w:t>p</w:t>
      </w:r>
      <w:r w:rsidR="00E66821" w:rsidRPr="00C72C3D">
        <w:rPr>
          <w:rFonts w:ascii="Cytiva Aktiv" w:eastAsia="Calibri" w:hAnsi="Cytiva Aktiv" w:cs="Calibri"/>
          <w:spacing w:val="-1"/>
        </w:rPr>
        <w:t>e</w:t>
      </w:r>
      <w:r w:rsidR="00E66821" w:rsidRPr="00C72C3D">
        <w:rPr>
          <w:rFonts w:ascii="Cytiva Aktiv" w:eastAsia="Calibri" w:hAnsi="Cytiva Aktiv" w:cs="Calibri"/>
        </w:rPr>
        <w:t>r</w:t>
      </w:r>
      <w:r w:rsidR="00E66821" w:rsidRPr="00C72C3D">
        <w:rPr>
          <w:rFonts w:ascii="Cytiva Aktiv" w:eastAsia="Calibri" w:hAnsi="Cytiva Aktiv" w:cs="Calibri"/>
          <w:spacing w:val="-1"/>
        </w:rPr>
        <w:t>s</w:t>
      </w:r>
      <w:r w:rsidR="00E66821" w:rsidRPr="00C72C3D">
        <w:rPr>
          <w:rFonts w:ascii="Cytiva Aktiv" w:eastAsia="Calibri" w:hAnsi="Cytiva Aktiv" w:cs="Calibri"/>
        </w:rPr>
        <w:t>o</w:t>
      </w:r>
      <w:r w:rsidR="00E66821" w:rsidRPr="00C72C3D">
        <w:rPr>
          <w:rFonts w:ascii="Cytiva Aktiv" w:eastAsia="Calibri" w:hAnsi="Cytiva Aktiv" w:cs="Calibri"/>
          <w:spacing w:val="1"/>
        </w:rPr>
        <w:t>n</w:t>
      </w:r>
      <w:r w:rsidR="00E66821" w:rsidRPr="00C72C3D">
        <w:rPr>
          <w:rFonts w:ascii="Cytiva Aktiv" w:eastAsia="Calibri" w:hAnsi="Cytiva Aktiv" w:cs="Calibri"/>
        </w:rPr>
        <w:t>al i</w:t>
      </w:r>
      <w:r w:rsidR="00E66821" w:rsidRPr="00C72C3D">
        <w:rPr>
          <w:rFonts w:ascii="Cytiva Aktiv" w:eastAsia="Calibri" w:hAnsi="Cytiva Aktiv" w:cs="Calibri"/>
          <w:spacing w:val="1"/>
        </w:rPr>
        <w:t>n</w:t>
      </w:r>
      <w:r w:rsidR="00E66821" w:rsidRPr="00C72C3D">
        <w:rPr>
          <w:rFonts w:ascii="Cytiva Aktiv" w:eastAsia="Calibri" w:hAnsi="Cytiva Aktiv" w:cs="Calibri"/>
          <w:spacing w:val="-1"/>
        </w:rPr>
        <w:t>f</w:t>
      </w:r>
      <w:r w:rsidR="00E66821" w:rsidRPr="00C72C3D">
        <w:rPr>
          <w:rFonts w:ascii="Cytiva Aktiv" w:eastAsia="Calibri" w:hAnsi="Cytiva Aktiv" w:cs="Calibri"/>
        </w:rPr>
        <w:t>orma</w:t>
      </w:r>
      <w:r w:rsidR="00E66821" w:rsidRPr="00C72C3D">
        <w:rPr>
          <w:rFonts w:ascii="Cytiva Aktiv" w:eastAsia="Calibri" w:hAnsi="Cytiva Aktiv" w:cs="Calibri"/>
          <w:spacing w:val="1"/>
        </w:rPr>
        <w:t>t</w:t>
      </w:r>
      <w:r w:rsidR="00E66821" w:rsidRPr="00C72C3D">
        <w:rPr>
          <w:rFonts w:ascii="Cytiva Aktiv" w:eastAsia="Calibri" w:hAnsi="Cytiva Aktiv" w:cs="Calibri"/>
        </w:rPr>
        <w:t>ion</w:t>
      </w:r>
      <w:r w:rsidR="00E66821" w:rsidRPr="00C72C3D">
        <w:rPr>
          <w:rFonts w:ascii="Cytiva Aktiv" w:eastAsia="Calibri" w:hAnsi="Cytiva Aktiv" w:cs="Calibri"/>
          <w:spacing w:val="-9"/>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y</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written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rPr>
        <w:t>r</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ques</w:t>
      </w:r>
      <w:r w:rsidR="00E66821" w:rsidRPr="00C72C3D">
        <w:rPr>
          <w:rFonts w:ascii="Cytiva Aktiv" w:eastAsia="Calibri" w:hAnsi="Cytiva Aktiv" w:cs="Calibri"/>
        </w:rPr>
        <w:t>t</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o</w:t>
      </w:r>
      <w:r w:rsidR="00E66821" w:rsidRPr="00C72C3D">
        <w:rPr>
          <w:rFonts w:ascii="Cytiva Aktiv" w:eastAsia="Calibri" w:hAnsi="Cytiva Aktiv" w:cs="Calibri"/>
        </w:rPr>
        <w:t>r</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spacing w:val="-1"/>
        </w:rPr>
        <w:t>s</w:t>
      </w:r>
      <w:r w:rsidR="00E66821" w:rsidRPr="00C72C3D">
        <w:rPr>
          <w:rFonts w:ascii="Cytiva Aktiv" w:eastAsia="Calibri" w:hAnsi="Cytiva Aktiv" w:cs="Calibri"/>
          <w:spacing w:val="1"/>
        </w:rPr>
        <w:t>ub</w:t>
      </w:r>
      <w:r w:rsidR="00E66821" w:rsidRPr="00C72C3D">
        <w:rPr>
          <w:rFonts w:ascii="Cytiva Aktiv" w:eastAsia="Calibri" w:hAnsi="Cytiva Aktiv" w:cs="Calibri"/>
          <w:spacing w:val="-1"/>
        </w:rPr>
        <w:t>m</w:t>
      </w:r>
      <w:r w:rsidR="00E66821" w:rsidRPr="00C72C3D">
        <w:rPr>
          <w:rFonts w:ascii="Cytiva Aktiv" w:eastAsia="Calibri" w:hAnsi="Cytiva Aktiv" w:cs="Calibri"/>
        </w:rPr>
        <w:t>it</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upd</w:t>
      </w:r>
      <w:r w:rsidR="00E66821" w:rsidRPr="00C72C3D">
        <w:rPr>
          <w:rFonts w:ascii="Cytiva Aktiv" w:eastAsia="Calibri" w:hAnsi="Cytiva Aktiv" w:cs="Calibri"/>
        </w:rPr>
        <w:t>a</w:t>
      </w:r>
      <w:r w:rsidR="00E66821" w:rsidRPr="00C72C3D">
        <w:rPr>
          <w:rFonts w:ascii="Cytiva Aktiv" w:eastAsia="Calibri" w:hAnsi="Cytiva Aktiv" w:cs="Calibri"/>
          <w:spacing w:val="1"/>
        </w:rPr>
        <w:t>t</w:t>
      </w:r>
      <w:r w:rsidR="00E66821" w:rsidRPr="00C72C3D">
        <w:rPr>
          <w:rFonts w:ascii="Cytiva Aktiv" w:eastAsia="Calibri" w:hAnsi="Cytiva Aktiv" w:cs="Calibri"/>
          <w:spacing w:val="-1"/>
        </w:rPr>
        <w:t>e</w:t>
      </w:r>
      <w:r w:rsidR="00E66821" w:rsidRPr="00C72C3D">
        <w:rPr>
          <w:rFonts w:ascii="Cytiva Aktiv" w:eastAsia="Calibri" w:hAnsi="Cytiva Aktiv" w:cs="Calibri"/>
        </w:rPr>
        <w:t>s</w:t>
      </w:r>
      <w:r w:rsidR="00E66821" w:rsidRPr="00C72C3D">
        <w:rPr>
          <w:rFonts w:ascii="Cytiva Aktiv" w:eastAsia="Calibri" w:hAnsi="Cytiva Aktiv" w:cs="Calibri"/>
          <w:spacing w:val="-8"/>
        </w:rPr>
        <w:t xml:space="preserve"> </w:t>
      </w:r>
      <w:r w:rsidR="00E66821" w:rsidRPr="00C72C3D">
        <w:rPr>
          <w:rFonts w:ascii="Cytiva Aktiv" w:eastAsia="Calibri" w:hAnsi="Cytiva Aktiv" w:cs="Calibri"/>
          <w:spacing w:val="1"/>
        </w:rPr>
        <w:t>an</w:t>
      </w:r>
      <w:r w:rsidR="00E66821" w:rsidRPr="00C72C3D">
        <w:rPr>
          <w:rFonts w:ascii="Cytiva Aktiv" w:eastAsia="Calibri" w:hAnsi="Cytiva Aktiv" w:cs="Calibri"/>
        </w:rPr>
        <w:t>d</w:t>
      </w:r>
      <w:r w:rsidR="00E66821" w:rsidRPr="00C72C3D">
        <w:rPr>
          <w:rFonts w:ascii="Cytiva Aktiv" w:eastAsia="Calibri" w:hAnsi="Cytiva Aktiv" w:cs="Calibri"/>
          <w:spacing w:val="-2"/>
        </w:rPr>
        <w:t xml:space="preserve"> </w:t>
      </w:r>
      <w:r w:rsidR="00E66821" w:rsidRPr="00C72C3D">
        <w:rPr>
          <w:rFonts w:ascii="Cytiva Aktiv" w:eastAsia="Calibri" w:hAnsi="Cytiva Aktiv" w:cs="Calibri"/>
        </w:rPr>
        <w:t>c</w:t>
      </w:r>
      <w:r w:rsidR="00E66821" w:rsidRPr="00C72C3D">
        <w:rPr>
          <w:rFonts w:ascii="Cytiva Aktiv" w:eastAsia="Calibri" w:hAnsi="Cytiva Aktiv" w:cs="Calibri"/>
          <w:spacing w:val="1"/>
        </w:rPr>
        <w:t>o</w:t>
      </w:r>
      <w:r w:rsidR="00E66821" w:rsidRPr="00C72C3D">
        <w:rPr>
          <w:rFonts w:ascii="Cytiva Aktiv" w:eastAsia="Calibri" w:hAnsi="Cytiva Aktiv" w:cs="Calibri"/>
        </w:rPr>
        <w:t>rrectio</w:t>
      </w:r>
      <w:r w:rsidR="00E66821" w:rsidRPr="00C72C3D">
        <w:rPr>
          <w:rFonts w:ascii="Cytiva Aktiv" w:eastAsia="Calibri" w:hAnsi="Cytiva Aktiv" w:cs="Calibri"/>
          <w:spacing w:val="1"/>
        </w:rPr>
        <w:t>n</w:t>
      </w:r>
      <w:r w:rsidR="00E66821" w:rsidRPr="00C72C3D">
        <w:rPr>
          <w:rFonts w:ascii="Cytiva Aktiv" w:eastAsia="Calibri" w:hAnsi="Cytiva Aktiv" w:cs="Calibri"/>
        </w:rPr>
        <w:t>s</w:t>
      </w:r>
      <w:r w:rsidR="00E66821" w:rsidRPr="00C72C3D">
        <w:rPr>
          <w:rFonts w:ascii="Cytiva Aktiv" w:eastAsia="Calibri" w:hAnsi="Cytiva Aktiv" w:cs="Calibri"/>
          <w:spacing w:val="-10"/>
        </w:rPr>
        <w:t xml:space="preserve"> </w:t>
      </w:r>
      <w:r w:rsidR="00E66821" w:rsidRPr="00C72C3D">
        <w:rPr>
          <w:rFonts w:ascii="Cytiva Aktiv" w:eastAsia="Calibri" w:hAnsi="Cytiva Aktiv" w:cs="Calibri"/>
          <w:spacing w:val="1"/>
        </w:rPr>
        <w:t>b</w:t>
      </w:r>
      <w:r w:rsidR="00E66821" w:rsidRPr="00C72C3D">
        <w:rPr>
          <w:rFonts w:ascii="Cytiva Aktiv" w:eastAsia="Calibri" w:hAnsi="Cytiva Aktiv" w:cs="Calibri"/>
        </w:rPr>
        <w:t>y</w:t>
      </w:r>
      <w:r w:rsidR="00E66821" w:rsidRPr="00C72C3D">
        <w:rPr>
          <w:rFonts w:ascii="Cytiva Aktiv" w:eastAsia="Calibri" w:hAnsi="Cytiva Aktiv" w:cs="Calibri"/>
          <w:spacing w:val="-1"/>
        </w:rPr>
        <w:t xml:space="preserve"> </w:t>
      </w:r>
      <w:r w:rsidR="00E66821" w:rsidRPr="00C72C3D">
        <w:rPr>
          <w:rFonts w:ascii="Cytiva Aktiv" w:eastAsia="Calibri" w:hAnsi="Cytiva Aktiv" w:cs="Calibri"/>
        </w:rPr>
        <w:t>written</w:t>
      </w:r>
      <w:r w:rsidR="00E66821" w:rsidRPr="00C72C3D">
        <w:rPr>
          <w:rFonts w:ascii="Cytiva Aktiv" w:eastAsia="Calibri" w:hAnsi="Cytiva Aktiv" w:cs="Calibri"/>
          <w:spacing w:val="-5"/>
        </w:rPr>
        <w:t xml:space="preserve"> </w:t>
      </w:r>
      <w:r w:rsidR="00E66821" w:rsidRPr="00C72C3D">
        <w:rPr>
          <w:rFonts w:ascii="Cytiva Aktiv" w:eastAsia="Calibri" w:hAnsi="Cytiva Aktiv" w:cs="Calibri"/>
          <w:spacing w:val="1"/>
        </w:rPr>
        <w:t>n</w:t>
      </w:r>
      <w:r w:rsidR="00E66821" w:rsidRPr="00C72C3D">
        <w:rPr>
          <w:rFonts w:ascii="Cytiva Aktiv" w:eastAsia="Calibri" w:hAnsi="Cytiva Aktiv" w:cs="Calibri"/>
        </w:rPr>
        <w:t>otice</w:t>
      </w:r>
      <w:r w:rsidR="00E66821" w:rsidRPr="00C72C3D">
        <w:rPr>
          <w:rFonts w:ascii="Cytiva Aktiv" w:eastAsia="Calibri" w:hAnsi="Cytiva Aktiv" w:cs="Calibri"/>
          <w:spacing w:val="-6"/>
        </w:rPr>
        <w:t xml:space="preserve"> </w:t>
      </w:r>
      <w:r w:rsidR="00E66821" w:rsidRPr="00C72C3D">
        <w:rPr>
          <w:rFonts w:ascii="Cytiva Aktiv" w:eastAsia="Calibri" w:hAnsi="Cytiva Aktiv" w:cs="Calibri"/>
          <w:spacing w:val="1"/>
        </w:rPr>
        <w:t>t</w:t>
      </w:r>
      <w:r w:rsidR="00E66821" w:rsidRPr="00C72C3D">
        <w:rPr>
          <w:rFonts w:ascii="Cytiva Aktiv" w:eastAsia="Calibri" w:hAnsi="Cytiva Aktiv" w:cs="Calibri"/>
        </w:rPr>
        <w:t>o</w:t>
      </w:r>
      <w:r w:rsidR="00E66821" w:rsidRPr="00C72C3D">
        <w:rPr>
          <w:rFonts w:ascii="Cytiva Aktiv" w:eastAsia="Calibri" w:hAnsi="Cytiva Aktiv" w:cs="Calibri"/>
          <w:spacing w:val="7"/>
        </w:rPr>
        <w:t xml:space="preserve"> </w:t>
      </w:r>
      <w:r w:rsidR="00E66821" w:rsidRPr="00C72C3D">
        <w:rPr>
          <w:rFonts w:ascii="Cytiva Aktiv" w:eastAsia="Calibri" w:hAnsi="Cytiva Aktiv" w:cs="Calibri"/>
          <w:spacing w:val="2"/>
        </w:rPr>
        <w:t>B</w:t>
      </w:r>
      <w:r w:rsidR="00E66821" w:rsidRPr="00C72C3D">
        <w:rPr>
          <w:rFonts w:ascii="Cytiva Aktiv" w:eastAsia="Calibri" w:hAnsi="Cytiva Aktiv" w:cs="Calibri"/>
          <w:spacing w:val="1"/>
        </w:rPr>
        <w:t>uy</w:t>
      </w:r>
      <w:r w:rsidR="00E66821" w:rsidRPr="00C72C3D">
        <w:rPr>
          <w:rFonts w:ascii="Cytiva Aktiv" w:eastAsia="Calibri" w:hAnsi="Cytiva Aktiv" w:cs="Calibri"/>
          <w:spacing w:val="-1"/>
        </w:rPr>
        <w:t>e</w:t>
      </w:r>
      <w:r w:rsidR="00E66821" w:rsidRPr="00C72C3D">
        <w:rPr>
          <w:rFonts w:ascii="Cytiva Aktiv" w:eastAsia="Calibri" w:hAnsi="Cytiva Aktiv" w:cs="Calibri"/>
          <w:spacing w:val="1"/>
        </w:rPr>
        <w:t>r</w:t>
      </w:r>
      <w:r w:rsidR="00E66821" w:rsidRPr="00C72C3D">
        <w:rPr>
          <w:rFonts w:ascii="Cytiva Aktiv" w:eastAsia="Calibri" w:hAnsi="Cytiva Aktiv" w:cs="Calibri"/>
        </w:rPr>
        <w:t>.</w:t>
      </w:r>
      <w:r w:rsidR="00E66821" w:rsidRPr="00C72C3D">
        <w:rPr>
          <w:rFonts w:ascii="Cytiva Aktiv" w:eastAsia="Calibri" w:hAnsi="Cytiva Aktiv" w:cs="Calibri"/>
          <w:spacing w:val="-4"/>
        </w:rPr>
        <w:t xml:space="preserve"> </w:t>
      </w:r>
    </w:p>
    <w:p w14:paraId="79ABDF21" w14:textId="77777777" w:rsidR="00F01E0E" w:rsidRDefault="00F01E0E" w:rsidP="00E66821">
      <w:pPr>
        <w:ind w:left="100" w:right="70"/>
        <w:jc w:val="both"/>
        <w:rPr>
          <w:rFonts w:ascii="Cytiva Aktiv" w:eastAsia="Calibri" w:hAnsi="Cytiva Aktiv" w:cs="Calibri"/>
        </w:rPr>
      </w:pPr>
    </w:p>
    <w:p w14:paraId="2818F5A8" w14:textId="77777777" w:rsidR="00383BC3" w:rsidRPr="00C72C3D" w:rsidRDefault="00383BC3" w:rsidP="00CC534D">
      <w:pPr>
        <w:spacing w:before="5" w:line="240" w:lineRule="exact"/>
        <w:jc w:val="both"/>
        <w:rPr>
          <w:rFonts w:ascii="Cytiva Aktiv" w:hAnsi="Cytiva Aktiv"/>
          <w:sz w:val="24"/>
          <w:szCs w:val="24"/>
        </w:rPr>
      </w:pPr>
    </w:p>
    <w:p w14:paraId="04AFD213" w14:textId="6A191472" w:rsidR="00383BC3" w:rsidRPr="00976BB4" w:rsidRDefault="008A776C" w:rsidP="00976BB4">
      <w:pPr>
        <w:spacing w:before="1"/>
        <w:ind w:left="100" w:right="109"/>
        <w:jc w:val="both"/>
        <w:rPr>
          <w:rFonts w:ascii="Cytiva Aktiv" w:hAnsi="Cytiva Aktiv"/>
        </w:rPr>
      </w:pPr>
      <w:r>
        <w:rPr>
          <w:rFonts w:ascii="Cytiva Aktiv" w:eastAsia="Calibri" w:hAnsi="Cytiva Aktiv" w:cs="Calibri"/>
          <w:b/>
        </w:rPr>
        <w:t>9</w:t>
      </w:r>
      <w:r w:rsidR="00E66821">
        <w:rPr>
          <w:rFonts w:ascii="Cytiva Aktiv" w:eastAsia="Calibri" w:hAnsi="Cytiva Aktiv" w:cs="Calibri"/>
          <w:b/>
        </w:rPr>
        <w:t>.</w:t>
      </w:r>
      <w:r w:rsidR="004C1C08" w:rsidRPr="00C72C3D">
        <w:rPr>
          <w:rFonts w:ascii="Cytiva Aktiv" w:eastAsia="Calibri" w:hAnsi="Cytiva Aktiv" w:cs="Calibri"/>
          <w:b/>
          <w:spacing w:val="-2"/>
        </w:rPr>
        <w:t xml:space="preserve"> </w:t>
      </w:r>
      <w:r w:rsidR="004C1C08" w:rsidRPr="005156A9">
        <w:rPr>
          <w:rFonts w:ascii="Cytiva Aktiv" w:eastAsia="Calibri" w:hAnsi="Cytiva Aktiv" w:cs="Calibri"/>
          <w:b/>
          <w:bCs/>
          <w:spacing w:val="-1"/>
        </w:rPr>
        <w:t>S</w:t>
      </w:r>
      <w:r w:rsidR="004C1C08" w:rsidRPr="005156A9">
        <w:rPr>
          <w:rFonts w:ascii="Cytiva Aktiv" w:eastAsia="Calibri" w:hAnsi="Cytiva Aktiv" w:cs="Calibri"/>
          <w:b/>
          <w:bCs/>
        </w:rPr>
        <w:t>e</w:t>
      </w:r>
      <w:r w:rsidR="004C1C08" w:rsidRPr="005156A9">
        <w:rPr>
          <w:rFonts w:ascii="Cytiva Aktiv" w:eastAsia="Calibri" w:hAnsi="Cytiva Aktiv" w:cs="Calibri"/>
          <w:b/>
          <w:bCs/>
          <w:spacing w:val="1"/>
        </w:rPr>
        <w:t>cur</w:t>
      </w:r>
      <w:r w:rsidR="004C1C08" w:rsidRPr="005156A9">
        <w:rPr>
          <w:rFonts w:ascii="Cytiva Aktiv" w:eastAsia="Calibri" w:hAnsi="Cytiva Aktiv" w:cs="Calibri"/>
          <w:b/>
          <w:bCs/>
          <w:spacing w:val="-1"/>
        </w:rPr>
        <w:t>i</w:t>
      </w:r>
      <w:r w:rsidR="004C1C08" w:rsidRPr="005156A9">
        <w:rPr>
          <w:rFonts w:ascii="Cytiva Aktiv" w:eastAsia="Calibri" w:hAnsi="Cytiva Aktiv" w:cs="Calibri"/>
          <w:b/>
          <w:bCs/>
        </w:rPr>
        <w:t>ty</w:t>
      </w:r>
      <w:r w:rsidR="004C1C08" w:rsidRPr="00C72C3D">
        <w:rPr>
          <w:rFonts w:ascii="Cytiva Aktiv" w:eastAsia="Calibri" w:hAnsi="Cytiva Aktiv" w:cs="Calibri"/>
          <w:b/>
          <w:spacing w:val="-7"/>
        </w:rPr>
        <w:t xml:space="preserve"> </w:t>
      </w:r>
      <w:r w:rsidR="004C1C08" w:rsidRPr="00C72C3D">
        <w:rPr>
          <w:rFonts w:ascii="Cytiva Aktiv" w:eastAsia="Calibri" w:hAnsi="Cytiva Aktiv" w:cs="Calibri"/>
          <w:b/>
        </w:rPr>
        <w:t>C</w:t>
      </w:r>
      <w:r w:rsidR="004C1C08" w:rsidRPr="00C72C3D">
        <w:rPr>
          <w:rFonts w:ascii="Cytiva Aktiv" w:eastAsia="Calibri" w:hAnsi="Cytiva Aktiv" w:cs="Calibri"/>
          <w:b/>
          <w:spacing w:val="1"/>
        </w:rPr>
        <w:t>on</w:t>
      </w:r>
      <w:r w:rsidR="004C1C08" w:rsidRPr="00C72C3D">
        <w:rPr>
          <w:rFonts w:ascii="Cytiva Aktiv" w:eastAsia="Calibri" w:hAnsi="Cytiva Aktiv" w:cs="Calibri"/>
          <w:b/>
        </w:rPr>
        <w:t>t</w:t>
      </w:r>
      <w:r w:rsidR="004C1C08" w:rsidRPr="00C72C3D">
        <w:rPr>
          <w:rFonts w:ascii="Cytiva Aktiv" w:eastAsia="Calibri" w:hAnsi="Cytiva Aktiv" w:cs="Calibri"/>
          <w:b/>
          <w:spacing w:val="2"/>
        </w:rPr>
        <w:t>r</w:t>
      </w:r>
      <w:r w:rsidR="004C1C08" w:rsidRPr="00C72C3D">
        <w:rPr>
          <w:rFonts w:ascii="Cytiva Aktiv" w:eastAsia="Calibri" w:hAnsi="Cytiva Aktiv" w:cs="Calibri"/>
          <w:b/>
          <w:spacing w:val="1"/>
        </w:rPr>
        <w:t>o</w:t>
      </w:r>
      <w:r w:rsidR="004C1C08" w:rsidRPr="00C72C3D">
        <w:rPr>
          <w:rFonts w:ascii="Cytiva Aktiv" w:eastAsia="Calibri" w:hAnsi="Cytiva Aktiv" w:cs="Calibri"/>
          <w:b/>
          <w:spacing w:val="-1"/>
        </w:rPr>
        <w:t>l</w:t>
      </w:r>
      <w:r w:rsidR="004C1C08" w:rsidRPr="00C72C3D">
        <w:rPr>
          <w:rFonts w:ascii="Cytiva Aktiv" w:eastAsia="Calibri" w:hAnsi="Cytiva Aktiv" w:cs="Calibri"/>
          <w:b/>
        </w:rPr>
        <w:t>s</w:t>
      </w:r>
      <w:r w:rsidR="005156A9">
        <w:rPr>
          <w:rFonts w:ascii="Cytiva Aktiv" w:eastAsia="Calibri" w:hAnsi="Cytiva Aktiv" w:cs="Calibri"/>
          <w:b/>
        </w:rPr>
        <w:t>.</w:t>
      </w:r>
      <w:r w:rsidR="005156A9">
        <w:rPr>
          <w:rFonts w:ascii="Cytiva Aktiv" w:eastAsia="Calibri" w:hAnsi="Cytiva Aktiv" w:cs="Calibri"/>
        </w:rPr>
        <w:t xml:space="preserve"> </w:t>
      </w:r>
      <w:r w:rsidR="00976BB4">
        <w:rPr>
          <w:rFonts w:ascii="Cytiva Aktiv" w:hAnsi="Cytiva Aktiv"/>
        </w:rPr>
        <w:t>Supplier</w:t>
      </w:r>
      <w:r w:rsidR="00976BB4" w:rsidRPr="00976BB4">
        <w:rPr>
          <w:rFonts w:ascii="Cytiva Aktiv" w:hAnsi="Cytiva Aktiv"/>
        </w:rPr>
        <w:t xml:space="preserve"> shall implement all technical and organizational measures embodied in the terms</w:t>
      </w:r>
      <w:r w:rsidR="00976BB4">
        <w:rPr>
          <w:rFonts w:ascii="Cytiva Aktiv" w:hAnsi="Cytiva Aktiv"/>
        </w:rPr>
        <w:t xml:space="preserve"> of purchase</w:t>
      </w:r>
      <w:bookmarkStart w:id="1" w:name="_Hlk113948794"/>
      <w:r w:rsidR="00976BB4">
        <w:rPr>
          <w:rFonts w:ascii="Cytiva Aktiv" w:hAnsi="Cytiva Aktiv"/>
        </w:rPr>
        <w:t xml:space="preserve"> </w:t>
      </w:r>
      <w:r w:rsidR="004C1C08" w:rsidRPr="00C72C3D">
        <w:rPr>
          <w:rFonts w:ascii="Cytiva Aktiv" w:eastAsia="Calibri" w:hAnsi="Cytiva Aktiv" w:cs="Calibri"/>
          <w:color w:val="000000"/>
        </w:rPr>
        <w:t>as</w:t>
      </w:r>
      <w:r w:rsidR="004C1C08" w:rsidRPr="00C72C3D">
        <w:rPr>
          <w:rFonts w:ascii="Cytiva Aktiv" w:eastAsia="Calibri" w:hAnsi="Cytiva Aktiv" w:cs="Calibri"/>
          <w:color w:val="000000"/>
          <w:spacing w:val="-2"/>
        </w:rPr>
        <w:t xml:space="preserve"> </w:t>
      </w:r>
      <w:r w:rsidR="004C1C08" w:rsidRPr="00C72C3D">
        <w:rPr>
          <w:rFonts w:ascii="Cytiva Aktiv" w:eastAsia="Calibri" w:hAnsi="Cytiva Aktiv" w:cs="Calibri"/>
          <w:color w:val="000000"/>
        </w:rPr>
        <w:t>a</w:t>
      </w:r>
      <w:r w:rsidR="004C1C08" w:rsidRPr="00C72C3D">
        <w:rPr>
          <w:rFonts w:ascii="Cytiva Aktiv" w:eastAsia="Calibri" w:hAnsi="Cytiva Aktiv" w:cs="Calibri"/>
          <w:color w:val="000000"/>
          <w:spacing w:val="1"/>
        </w:rPr>
        <w:t>pp</w:t>
      </w:r>
      <w:r w:rsidR="004C1C08" w:rsidRPr="00C72C3D">
        <w:rPr>
          <w:rFonts w:ascii="Cytiva Aktiv" w:eastAsia="Calibri" w:hAnsi="Cytiva Aktiv" w:cs="Calibri"/>
          <w:color w:val="000000"/>
        </w:rPr>
        <w:t>l</w:t>
      </w:r>
      <w:r w:rsidR="004C1C08" w:rsidRPr="00C72C3D">
        <w:rPr>
          <w:rFonts w:ascii="Cytiva Aktiv" w:eastAsia="Calibri" w:hAnsi="Cytiva Aktiv" w:cs="Calibri"/>
          <w:color w:val="000000"/>
          <w:spacing w:val="2"/>
        </w:rPr>
        <w:t>i</w:t>
      </w:r>
      <w:r w:rsidR="004C1C08" w:rsidRPr="00C72C3D">
        <w:rPr>
          <w:rFonts w:ascii="Cytiva Aktiv" w:eastAsia="Calibri" w:hAnsi="Cytiva Aktiv" w:cs="Calibri"/>
          <w:color w:val="000000"/>
        </w:rPr>
        <w:t>ca</w:t>
      </w:r>
      <w:r w:rsidR="004C1C08" w:rsidRPr="00C72C3D">
        <w:rPr>
          <w:rFonts w:ascii="Cytiva Aktiv" w:eastAsia="Calibri" w:hAnsi="Cytiva Aktiv" w:cs="Calibri"/>
          <w:color w:val="000000"/>
          <w:spacing w:val="1"/>
        </w:rPr>
        <w:t>b</w:t>
      </w:r>
      <w:r w:rsidR="004C1C08" w:rsidRPr="00C72C3D">
        <w:rPr>
          <w:rFonts w:ascii="Cytiva Aktiv" w:eastAsia="Calibri" w:hAnsi="Cytiva Aktiv" w:cs="Calibri"/>
          <w:color w:val="000000"/>
        </w:rPr>
        <w:t>le</w:t>
      </w:r>
      <w:r w:rsidR="004C1C08" w:rsidRPr="00C72C3D">
        <w:rPr>
          <w:rFonts w:ascii="Cytiva Aktiv" w:eastAsia="Calibri" w:hAnsi="Cytiva Aktiv" w:cs="Calibri"/>
          <w:color w:val="000000"/>
          <w:spacing w:val="-9"/>
        </w:rPr>
        <w:t xml:space="preserve"> </w:t>
      </w:r>
      <w:r w:rsidR="004C1C08" w:rsidRPr="00C72C3D">
        <w:rPr>
          <w:rFonts w:ascii="Cytiva Aktiv" w:eastAsia="Calibri" w:hAnsi="Cytiva Aktiv" w:cs="Calibri"/>
          <w:color w:val="000000"/>
          <w:spacing w:val="1"/>
        </w:rPr>
        <w:t>t</w:t>
      </w:r>
      <w:r w:rsidR="004C1C08" w:rsidRPr="00C72C3D">
        <w:rPr>
          <w:rFonts w:ascii="Cytiva Aktiv" w:eastAsia="Calibri" w:hAnsi="Cytiva Aktiv" w:cs="Calibri"/>
          <w:color w:val="000000"/>
        </w:rPr>
        <w:t>o</w:t>
      </w:r>
      <w:r w:rsidR="004C1C08" w:rsidRPr="00C72C3D">
        <w:rPr>
          <w:rFonts w:ascii="Cytiva Aktiv" w:eastAsia="Calibri" w:hAnsi="Cytiva Aktiv" w:cs="Calibri"/>
          <w:color w:val="000000"/>
          <w:spacing w:val="-2"/>
        </w:rPr>
        <w:t xml:space="preserve"> </w:t>
      </w:r>
      <w:r w:rsidR="004C1C08" w:rsidRPr="00C72C3D">
        <w:rPr>
          <w:rFonts w:ascii="Cytiva Aktiv" w:eastAsia="Calibri" w:hAnsi="Cytiva Aktiv" w:cs="Calibri"/>
          <w:color w:val="000000"/>
          <w:spacing w:val="1"/>
        </w:rPr>
        <w:t>th</w:t>
      </w:r>
      <w:r w:rsidR="004C1C08" w:rsidRPr="00C72C3D">
        <w:rPr>
          <w:rFonts w:ascii="Cytiva Aktiv" w:eastAsia="Calibri" w:hAnsi="Cytiva Aktiv" w:cs="Calibri"/>
          <w:color w:val="000000"/>
        </w:rPr>
        <w:t>e</w:t>
      </w:r>
      <w:r w:rsidR="004C1C08" w:rsidRPr="00C72C3D">
        <w:rPr>
          <w:rFonts w:ascii="Cytiva Aktiv" w:eastAsia="Calibri" w:hAnsi="Cytiva Aktiv" w:cs="Calibri"/>
          <w:color w:val="000000"/>
          <w:spacing w:val="-4"/>
        </w:rPr>
        <w:t xml:space="preserve"> </w:t>
      </w:r>
      <w:r w:rsidR="004C1C08" w:rsidRPr="00C72C3D">
        <w:rPr>
          <w:rFonts w:ascii="Cytiva Aktiv" w:eastAsia="Calibri" w:hAnsi="Cytiva Aktiv" w:cs="Calibri"/>
          <w:color w:val="000000"/>
        </w:rPr>
        <w:t>s</w:t>
      </w:r>
      <w:r w:rsidR="004C1C08" w:rsidRPr="00C72C3D">
        <w:rPr>
          <w:rFonts w:ascii="Cytiva Aktiv" w:eastAsia="Calibri" w:hAnsi="Cytiva Aktiv" w:cs="Calibri"/>
          <w:color w:val="000000"/>
          <w:spacing w:val="-1"/>
        </w:rPr>
        <w:t>e</w:t>
      </w:r>
      <w:r w:rsidR="004C1C08" w:rsidRPr="00C72C3D">
        <w:rPr>
          <w:rFonts w:ascii="Cytiva Aktiv" w:eastAsia="Calibri" w:hAnsi="Cytiva Aktiv" w:cs="Calibri"/>
          <w:color w:val="000000"/>
          <w:spacing w:val="2"/>
        </w:rPr>
        <w:t>r</w:t>
      </w:r>
      <w:r w:rsidR="004C1C08" w:rsidRPr="00C72C3D">
        <w:rPr>
          <w:rFonts w:ascii="Cytiva Aktiv" w:eastAsia="Calibri" w:hAnsi="Cytiva Aktiv" w:cs="Calibri"/>
          <w:color w:val="000000"/>
          <w:spacing w:val="-1"/>
        </w:rPr>
        <w:t>v</w:t>
      </w:r>
      <w:r w:rsidR="004C1C08" w:rsidRPr="00C72C3D">
        <w:rPr>
          <w:rFonts w:ascii="Cytiva Aktiv" w:eastAsia="Calibri" w:hAnsi="Cytiva Aktiv" w:cs="Calibri"/>
          <w:color w:val="000000"/>
        </w:rPr>
        <w:t>i</w:t>
      </w:r>
      <w:r w:rsidR="004C1C08" w:rsidRPr="00C72C3D">
        <w:rPr>
          <w:rFonts w:ascii="Cytiva Aktiv" w:eastAsia="Calibri" w:hAnsi="Cytiva Aktiv" w:cs="Calibri"/>
          <w:color w:val="000000"/>
          <w:spacing w:val="2"/>
        </w:rPr>
        <w:t>c</w:t>
      </w:r>
      <w:r w:rsidR="004C1C08" w:rsidRPr="00C72C3D">
        <w:rPr>
          <w:rFonts w:ascii="Cytiva Aktiv" w:eastAsia="Calibri" w:hAnsi="Cytiva Aktiv" w:cs="Calibri"/>
          <w:color w:val="000000"/>
          <w:spacing w:val="-1"/>
        </w:rPr>
        <w:t>e</w:t>
      </w:r>
      <w:r w:rsidR="00F01E0E">
        <w:rPr>
          <w:rFonts w:ascii="Cytiva Aktiv" w:eastAsia="Calibri" w:hAnsi="Cytiva Aktiv" w:cs="Calibri"/>
          <w:color w:val="000000"/>
          <w:spacing w:val="-1"/>
        </w:rPr>
        <w:t>s</w:t>
      </w:r>
      <w:r w:rsidR="004C1C08" w:rsidRPr="00C72C3D">
        <w:rPr>
          <w:rFonts w:ascii="Cytiva Aktiv" w:eastAsia="Calibri" w:hAnsi="Cytiva Aktiv" w:cs="Calibri"/>
          <w:color w:val="000000"/>
        </w:rPr>
        <w:t>,</w:t>
      </w:r>
      <w:r w:rsidR="004C1C08" w:rsidRPr="00C72C3D">
        <w:rPr>
          <w:rFonts w:ascii="Cytiva Aktiv" w:eastAsia="Calibri" w:hAnsi="Cytiva Aktiv" w:cs="Calibri"/>
          <w:color w:val="000000"/>
          <w:spacing w:val="-6"/>
        </w:rPr>
        <w:t xml:space="preserve"> </w:t>
      </w:r>
      <w:r w:rsidR="004C1C08" w:rsidRPr="00C72C3D">
        <w:rPr>
          <w:rFonts w:ascii="Cytiva Aktiv" w:eastAsia="Calibri" w:hAnsi="Cytiva Aktiv" w:cs="Calibri"/>
          <w:color w:val="000000"/>
          <w:spacing w:val="1"/>
        </w:rPr>
        <w:t>p</w:t>
      </w:r>
      <w:r w:rsidR="004C1C08" w:rsidRPr="00C72C3D">
        <w:rPr>
          <w:rFonts w:ascii="Cytiva Aktiv" w:eastAsia="Calibri" w:hAnsi="Cytiva Aktiv" w:cs="Calibri"/>
          <w:color w:val="000000"/>
        </w:rPr>
        <w:t>r</w:t>
      </w:r>
      <w:r w:rsidR="004C1C08" w:rsidRPr="00C72C3D">
        <w:rPr>
          <w:rFonts w:ascii="Cytiva Aktiv" w:eastAsia="Calibri" w:hAnsi="Cytiva Aktiv" w:cs="Calibri"/>
          <w:color w:val="000000"/>
          <w:spacing w:val="1"/>
        </w:rPr>
        <w:t>odu</w:t>
      </w:r>
      <w:r w:rsidR="004C1C08" w:rsidRPr="00C72C3D">
        <w:rPr>
          <w:rFonts w:ascii="Cytiva Aktiv" w:eastAsia="Calibri" w:hAnsi="Cytiva Aktiv" w:cs="Calibri"/>
          <w:color w:val="000000"/>
        </w:rPr>
        <w:t>cts</w:t>
      </w:r>
      <w:r w:rsidR="004C1C08" w:rsidRPr="00C72C3D">
        <w:rPr>
          <w:rFonts w:ascii="Cytiva Aktiv" w:eastAsia="Calibri" w:hAnsi="Cytiva Aktiv" w:cs="Calibri"/>
          <w:color w:val="000000"/>
          <w:spacing w:val="-8"/>
        </w:rPr>
        <w:t xml:space="preserve"> </w:t>
      </w:r>
      <w:r w:rsidR="004C1C08" w:rsidRPr="00C72C3D">
        <w:rPr>
          <w:rFonts w:ascii="Cytiva Aktiv" w:eastAsia="Calibri" w:hAnsi="Cytiva Aktiv" w:cs="Calibri"/>
          <w:color w:val="000000"/>
          <w:spacing w:val="1"/>
        </w:rPr>
        <w:t>and</w:t>
      </w:r>
      <w:r w:rsidR="004C1C08" w:rsidRPr="00C72C3D">
        <w:rPr>
          <w:rFonts w:ascii="Cytiva Aktiv" w:eastAsia="Calibri" w:hAnsi="Cytiva Aktiv" w:cs="Calibri"/>
          <w:color w:val="000000"/>
        </w:rPr>
        <w:t>/or</w:t>
      </w:r>
      <w:r w:rsidR="004C1C08" w:rsidRPr="00C72C3D">
        <w:rPr>
          <w:rFonts w:ascii="Cytiva Aktiv" w:eastAsia="Calibri" w:hAnsi="Cytiva Aktiv" w:cs="Calibri"/>
          <w:color w:val="000000"/>
          <w:spacing w:val="-6"/>
        </w:rPr>
        <w:t xml:space="preserve"> </w:t>
      </w:r>
      <w:r w:rsidR="004C1C08" w:rsidRPr="00C72C3D">
        <w:rPr>
          <w:rFonts w:ascii="Cytiva Aktiv" w:eastAsia="Calibri" w:hAnsi="Cytiva Aktiv" w:cs="Calibri"/>
          <w:color w:val="000000"/>
          <w:spacing w:val="1"/>
        </w:rPr>
        <w:t>d</w:t>
      </w:r>
      <w:r w:rsidR="004C1C08" w:rsidRPr="00C72C3D">
        <w:rPr>
          <w:rFonts w:ascii="Cytiva Aktiv" w:eastAsia="Calibri" w:hAnsi="Cytiva Aktiv" w:cs="Calibri"/>
          <w:color w:val="000000"/>
          <w:spacing w:val="-1"/>
        </w:rPr>
        <w:t>e</w:t>
      </w:r>
      <w:r w:rsidR="004C1C08" w:rsidRPr="00C72C3D">
        <w:rPr>
          <w:rFonts w:ascii="Cytiva Aktiv" w:eastAsia="Calibri" w:hAnsi="Cytiva Aktiv" w:cs="Calibri"/>
          <w:color w:val="000000"/>
        </w:rPr>
        <w:t>li</w:t>
      </w:r>
      <w:r w:rsidR="004C1C08" w:rsidRPr="00C72C3D">
        <w:rPr>
          <w:rFonts w:ascii="Cytiva Aktiv" w:eastAsia="Calibri" w:hAnsi="Cytiva Aktiv" w:cs="Calibri"/>
          <w:color w:val="000000"/>
          <w:spacing w:val="-1"/>
        </w:rPr>
        <w:t>ve</w:t>
      </w:r>
      <w:r w:rsidR="004C1C08" w:rsidRPr="00C72C3D">
        <w:rPr>
          <w:rFonts w:ascii="Cytiva Aktiv" w:eastAsia="Calibri" w:hAnsi="Cytiva Aktiv" w:cs="Calibri"/>
          <w:color w:val="000000"/>
        </w:rPr>
        <w:t>ra</w:t>
      </w:r>
      <w:r w:rsidR="004C1C08" w:rsidRPr="00C72C3D">
        <w:rPr>
          <w:rFonts w:ascii="Cytiva Aktiv" w:eastAsia="Calibri" w:hAnsi="Cytiva Aktiv" w:cs="Calibri"/>
          <w:color w:val="000000"/>
          <w:spacing w:val="1"/>
        </w:rPr>
        <w:t>b</w:t>
      </w:r>
      <w:r w:rsidR="004C1C08" w:rsidRPr="00C72C3D">
        <w:rPr>
          <w:rFonts w:ascii="Cytiva Aktiv" w:eastAsia="Calibri" w:hAnsi="Cytiva Aktiv" w:cs="Calibri"/>
          <w:color w:val="000000"/>
        </w:rPr>
        <w:t>l</w:t>
      </w:r>
      <w:r w:rsidR="004C1C08" w:rsidRPr="00C72C3D">
        <w:rPr>
          <w:rFonts w:ascii="Cytiva Aktiv" w:eastAsia="Calibri" w:hAnsi="Cytiva Aktiv" w:cs="Calibri"/>
          <w:color w:val="000000"/>
          <w:spacing w:val="1"/>
        </w:rPr>
        <w:t>e</w:t>
      </w:r>
      <w:r w:rsidR="004C1C08" w:rsidRPr="00C72C3D">
        <w:rPr>
          <w:rFonts w:ascii="Cytiva Aktiv" w:eastAsia="Calibri" w:hAnsi="Cytiva Aktiv" w:cs="Calibri"/>
          <w:color w:val="000000"/>
        </w:rPr>
        <w:t xml:space="preserve">s </w:t>
      </w:r>
      <w:r w:rsidR="004C1C08" w:rsidRPr="00C72C3D">
        <w:rPr>
          <w:rFonts w:ascii="Cytiva Aktiv" w:eastAsia="Calibri" w:hAnsi="Cytiva Aktiv" w:cs="Calibri"/>
          <w:color w:val="000000"/>
          <w:spacing w:val="1"/>
        </w:rPr>
        <w:t>p</w:t>
      </w:r>
      <w:r w:rsidR="004C1C08" w:rsidRPr="00C72C3D">
        <w:rPr>
          <w:rFonts w:ascii="Cytiva Aktiv" w:eastAsia="Calibri" w:hAnsi="Cytiva Aktiv" w:cs="Calibri"/>
          <w:color w:val="000000"/>
        </w:rPr>
        <w:t>r</w:t>
      </w:r>
      <w:r w:rsidR="004C1C08" w:rsidRPr="00C72C3D">
        <w:rPr>
          <w:rFonts w:ascii="Cytiva Aktiv" w:eastAsia="Calibri" w:hAnsi="Cytiva Aktiv" w:cs="Calibri"/>
          <w:color w:val="000000"/>
          <w:spacing w:val="1"/>
        </w:rPr>
        <w:t>o</w:t>
      </w:r>
      <w:r w:rsidR="004C1C08" w:rsidRPr="00C72C3D">
        <w:rPr>
          <w:rFonts w:ascii="Cytiva Aktiv" w:eastAsia="Calibri" w:hAnsi="Cytiva Aktiv" w:cs="Calibri"/>
          <w:color w:val="000000"/>
          <w:spacing w:val="-1"/>
        </w:rPr>
        <w:t>v</w:t>
      </w:r>
      <w:r w:rsidR="004C1C08" w:rsidRPr="00C72C3D">
        <w:rPr>
          <w:rFonts w:ascii="Cytiva Aktiv" w:eastAsia="Calibri" w:hAnsi="Cytiva Aktiv" w:cs="Calibri"/>
          <w:color w:val="000000"/>
        </w:rPr>
        <w:t>i</w:t>
      </w:r>
      <w:r w:rsidR="004C1C08" w:rsidRPr="00C72C3D">
        <w:rPr>
          <w:rFonts w:ascii="Cytiva Aktiv" w:eastAsia="Calibri" w:hAnsi="Cytiva Aktiv" w:cs="Calibri"/>
          <w:color w:val="000000"/>
          <w:spacing w:val="1"/>
        </w:rPr>
        <w:t>d</w:t>
      </w:r>
      <w:r w:rsidR="004C1C08" w:rsidRPr="00C72C3D">
        <w:rPr>
          <w:rFonts w:ascii="Cytiva Aktiv" w:eastAsia="Calibri" w:hAnsi="Cytiva Aktiv" w:cs="Calibri"/>
          <w:color w:val="000000"/>
          <w:spacing w:val="-1"/>
        </w:rPr>
        <w:t>e</w:t>
      </w:r>
      <w:r w:rsidR="004C1C08" w:rsidRPr="00C72C3D">
        <w:rPr>
          <w:rFonts w:ascii="Cytiva Aktiv" w:eastAsia="Calibri" w:hAnsi="Cytiva Aktiv" w:cs="Calibri"/>
          <w:color w:val="000000"/>
        </w:rPr>
        <w:t>d</w:t>
      </w:r>
      <w:r w:rsidR="004C1C08" w:rsidRPr="00C72C3D">
        <w:rPr>
          <w:rFonts w:ascii="Cytiva Aktiv" w:eastAsia="Calibri" w:hAnsi="Cytiva Aktiv" w:cs="Calibri"/>
          <w:color w:val="000000"/>
          <w:spacing w:val="-6"/>
        </w:rPr>
        <w:t xml:space="preserve"> </w:t>
      </w:r>
      <w:r w:rsidR="004C1C08" w:rsidRPr="00C72C3D">
        <w:rPr>
          <w:rFonts w:ascii="Cytiva Aktiv" w:eastAsia="Calibri" w:hAnsi="Cytiva Aktiv" w:cs="Calibri"/>
          <w:color w:val="000000"/>
          <w:spacing w:val="1"/>
        </w:rPr>
        <w:t>b</w:t>
      </w:r>
      <w:r w:rsidR="004C1C08" w:rsidRPr="00C72C3D">
        <w:rPr>
          <w:rFonts w:ascii="Cytiva Aktiv" w:eastAsia="Calibri" w:hAnsi="Cytiva Aktiv" w:cs="Calibri"/>
          <w:color w:val="000000"/>
        </w:rPr>
        <w:t>y</w:t>
      </w:r>
      <w:r w:rsidR="004C1C08" w:rsidRPr="00C72C3D">
        <w:rPr>
          <w:rFonts w:ascii="Cytiva Aktiv" w:eastAsia="Calibri" w:hAnsi="Cytiva Aktiv" w:cs="Calibri"/>
          <w:color w:val="000000"/>
          <w:spacing w:val="-1"/>
        </w:rPr>
        <w:t xml:space="preserve"> </w:t>
      </w:r>
      <w:r w:rsidR="004C1C08" w:rsidRPr="00C72C3D">
        <w:rPr>
          <w:rFonts w:ascii="Cytiva Aktiv" w:eastAsia="Calibri" w:hAnsi="Cytiva Aktiv" w:cs="Calibri"/>
          <w:color w:val="000000"/>
          <w:spacing w:val="1"/>
        </w:rPr>
        <w:t>th</w:t>
      </w:r>
      <w:r w:rsidR="004C1C08" w:rsidRPr="00C72C3D">
        <w:rPr>
          <w:rFonts w:ascii="Cytiva Aktiv" w:eastAsia="Calibri" w:hAnsi="Cytiva Aktiv" w:cs="Calibri"/>
          <w:color w:val="000000"/>
        </w:rPr>
        <w:t>e</w:t>
      </w:r>
      <w:r w:rsidR="004C1C08" w:rsidRPr="00C72C3D">
        <w:rPr>
          <w:rFonts w:ascii="Cytiva Aktiv" w:eastAsia="Calibri" w:hAnsi="Cytiva Aktiv" w:cs="Calibri"/>
          <w:color w:val="000000"/>
          <w:spacing w:val="-4"/>
        </w:rPr>
        <w:t xml:space="preserve"> </w:t>
      </w:r>
      <w:r w:rsidR="004C1C08" w:rsidRPr="00C72C3D">
        <w:rPr>
          <w:rFonts w:ascii="Cytiva Aktiv" w:eastAsia="Calibri" w:hAnsi="Cytiva Aktiv" w:cs="Calibri"/>
          <w:color w:val="000000"/>
        </w:rPr>
        <w:t>S</w:t>
      </w:r>
      <w:r w:rsidR="004C1C08" w:rsidRPr="00C72C3D">
        <w:rPr>
          <w:rFonts w:ascii="Cytiva Aktiv" w:eastAsia="Calibri" w:hAnsi="Cytiva Aktiv" w:cs="Calibri"/>
          <w:color w:val="000000"/>
          <w:spacing w:val="1"/>
        </w:rPr>
        <w:t>upp</w:t>
      </w:r>
      <w:r w:rsidR="004C1C08" w:rsidRPr="00C72C3D">
        <w:rPr>
          <w:rFonts w:ascii="Cytiva Aktiv" w:eastAsia="Calibri" w:hAnsi="Cytiva Aktiv" w:cs="Calibri"/>
          <w:color w:val="000000"/>
        </w:rPr>
        <w:t>li</w:t>
      </w:r>
      <w:r w:rsidR="004C1C08" w:rsidRPr="00C72C3D">
        <w:rPr>
          <w:rFonts w:ascii="Cytiva Aktiv" w:eastAsia="Calibri" w:hAnsi="Cytiva Aktiv" w:cs="Calibri"/>
          <w:color w:val="000000"/>
          <w:spacing w:val="-1"/>
        </w:rPr>
        <w:t>e</w:t>
      </w:r>
      <w:r w:rsidR="004C1C08" w:rsidRPr="00C72C3D">
        <w:rPr>
          <w:rFonts w:ascii="Cytiva Aktiv" w:eastAsia="Calibri" w:hAnsi="Cytiva Aktiv" w:cs="Calibri"/>
          <w:color w:val="000000"/>
        </w:rPr>
        <w:t>r</w:t>
      </w:r>
      <w:r w:rsidR="004C1C08" w:rsidRPr="00C72C3D">
        <w:rPr>
          <w:rFonts w:ascii="Cytiva Aktiv" w:eastAsia="Calibri" w:hAnsi="Cytiva Aktiv" w:cs="Calibri"/>
          <w:color w:val="000000"/>
          <w:spacing w:val="-7"/>
        </w:rPr>
        <w:t xml:space="preserve"> </w:t>
      </w:r>
      <w:r w:rsidR="004C1C08" w:rsidRPr="00C72C3D">
        <w:rPr>
          <w:rFonts w:ascii="Cytiva Aktiv" w:eastAsia="Calibri" w:hAnsi="Cytiva Aktiv" w:cs="Calibri"/>
          <w:color w:val="000000"/>
          <w:spacing w:val="1"/>
        </w:rPr>
        <w:t>un</w:t>
      </w:r>
      <w:r w:rsidR="004C1C08" w:rsidRPr="00C72C3D">
        <w:rPr>
          <w:rFonts w:ascii="Cytiva Aktiv" w:eastAsia="Calibri" w:hAnsi="Cytiva Aktiv" w:cs="Calibri"/>
          <w:color w:val="000000"/>
          <w:spacing w:val="-1"/>
        </w:rPr>
        <w:t>de</w:t>
      </w:r>
      <w:r w:rsidR="004C1C08" w:rsidRPr="00C72C3D">
        <w:rPr>
          <w:rFonts w:ascii="Cytiva Aktiv" w:eastAsia="Calibri" w:hAnsi="Cytiva Aktiv" w:cs="Calibri"/>
          <w:color w:val="000000"/>
        </w:rPr>
        <w:t>r</w:t>
      </w:r>
      <w:r w:rsidR="004C1C08" w:rsidRPr="00C72C3D">
        <w:rPr>
          <w:rFonts w:ascii="Cytiva Aktiv" w:eastAsia="Calibri" w:hAnsi="Cytiva Aktiv" w:cs="Calibri"/>
          <w:color w:val="000000"/>
          <w:spacing w:val="-5"/>
        </w:rPr>
        <w:t xml:space="preserve"> </w:t>
      </w:r>
      <w:r w:rsidR="004C1C08" w:rsidRPr="00C72C3D">
        <w:rPr>
          <w:rFonts w:ascii="Cytiva Aktiv" w:eastAsia="Calibri" w:hAnsi="Cytiva Aktiv" w:cs="Calibri"/>
          <w:color w:val="000000"/>
        </w:rPr>
        <w:t>t</w:t>
      </w:r>
      <w:r w:rsidR="004C1C08" w:rsidRPr="00C72C3D">
        <w:rPr>
          <w:rFonts w:ascii="Cytiva Aktiv" w:eastAsia="Calibri" w:hAnsi="Cytiva Aktiv" w:cs="Calibri"/>
          <w:color w:val="000000"/>
          <w:spacing w:val="1"/>
        </w:rPr>
        <w:t>h</w:t>
      </w:r>
      <w:r w:rsidR="004C1C08" w:rsidRPr="00C72C3D">
        <w:rPr>
          <w:rFonts w:ascii="Cytiva Aktiv" w:eastAsia="Calibri" w:hAnsi="Cytiva Aktiv" w:cs="Calibri"/>
          <w:color w:val="000000"/>
        </w:rPr>
        <w:t>e</w:t>
      </w:r>
      <w:r w:rsidR="004C1C08" w:rsidRPr="00C72C3D">
        <w:rPr>
          <w:rFonts w:ascii="Cytiva Aktiv" w:eastAsia="Calibri" w:hAnsi="Cytiva Aktiv" w:cs="Calibri"/>
          <w:color w:val="000000"/>
          <w:spacing w:val="-4"/>
        </w:rPr>
        <w:t xml:space="preserve"> </w:t>
      </w:r>
      <w:r w:rsidR="004C1C08" w:rsidRPr="00C72C3D">
        <w:rPr>
          <w:rFonts w:ascii="Cytiva Aktiv" w:eastAsia="Calibri" w:hAnsi="Cytiva Aktiv" w:cs="Calibri"/>
          <w:color w:val="000000"/>
        </w:rPr>
        <w:t>Co</w:t>
      </w:r>
      <w:r w:rsidR="004C1C08" w:rsidRPr="00C72C3D">
        <w:rPr>
          <w:rFonts w:ascii="Cytiva Aktiv" w:eastAsia="Calibri" w:hAnsi="Cytiva Aktiv" w:cs="Calibri"/>
          <w:color w:val="000000"/>
          <w:spacing w:val="1"/>
        </w:rPr>
        <w:t>n</w:t>
      </w:r>
      <w:r w:rsidR="004C1C08" w:rsidRPr="00C72C3D">
        <w:rPr>
          <w:rFonts w:ascii="Cytiva Aktiv" w:eastAsia="Calibri" w:hAnsi="Cytiva Aktiv" w:cs="Calibri"/>
          <w:color w:val="000000"/>
        </w:rPr>
        <w:t>tr</w:t>
      </w:r>
      <w:r w:rsidR="004C1C08" w:rsidRPr="00C72C3D">
        <w:rPr>
          <w:rFonts w:ascii="Cytiva Aktiv" w:eastAsia="Calibri" w:hAnsi="Cytiva Aktiv" w:cs="Calibri"/>
          <w:color w:val="000000"/>
          <w:spacing w:val="1"/>
        </w:rPr>
        <w:t>a</w:t>
      </w:r>
      <w:r w:rsidR="004C1C08" w:rsidRPr="00C72C3D">
        <w:rPr>
          <w:rFonts w:ascii="Cytiva Aktiv" w:eastAsia="Calibri" w:hAnsi="Cytiva Aktiv" w:cs="Calibri"/>
          <w:color w:val="000000"/>
        </w:rPr>
        <w:t>ct</w:t>
      </w:r>
      <w:r w:rsidR="004C1C08" w:rsidRPr="00C72C3D">
        <w:rPr>
          <w:rFonts w:ascii="Cytiva Aktiv" w:eastAsia="Calibri" w:hAnsi="Cytiva Aktiv" w:cs="Calibri"/>
          <w:color w:val="000000"/>
          <w:spacing w:val="-7"/>
        </w:rPr>
        <w:t xml:space="preserve"> </w:t>
      </w:r>
      <w:r w:rsidR="004C1C08" w:rsidRPr="00C72C3D">
        <w:rPr>
          <w:rFonts w:ascii="Cytiva Aktiv" w:eastAsia="Calibri" w:hAnsi="Cytiva Aktiv" w:cs="Calibri"/>
          <w:color w:val="000000"/>
        </w:rPr>
        <w:t>Doc</w:t>
      </w:r>
      <w:r w:rsidR="004C1C08" w:rsidRPr="00C72C3D">
        <w:rPr>
          <w:rFonts w:ascii="Cytiva Aktiv" w:eastAsia="Calibri" w:hAnsi="Cytiva Aktiv" w:cs="Calibri"/>
          <w:color w:val="000000"/>
          <w:spacing w:val="1"/>
        </w:rPr>
        <w:t>um</w:t>
      </w:r>
      <w:r w:rsidR="004C1C08" w:rsidRPr="00C72C3D">
        <w:rPr>
          <w:rFonts w:ascii="Cytiva Aktiv" w:eastAsia="Calibri" w:hAnsi="Cytiva Aktiv" w:cs="Calibri"/>
          <w:color w:val="000000"/>
          <w:spacing w:val="-1"/>
        </w:rPr>
        <w:t>e</w:t>
      </w:r>
      <w:r w:rsidR="004C1C08" w:rsidRPr="00C72C3D">
        <w:rPr>
          <w:rFonts w:ascii="Cytiva Aktiv" w:eastAsia="Calibri" w:hAnsi="Cytiva Aktiv" w:cs="Calibri"/>
          <w:color w:val="000000"/>
          <w:spacing w:val="1"/>
        </w:rPr>
        <w:t>n</w:t>
      </w:r>
      <w:r w:rsidR="004C1C08" w:rsidRPr="00C72C3D">
        <w:rPr>
          <w:rFonts w:ascii="Cytiva Aktiv" w:eastAsia="Calibri" w:hAnsi="Cytiva Aktiv" w:cs="Calibri"/>
          <w:color w:val="000000"/>
        </w:rPr>
        <w:t>t</w:t>
      </w:r>
      <w:r w:rsidR="00E66821">
        <w:rPr>
          <w:rFonts w:ascii="Cytiva Aktiv" w:eastAsia="Calibri" w:hAnsi="Cytiva Aktiv" w:cs="Calibri"/>
          <w:color w:val="000000"/>
        </w:rPr>
        <w:t>.</w:t>
      </w:r>
      <w:bookmarkEnd w:id="1"/>
    </w:p>
    <w:p w14:paraId="57AE0379" w14:textId="77777777" w:rsidR="00E51871" w:rsidRDefault="00E51871" w:rsidP="00E51871">
      <w:pPr>
        <w:jc w:val="both"/>
        <w:rPr>
          <w:rFonts w:ascii="Cytiva Aktiv" w:eastAsia="Calibri" w:hAnsi="Cytiva Aktiv" w:cs="Calibri"/>
          <w:b/>
        </w:rPr>
      </w:pPr>
    </w:p>
    <w:p w14:paraId="558ECA01" w14:textId="61E87B74" w:rsidR="005F215A" w:rsidRPr="00C72C3D" w:rsidRDefault="005F215A" w:rsidP="00CC534D">
      <w:pPr>
        <w:spacing w:before="1"/>
        <w:ind w:left="100" w:right="109"/>
        <w:jc w:val="both"/>
        <w:rPr>
          <w:rFonts w:ascii="Cytiva Aktiv" w:eastAsia="Calibri" w:hAnsi="Cytiva Aktiv" w:cs="Calibri"/>
          <w:spacing w:val="-1"/>
        </w:rPr>
      </w:pPr>
    </w:p>
    <w:p w14:paraId="444E9D3A" w14:textId="4B52C911" w:rsidR="005C444B" w:rsidRPr="00C72C3D" w:rsidRDefault="00FB02E6" w:rsidP="00B3412A">
      <w:pPr>
        <w:spacing w:before="1"/>
        <w:ind w:left="100" w:right="109"/>
        <w:jc w:val="both"/>
        <w:rPr>
          <w:rFonts w:ascii="Cytiva Aktiv" w:eastAsia="Calibri" w:hAnsi="Cytiva Aktiv" w:cs="Calibri"/>
        </w:rPr>
      </w:pPr>
      <w:r>
        <w:rPr>
          <w:rFonts w:ascii="Cytiva Aktiv" w:eastAsia="Calibri" w:hAnsi="Cytiva Aktiv" w:cs="Calibri"/>
          <w:b/>
          <w:bCs/>
          <w:spacing w:val="-1"/>
        </w:rPr>
        <w:t>1</w:t>
      </w:r>
      <w:r w:rsidR="008A776C">
        <w:rPr>
          <w:rFonts w:ascii="Cytiva Aktiv" w:eastAsia="Calibri" w:hAnsi="Cytiva Aktiv" w:cs="Calibri"/>
          <w:b/>
          <w:bCs/>
          <w:spacing w:val="-1"/>
        </w:rPr>
        <w:t>0</w:t>
      </w:r>
      <w:r>
        <w:rPr>
          <w:rFonts w:ascii="Cytiva Aktiv" w:eastAsia="Calibri" w:hAnsi="Cytiva Aktiv" w:cs="Calibri"/>
          <w:b/>
          <w:bCs/>
          <w:spacing w:val="-1"/>
        </w:rPr>
        <w:t>.</w:t>
      </w:r>
      <w:r w:rsidR="00C85D6A" w:rsidRPr="00C72C3D">
        <w:rPr>
          <w:rFonts w:ascii="Cytiva Aktiv" w:eastAsia="Calibri" w:hAnsi="Cytiva Aktiv" w:cs="Calibri"/>
          <w:b/>
          <w:bCs/>
          <w:spacing w:val="-1"/>
        </w:rPr>
        <w:t xml:space="preserve"> </w:t>
      </w:r>
      <w:r w:rsidR="005F215A" w:rsidRPr="00C72C3D">
        <w:rPr>
          <w:rFonts w:ascii="Cytiva Aktiv" w:eastAsia="Calibri" w:hAnsi="Cytiva Aktiv" w:cs="Calibri"/>
          <w:b/>
          <w:bCs/>
          <w:spacing w:val="-1"/>
        </w:rPr>
        <w:t>Information on Changes</w:t>
      </w:r>
      <w:r>
        <w:rPr>
          <w:rFonts w:ascii="Cytiva Aktiv" w:eastAsia="Calibri" w:hAnsi="Cytiva Aktiv" w:cs="Calibri"/>
        </w:rPr>
        <w:t xml:space="preserve">. </w:t>
      </w:r>
      <w:r w:rsidR="005F215A" w:rsidRPr="00C72C3D">
        <w:rPr>
          <w:rFonts w:ascii="Cytiva Aktiv" w:eastAsia="Calibri" w:hAnsi="Cytiva Aktiv" w:cs="Calibri"/>
        </w:rPr>
        <w:t>Supplier shall notify Buyer of any substantial changes to the Supplier’s notices, policies or procedures that</w:t>
      </w:r>
      <w:r w:rsidR="00F01E0E">
        <w:rPr>
          <w:rFonts w:ascii="Cytiva Aktiv" w:eastAsia="Calibri" w:hAnsi="Cytiva Aktiv" w:cs="Calibri"/>
        </w:rPr>
        <w:t xml:space="preserve"> may</w:t>
      </w:r>
      <w:r w:rsidR="005F215A" w:rsidRPr="00C72C3D">
        <w:rPr>
          <w:rFonts w:ascii="Cytiva Aktiv" w:eastAsia="Calibri" w:hAnsi="Cytiva Aktiv" w:cs="Calibri"/>
        </w:rPr>
        <w:t xml:space="preserve"> </w:t>
      </w:r>
      <w:r w:rsidR="00F01E0E">
        <w:rPr>
          <w:rFonts w:ascii="Cytiva Aktiv" w:eastAsia="Calibri" w:hAnsi="Cytiva Aktiv" w:cs="Calibri"/>
        </w:rPr>
        <w:t xml:space="preserve">impact </w:t>
      </w:r>
      <w:r w:rsidR="005F215A" w:rsidRPr="00C72C3D">
        <w:rPr>
          <w:rFonts w:ascii="Cytiva Aktiv" w:eastAsia="Calibri" w:hAnsi="Cytiva Aktiv" w:cs="Calibri"/>
        </w:rPr>
        <w:t xml:space="preserve">Supplier’s ability to fulfil the terms of this Agreement regarding protection of </w:t>
      </w:r>
      <w:r>
        <w:rPr>
          <w:rFonts w:ascii="Cytiva Aktiv" w:eastAsia="Calibri" w:hAnsi="Cytiva Aktiv" w:cs="Calibri"/>
        </w:rPr>
        <w:t>Personal Data</w:t>
      </w:r>
      <w:r w:rsidR="005F215A" w:rsidRPr="00C72C3D">
        <w:rPr>
          <w:rFonts w:ascii="Cytiva Aktiv" w:eastAsia="Calibri" w:hAnsi="Cytiva Aktiv" w:cs="Calibri"/>
        </w:rPr>
        <w:t xml:space="preserve">.  </w:t>
      </w:r>
    </w:p>
    <w:p w14:paraId="576A3163" w14:textId="77777777" w:rsidR="00D01378" w:rsidRPr="00C72C3D" w:rsidRDefault="00D01378" w:rsidP="00CC534D">
      <w:pPr>
        <w:spacing w:before="1"/>
        <w:ind w:left="100" w:right="109"/>
        <w:jc w:val="both"/>
        <w:rPr>
          <w:rFonts w:ascii="Cytiva Aktiv" w:eastAsia="Calibri" w:hAnsi="Cytiva Aktiv" w:cs="Calibri"/>
        </w:rPr>
      </w:pPr>
    </w:p>
    <w:p w14:paraId="05F242C9" w14:textId="291653C9" w:rsidR="00475D31" w:rsidRPr="00C72C3D" w:rsidRDefault="00461B38" w:rsidP="00CC534D">
      <w:pPr>
        <w:spacing w:line="258" w:lineRule="auto"/>
        <w:ind w:left="100" w:right="216"/>
        <w:jc w:val="both"/>
        <w:rPr>
          <w:rFonts w:ascii="Cytiva Aktiv" w:eastAsia="Calibri" w:hAnsi="Cytiva Aktiv" w:cs="Calibri"/>
        </w:rPr>
      </w:pPr>
      <w:r w:rsidRPr="00C72C3D">
        <w:rPr>
          <w:rFonts w:ascii="Cytiva Aktiv" w:eastAsia="Calibri" w:hAnsi="Cytiva Aktiv" w:cs="Calibri"/>
        </w:rPr>
        <w:t xml:space="preserve"> </w:t>
      </w:r>
    </w:p>
    <w:p w14:paraId="4D3401E3" w14:textId="77777777" w:rsidR="00302E6F" w:rsidRDefault="00302E6F" w:rsidP="00302E6F"/>
    <w:tbl>
      <w:tblPr>
        <w:tblW w:w="9465" w:type="dxa"/>
        <w:jc w:val="center"/>
        <w:tblCellMar>
          <w:left w:w="0" w:type="dxa"/>
          <w:right w:w="0" w:type="dxa"/>
        </w:tblCellMar>
        <w:tblLook w:val="04A0" w:firstRow="1" w:lastRow="0" w:firstColumn="1" w:lastColumn="0" w:noHBand="0" w:noVBand="1"/>
      </w:tblPr>
      <w:tblGrid>
        <w:gridCol w:w="1548"/>
        <w:gridCol w:w="3059"/>
        <w:gridCol w:w="1439"/>
        <w:gridCol w:w="3419"/>
      </w:tblGrid>
      <w:tr w:rsidR="00302E6F" w14:paraId="2FCAA659" w14:textId="77777777" w:rsidTr="00302E6F">
        <w:trPr>
          <w:trHeight w:val="75"/>
          <w:jc w:val="center"/>
        </w:trPr>
        <w:tc>
          <w:tcPr>
            <w:tcW w:w="9468" w:type="dxa"/>
            <w:gridSpan w:val="4"/>
            <w:tcBorders>
              <w:top w:val="single" w:sz="8" w:space="0" w:color="auto"/>
              <w:left w:val="single" w:sz="8" w:space="0" w:color="auto"/>
              <w:bottom w:val="nil"/>
              <w:right w:val="single" w:sz="8" w:space="0" w:color="auto"/>
            </w:tcBorders>
            <w:tcMar>
              <w:top w:w="0" w:type="dxa"/>
              <w:left w:w="108" w:type="dxa"/>
              <w:bottom w:w="0" w:type="dxa"/>
              <w:right w:w="57" w:type="dxa"/>
            </w:tcMar>
            <w:hideMark/>
          </w:tcPr>
          <w:p w14:paraId="5F392EF0" w14:textId="77777777" w:rsidR="00302E6F" w:rsidRDefault="00302E6F">
            <w:pPr>
              <w:keepNext/>
              <w:spacing w:after="80"/>
              <w:rPr>
                <w:rFonts w:ascii="Cytiva Aktiv" w:hAnsi="Cytiva Aktiv"/>
              </w:rPr>
            </w:pPr>
            <w:r>
              <w:rPr>
                <w:rFonts w:ascii="Cytiva Aktiv" w:hAnsi="Cytiva Aktiv"/>
              </w:rPr>
              <w:t>This Agreement has been executed by the Parties’ duly authorized representatives in two copies whereof the Parties have taken one each.</w:t>
            </w:r>
          </w:p>
        </w:tc>
      </w:tr>
      <w:tr w:rsidR="00302E6F" w14:paraId="7FFF4B7D" w14:textId="77777777" w:rsidTr="00302E6F">
        <w:trPr>
          <w:trHeight w:val="75"/>
          <w:jc w:val="center"/>
        </w:trPr>
        <w:tc>
          <w:tcPr>
            <w:tcW w:w="4608" w:type="dxa"/>
            <w:gridSpan w:val="2"/>
            <w:tcBorders>
              <w:top w:val="nil"/>
              <w:left w:val="single" w:sz="8" w:space="0" w:color="auto"/>
              <w:bottom w:val="nil"/>
              <w:right w:val="nil"/>
            </w:tcBorders>
            <w:tcMar>
              <w:top w:w="0" w:type="dxa"/>
              <w:left w:w="108" w:type="dxa"/>
              <w:bottom w:w="0" w:type="dxa"/>
              <w:right w:w="57" w:type="dxa"/>
            </w:tcMar>
            <w:hideMark/>
          </w:tcPr>
          <w:p w14:paraId="0C5C7329" w14:textId="44E7C836" w:rsidR="00302E6F" w:rsidRDefault="00302E6F">
            <w:pPr>
              <w:keepNext/>
              <w:rPr>
                <w:rFonts w:ascii="Cytiva Aktiv" w:hAnsi="Cytiva Aktiv"/>
                <w:sz w:val="22"/>
                <w:szCs w:val="22"/>
              </w:rPr>
            </w:pPr>
            <w:r>
              <w:rPr>
                <w:rFonts w:ascii="Cytiva Aktiv" w:hAnsi="Cytiva Aktiv"/>
              </w:rPr>
              <w:t>Signed for and on behalf of Buyer</w:t>
            </w:r>
          </w:p>
        </w:tc>
        <w:tc>
          <w:tcPr>
            <w:tcW w:w="4860" w:type="dxa"/>
            <w:gridSpan w:val="2"/>
            <w:tcBorders>
              <w:top w:val="nil"/>
              <w:left w:val="nil"/>
              <w:bottom w:val="nil"/>
              <w:right w:val="single" w:sz="8" w:space="0" w:color="auto"/>
            </w:tcBorders>
            <w:tcMar>
              <w:top w:w="0" w:type="dxa"/>
              <w:left w:w="108" w:type="dxa"/>
              <w:bottom w:w="0" w:type="dxa"/>
              <w:right w:w="57" w:type="dxa"/>
            </w:tcMar>
            <w:hideMark/>
          </w:tcPr>
          <w:p w14:paraId="51BAA2AB" w14:textId="3BCFA1A6" w:rsidR="00302E6F" w:rsidRDefault="00302E6F">
            <w:pPr>
              <w:keepNext/>
              <w:rPr>
                <w:rFonts w:ascii="Cytiva Aktiv" w:hAnsi="Cytiva Aktiv"/>
              </w:rPr>
            </w:pPr>
            <w:r>
              <w:rPr>
                <w:rFonts w:ascii="Cytiva Aktiv" w:hAnsi="Cytiva Aktiv"/>
              </w:rPr>
              <w:t>Signed for and on behalf of the Supplier</w:t>
            </w:r>
          </w:p>
        </w:tc>
      </w:tr>
      <w:tr w:rsidR="00302E6F" w14:paraId="00B2BEB7" w14:textId="77777777" w:rsidTr="00302E6F">
        <w:trPr>
          <w:trHeight w:val="75"/>
          <w:jc w:val="center"/>
        </w:trPr>
        <w:tc>
          <w:tcPr>
            <w:tcW w:w="1548" w:type="dxa"/>
            <w:tcBorders>
              <w:top w:val="nil"/>
              <w:left w:val="single" w:sz="8" w:space="0" w:color="auto"/>
              <w:bottom w:val="nil"/>
              <w:right w:val="nil"/>
            </w:tcBorders>
            <w:tcMar>
              <w:top w:w="0" w:type="dxa"/>
              <w:left w:w="108" w:type="dxa"/>
              <w:bottom w:w="0" w:type="dxa"/>
              <w:right w:w="57" w:type="dxa"/>
            </w:tcMar>
          </w:tcPr>
          <w:p w14:paraId="000004A8" w14:textId="77777777" w:rsidR="00302E6F" w:rsidRPr="00486747" w:rsidRDefault="00302E6F">
            <w:pPr>
              <w:pStyle w:val="Leadtext"/>
              <w:rPr>
                <w:rFonts w:ascii="Cytiva Aktiv" w:hAnsi="Cytiva Aktiv"/>
                <w:highlight w:val="yellow"/>
              </w:rPr>
            </w:pPr>
          </w:p>
          <w:p w14:paraId="1BBF5974" w14:textId="77777777" w:rsidR="00302E6F" w:rsidRPr="00486747" w:rsidRDefault="00302E6F">
            <w:pPr>
              <w:pStyle w:val="Leadtext"/>
              <w:rPr>
                <w:rFonts w:ascii="Cytiva Aktiv" w:hAnsi="Cytiva Aktiv"/>
                <w:highlight w:val="yellow"/>
              </w:rPr>
            </w:pPr>
          </w:p>
          <w:p w14:paraId="16D7885E"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Signature</w:t>
            </w:r>
          </w:p>
        </w:tc>
        <w:tc>
          <w:tcPr>
            <w:tcW w:w="3060" w:type="dxa"/>
            <w:tcMar>
              <w:top w:w="0" w:type="dxa"/>
              <w:left w:w="108" w:type="dxa"/>
              <w:bottom w:w="0" w:type="dxa"/>
              <w:right w:w="57" w:type="dxa"/>
            </w:tcMar>
          </w:tcPr>
          <w:p w14:paraId="65973B83" w14:textId="77777777" w:rsidR="00302E6F" w:rsidRPr="00486747" w:rsidRDefault="00302E6F">
            <w:pPr>
              <w:keepNext/>
              <w:rPr>
                <w:rFonts w:ascii="Cytiva Aktiv" w:hAnsi="Cytiva Aktiv"/>
                <w:highlight w:val="yellow"/>
              </w:rPr>
            </w:pPr>
          </w:p>
          <w:p w14:paraId="75D307B9" w14:textId="77777777" w:rsidR="00302E6F" w:rsidRPr="00486747" w:rsidRDefault="00302E6F">
            <w:pPr>
              <w:keepNext/>
              <w:rPr>
                <w:rFonts w:ascii="Cytiva Aktiv" w:hAnsi="Cytiva Aktiv"/>
                <w:highlight w:val="yellow"/>
              </w:rPr>
            </w:pPr>
          </w:p>
          <w:p w14:paraId="3BDC3D11" w14:textId="77777777" w:rsidR="00302E6F" w:rsidRPr="00486747" w:rsidRDefault="00302E6F">
            <w:pPr>
              <w:keepNext/>
              <w:rPr>
                <w:rFonts w:ascii="Cytiva Aktiv" w:hAnsi="Cytiva Aktiv"/>
                <w:highlight w:val="yellow"/>
              </w:rPr>
            </w:pPr>
            <w:r w:rsidRPr="00486747">
              <w:rPr>
                <w:rFonts w:ascii="Cytiva Aktiv" w:hAnsi="Cytiva Aktiv"/>
                <w:highlight w:val="yellow"/>
              </w:rPr>
              <w:t>__________________________</w:t>
            </w:r>
          </w:p>
        </w:tc>
        <w:tc>
          <w:tcPr>
            <w:tcW w:w="1440" w:type="dxa"/>
            <w:tcMar>
              <w:top w:w="0" w:type="dxa"/>
              <w:left w:w="108" w:type="dxa"/>
              <w:bottom w:w="0" w:type="dxa"/>
              <w:right w:w="57" w:type="dxa"/>
            </w:tcMar>
          </w:tcPr>
          <w:p w14:paraId="0B1F8E92" w14:textId="77777777" w:rsidR="00302E6F" w:rsidRPr="00486747" w:rsidRDefault="00302E6F">
            <w:pPr>
              <w:pStyle w:val="Leadtext"/>
              <w:rPr>
                <w:rFonts w:ascii="Cytiva Aktiv" w:hAnsi="Cytiva Aktiv"/>
                <w:highlight w:val="yellow"/>
              </w:rPr>
            </w:pPr>
          </w:p>
          <w:p w14:paraId="54AD1EE6" w14:textId="77777777" w:rsidR="00302E6F" w:rsidRPr="00486747" w:rsidRDefault="00302E6F">
            <w:pPr>
              <w:pStyle w:val="Leadtext"/>
              <w:rPr>
                <w:rFonts w:ascii="Cytiva Aktiv" w:hAnsi="Cytiva Aktiv"/>
                <w:highlight w:val="yellow"/>
              </w:rPr>
            </w:pPr>
          </w:p>
          <w:p w14:paraId="10874FAC"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Signature</w:t>
            </w:r>
          </w:p>
        </w:tc>
        <w:tc>
          <w:tcPr>
            <w:tcW w:w="3420" w:type="dxa"/>
            <w:tcBorders>
              <w:top w:val="nil"/>
              <w:left w:val="nil"/>
              <w:bottom w:val="nil"/>
              <w:right w:val="single" w:sz="8" w:space="0" w:color="auto"/>
            </w:tcBorders>
            <w:tcMar>
              <w:top w:w="0" w:type="dxa"/>
              <w:left w:w="108" w:type="dxa"/>
              <w:bottom w:w="0" w:type="dxa"/>
              <w:right w:w="57" w:type="dxa"/>
            </w:tcMar>
          </w:tcPr>
          <w:p w14:paraId="32084576" w14:textId="77777777" w:rsidR="00302E6F" w:rsidRPr="00486747" w:rsidRDefault="00302E6F">
            <w:pPr>
              <w:keepNext/>
              <w:rPr>
                <w:rFonts w:ascii="Cytiva Aktiv" w:hAnsi="Cytiva Aktiv"/>
                <w:highlight w:val="yellow"/>
              </w:rPr>
            </w:pPr>
          </w:p>
          <w:p w14:paraId="025DA0C1" w14:textId="77777777" w:rsidR="00302E6F" w:rsidRPr="00486747" w:rsidRDefault="00302E6F">
            <w:pPr>
              <w:keepNext/>
              <w:rPr>
                <w:rFonts w:ascii="Cytiva Aktiv" w:hAnsi="Cytiva Aktiv"/>
                <w:highlight w:val="yellow"/>
              </w:rPr>
            </w:pPr>
          </w:p>
          <w:p w14:paraId="5CECBA45" w14:textId="77777777" w:rsidR="00302E6F" w:rsidRPr="00486747" w:rsidRDefault="00302E6F">
            <w:pPr>
              <w:keepNext/>
              <w:rPr>
                <w:rFonts w:ascii="Cytiva Aktiv" w:hAnsi="Cytiva Aktiv"/>
                <w:highlight w:val="yellow"/>
              </w:rPr>
            </w:pPr>
            <w:r w:rsidRPr="00486747">
              <w:rPr>
                <w:rFonts w:ascii="Cytiva Aktiv" w:hAnsi="Cytiva Aktiv"/>
                <w:highlight w:val="yellow"/>
              </w:rPr>
              <w:t>__________________________</w:t>
            </w:r>
          </w:p>
        </w:tc>
      </w:tr>
      <w:tr w:rsidR="00302E6F" w14:paraId="4DD2F0E6" w14:textId="77777777" w:rsidTr="00302E6F">
        <w:trPr>
          <w:trHeight w:val="75"/>
          <w:jc w:val="center"/>
        </w:trPr>
        <w:tc>
          <w:tcPr>
            <w:tcW w:w="1548" w:type="dxa"/>
            <w:tcBorders>
              <w:top w:val="nil"/>
              <w:left w:val="single" w:sz="8" w:space="0" w:color="auto"/>
              <w:bottom w:val="nil"/>
              <w:right w:val="nil"/>
            </w:tcBorders>
            <w:tcMar>
              <w:top w:w="0" w:type="dxa"/>
              <w:left w:w="108" w:type="dxa"/>
              <w:bottom w:w="0" w:type="dxa"/>
              <w:right w:w="57" w:type="dxa"/>
            </w:tcMar>
          </w:tcPr>
          <w:p w14:paraId="644B2E32" w14:textId="77777777" w:rsidR="00302E6F" w:rsidRPr="00486747" w:rsidRDefault="00302E6F">
            <w:pPr>
              <w:pStyle w:val="Leadtext"/>
              <w:rPr>
                <w:rFonts w:ascii="Cytiva Aktiv" w:hAnsi="Cytiva Aktiv"/>
                <w:highlight w:val="yellow"/>
              </w:rPr>
            </w:pPr>
          </w:p>
          <w:p w14:paraId="33382B74"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Name (capitals)</w:t>
            </w:r>
          </w:p>
        </w:tc>
        <w:tc>
          <w:tcPr>
            <w:tcW w:w="3060" w:type="dxa"/>
            <w:tcMar>
              <w:top w:w="0" w:type="dxa"/>
              <w:left w:w="108" w:type="dxa"/>
              <w:bottom w:w="0" w:type="dxa"/>
              <w:right w:w="57" w:type="dxa"/>
            </w:tcMar>
          </w:tcPr>
          <w:p w14:paraId="0CE7C6AD" w14:textId="77777777" w:rsidR="00302E6F" w:rsidRPr="00486747" w:rsidRDefault="00302E6F">
            <w:pPr>
              <w:keepNext/>
              <w:rPr>
                <w:rFonts w:ascii="Cytiva Aktiv" w:hAnsi="Cytiva Aktiv"/>
                <w:highlight w:val="yellow"/>
              </w:rPr>
            </w:pPr>
          </w:p>
          <w:p w14:paraId="32BDA3E7" w14:textId="77777777" w:rsidR="00302E6F" w:rsidRPr="00486747" w:rsidRDefault="00302E6F">
            <w:pPr>
              <w:keepNext/>
              <w:rPr>
                <w:rFonts w:ascii="Cytiva Aktiv" w:hAnsi="Cytiva Aktiv"/>
                <w:highlight w:val="yellow"/>
              </w:rPr>
            </w:pPr>
            <w:r w:rsidRPr="00486747">
              <w:rPr>
                <w:rFonts w:ascii="Cytiva Aktiv" w:hAnsi="Cytiva Aktiv"/>
                <w:highlight w:val="yellow"/>
              </w:rPr>
              <w:t>__________________________</w:t>
            </w:r>
          </w:p>
        </w:tc>
        <w:tc>
          <w:tcPr>
            <w:tcW w:w="1440" w:type="dxa"/>
            <w:tcMar>
              <w:top w:w="0" w:type="dxa"/>
              <w:left w:w="108" w:type="dxa"/>
              <w:bottom w:w="0" w:type="dxa"/>
              <w:right w:w="57" w:type="dxa"/>
            </w:tcMar>
          </w:tcPr>
          <w:p w14:paraId="3045B294" w14:textId="77777777" w:rsidR="00302E6F" w:rsidRPr="00486747" w:rsidRDefault="00302E6F">
            <w:pPr>
              <w:pStyle w:val="Leadtext"/>
              <w:rPr>
                <w:rFonts w:ascii="Cytiva Aktiv" w:hAnsi="Cytiva Aktiv"/>
                <w:highlight w:val="yellow"/>
              </w:rPr>
            </w:pPr>
          </w:p>
          <w:p w14:paraId="7CE0B38D"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Name (capitals)</w:t>
            </w:r>
          </w:p>
        </w:tc>
        <w:tc>
          <w:tcPr>
            <w:tcW w:w="3420" w:type="dxa"/>
            <w:tcBorders>
              <w:top w:val="nil"/>
              <w:left w:val="nil"/>
              <w:bottom w:val="nil"/>
              <w:right w:val="single" w:sz="8" w:space="0" w:color="auto"/>
            </w:tcBorders>
            <w:tcMar>
              <w:top w:w="0" w:type="dxa"/>
              <w:left w:w="108" w:type="dxa"/>
              <w:bottom w:w="0" w:type="dxa"/>
              <w:right w:w="57" w:type="dxa"/>
            </w:tcMar>
          </w:tcPr>
          <w:p w14:paraId="5355159E" w14:textId="77777777" w:rsidR="00302E6F" w:rsidRPr="00486747" w:rsidRDefault="00302E6F">
            <w:pPr>
              <w:keepNext/>
              <w:rPr>
                <w:rFonts w:ascii="Cytiva Aktiv" w:hAnsi="Cytiva Aktiv"/>
                <w:highlight w:val="yellow"/>
              </w:rPr>
            </w:pPr>
          </w:p>
          <w:p w14:paraId="022B2FBC" w14:textId="77777777" w:rsidR="00302E6F" w:rsidRPr="00486747" w:rsidRDefault="00302E6F">
            <w:pPr>
              <w:keepNext/>
              <w:rPr>
                <w:rFonts w:ascii="Cytiva Aktiv" w:hAnsi="Cytiva Aktiv"/>
                <w:highlight w:val="yellow"/>
              </w:rPr>
            </w:pPr>
            <w:r w:rsidRPr="00486747">
              <w:rPr>
                <w:rFonts w:ascii="Cytiva Aktiv" w:hAnsi="Cytiva Aktiv"/>
                <w:highlight w:val="yellow"/>
              </w:rPr>
              <w:t>__________________________</w:t>
            </w:r>
          </w:p>
        </w:tc>
      </w:tr>
      <w:tr w:rsidR="00302E6F" w14:paraId="78E24C4A" w14:textId="77777777" w:rsidTr="00302E6F">
        <w:trPr>
          <w:trHeight w:val="75"/>
          <w:jc w:val="center"/>
        </w:trPr>
        <w:tc>
          <w:tcPr>
            <w:tcW w:w="1548" w:type="dxa"/>
            <w:tcBorders>
              <w:top w:val="nil"/>
              <w:left w:val="single" w:sz="8" w:space="0" w:color="auto"/>
              <w:bottom w:val="nil"/>
              <w:right w:val="nil"/>
            </w:tcBorders>
            <w:tcMar>
              <w:top w:w="0" w:type="dxa"/>
              <w:left w:w="108" w:type="dxa"/>
              <w:bottom w:w="0" w:type="dxa"/>
              <w:right w:w="57" w:type="dxa"/>
            </w:tcMar>
          </w:tcPr>
          <w:p w14:paraId="30708AD7" w14:textId="77777777" w:rsidR="00302E6F" w:rsidRPr="00486747" w:rsidRDefault="00302E6F">
            <w:pPr>
              <w:pStyle w:val="Leadtext"/>
              <w:rPr>
                <w:rFonts w:ascii="Cytiva Aktiv" w:hAnsi="Cytiva Aktiv"/>
                <w:highlight w:val="yellow"/>
              </w:rPr>
            </w:pPr>
          </w:p>
          <w:p w14:paraId="688B1812"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Title</w:t>
            </w:r>
          </w:p>
        </w:tc>
        <w:tc>
          <w:tcPr>
            <w:tcW w:w="3060" w:type="dxa"/>
            <w:tcMar>
              <w:top w:w="0" w:type="dxa"/>
              <w:left w:w="108" w:type="dxa"/>
              <w:bottom w:w="0" w:type="dxa"/>
              <w:right w:w="57" w:type="dxa"/>
            </w:tcMar>
          </w:tcPr>
          <w:p w14:paraId="3B274CB2" w14:textId="77777777" w:rsidR="00302E6F" w:rsidRPr="00486747" w:rsidRDefault="00302E6F">
            <w:pPr>
              <w:keepNext/>
              <w:rPr>
                <w:rFonts w:ascii="Cytiva Aktiv" w:hAnsi="Cytiva Aktiv"/>
                <w:highlight w:val="yellow"/>
              </w:rPr>
            </w:pPr>
          </w:p>
          <w:p w14:paraId="6DB6208D" w14:textId="77777777" w:rsidR="00302E6F" w:rsidRPr="00486747" w:rsidRDefault="00302E6F">
            <w:pPr>
              <w:keepNext/>
              <w:rPr>
                <w:rFonts w:ascii="Cytiva Aktiv" w:hAnsi="Cytiva Aktiv"/>
                <w:highlight w:val="yellow"/>
              </w:rPr>
            </w:pPr>
            <w:r w:rsidRPr="00486747">
              <w:rPr>
                <w:rFonts w:ascii="Cytiva Aktiv" w:hAnsi="Cytiva Aktiv"/>
                <w:highlight w:val="yellow"/>
              </w:rPr>
              <w:t>__________________________</w:t>
            </w:r>
          </w:p>
        </w:tc>
        <w:tc>
          <w:tcPr>
            <w:tcW w:w="1440" w:type="dxa"/>
            <w:tcMar>
              <w:top w:w="0" w:type="dxa"/>
              <w:left w:w="108" w:type="dxa"/>
              <w:bottom w:w="0" w:type="dxa"/>
              <w:right w:w="57" w:type="dxa"/>
            </w:tcMar>
          </w:tcPr>
          <w:p w14:paraId="7F0BC3E5" w14:textId="77777777" w:rsidR="00302E6F" w:rsidRPr="00486747" w:rsidRDefault="00302E6F">
            <w:pPr>
              <w:pStyle w:val="Leadtext"/>
              <w:rPr>
                <w:rFonts w:ascii="Cytiva Aktiv" w:hAnsi="Cytiva Aktiv"/>
                <w:highlight w:val="yellow"/>
              </w:rPr>
            </w:pPr>
          </w:p>
          <w:p w14:paraId="01672002"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Title</w:t>
            </w:r>
          </w:p>
        </w:tc>
        <w:tc>
          <w:tcPr>
            <w:tcW w:w="3420" w:type="dxa"/>
            <w:tcBorders>
              <w:top w:val="nil"/>
              <w:left w:val="nil"/>
              <w:bottom w:val="nil"/>
              <w:right w:val="single" w:sz="8" w:space="0" w:color="auto"/>
            </w:tcBorders>
            <w:tcMar>
              <w:top w:w="0" w:type="dxa"/>
              <w:left w:w="108" w:type="dxa"/>
              <w:bottom w:w="0" w:type="dxa"/>
              <w:right w:w="57" w:type="dxa"/>
            </w:tcMar>
          </w:tcPr>
          <w:p w14:paraId="6C438AEC" w14:textId="77777777" w:rsidR="00302E6F" w:rsidRPr="00486747" w:rsidRDefault="00302E6F">
            <w:pPr>
              <w:keepNext/>
              <w:rPr>
                <w:rFonts w:ascii="Cytiva Aktiv" w:hAnsi="Cytiva Aktiv"/>
                <w:highlight w:val="yellow"/>
              </w:rPr>
            </w:pPr>
          </w:p>
          <w:p w14:paraId="7635614A" w14:textId="77777777" w:rsidR="00302E6F" w:rsidRPr="00486747" w:rsidRDefault="00302E6F">
            <w:pPr>
              <w:keepNext/>
              <w:rPr>
                <w:rFonts w:ascii="Cytiva Aktiv" w:hAnsi="Cytiva Aktiv"/>
                <w:highlight w:val="yellow"/>
              </w:rPr>
            </w:pPr>
            <w:r w:rsidRPr="00486747">
              <w:rPr>
                <w:rFonts w:ascii="Cytiva Aktiv" w:hAnsi="Cytiva Aktiv"/>
                <w:highlight w:val="yellow"/>
              </w:rPr>
              <w:t>__________________________</w:t>
            </w:r>
          </w:p>
        </w:tc>
      </w:tr>
      <w:tr w:rsidR="00302E6F" w14:paraId="02C2CC12" w14:textId="77777777" w:rsidTr="00302E6F">
        <w:trPr>
          <w:trHeight w:val="75"/>
          <w:jc w:val="center"/>
        </w:trPr>
        <w:tc>
          <w:tcPr>
            <w:tcW w:w="1548" w:type="dxa"/>
            <w:tcBorders>
              <w:top w:val="nil"/>
              <w:left w:val="single" w:sz="8" w:space="0" w:color="auto"/>
              <w:bottom w:val="single" w:sz="8" w:space="0" w:color="auto"/>
              <w:right w:val="nil"/>
            </w:tcBorders>
            <w:tcMar>
              <w:top w:w="0" w:type="dxa"/>
              <w:left w:w="108" w:type="dxa"/>
              <w:bottom w:w="0" w:type="dxa"/>
              <w:right w:w="57" w:type="dxa"/>
            </w:tcMar>
          </w:tcPr>
          <w:p w14:paraId="1C95AF31" w14:textId="77777777" w:rsidR="00302E6F" w:rsidRPr="00486747" w:rsidRDefault="00302E6F">
            <w:pPr>
              <w:pStyle w:val="Leadtext"/>
              <w:rPr>
                <w:rFonts w:ascii="Cytiva Aktiv" w:hAnsi="Cytiva Aktiv"/>
                <w:highlight w:val="yellow"/>
              </w:rPr>
            </w:pPr>
          </w:p>
          <w:p w14:paraId="356EAB77"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Date</w:t>
            </w:r>
          </w:p>
        </w:tc>
        <w:tc>
          <w:tcPr>
            <w:tcW w:w="3060" w:type="dxa"/>
            <w:tcBorders>
              <w:top w:val="nil"/>
              <w:left w:val="nil"/>
              <w:bottom w:val="single" w:sz="8" w:space="0" w:color="auto"/>
              <w:right w:val="nil"/>
            </w:tcBorders>
            <w:tcMar>
              <w:top w:w="0" w:type="dxa"/>
              <w:left w:w="108" w:type="dxa"/>
              <w:bottom w:w="0" w:type="dxa"/>
              <w:right w:w="57" w:type="dxa"/>
            </w:tcMar>
          </w:tcPr>
          <w:p w14:paraId="71B4C4B3" w14:textId="77777777" w:rsidR="00302E6F" w:rsidRPr="00486747" w:rsidRDefault="00302E6F">
            <w:pPr>
              <w:pStyle w:val="Leadtext"/>
              <w:rPr>
                <w:rFonts w:ascii="Cytiva Aktiv" w:hAnsi="Cytiva Aktiv"/>
                <w:highlight w:val="yellow"/>
              </w:rPr>
            </w:pPr>
          </w:p>
          <w:p w14:paraId="3EEB0A61"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____________________________</w:t>
            </w:r>
          </w:p>
        </w:tc>
        <w:tc>
          <w:tcPr>
            <w:tcW w:w="1440" w:type="dxa"/>
            <w:tcBorders>
              <w:top w:val="nil"/>
              <w:left w:val="nil"/>
              <w:bottom w:val="single" w:sz="8" w:space="0" w:color="auto"/>
              <w:right w:val="nil"/>
            </w:tcBorders>
            <w:tcMar>
              <w:top w:w="0" w:type="dxa"/>
              <w:left w:w="108" w:type="dxa"/>
              <w:bottom w:w="0" w:type="dxa"/>
              <w:right w:w="57" w:type="dxa"/>
            </w:tcMar>
          </w:tcPr>
          <w:p w14:paraId="59F9EEBF" w14:textId="77777777" w:rsidR="00302E6F" w:rsidRPr="00486747" w:rsidRDefault="00302E6F">
            <w:pPr>
              <w:pStyle w:val="Leadtext"/>
              <w:rPr>
                <w:rFonts w:ascii="Cytiva Aktiv" w:hAnsi="Cytiva Aktiv"/>
                <w:highlight w:val="yellow"/>
              </w:rPr>
            </w:pPr>
          </w:p>
          <w:p w14:paraId="6449087A"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Date</w:t>
            </w:r>
          </w:p>
        </w:tc>
        <w:tc>
          <w:tcPr>
            <w:tcW w:w="3420" w:type="dxa"/>
            <w:tcBorders>
              <w:top w:val="nil"/>
              <w:left w:val="nil"/>
              <w:bottom w:val="single" w:sz="8" w:space="0" w:color="auto"/>
              <w:right w:val="single" w:sz="8" w:space="0" w:color="auto"/>
            </w:tcBorders>
            <w:tcMar>
              <w:top w:w="0" w:type="dxa"/>
              <w:left w:w="108" w:type="dxa"/>
              <w:bottom w:w="0" w:type="dxa"/>
              <w:right w:w="57" w:type="dxa"/>
            </w:tcMar>
          </w:tcPr>
          <w:p w14:paraId="60D70A28" w14:textId="77777777" w:rsidR="00302E6F" w:rsidRPr="00486747" w:rsidRDefault="00302E6F">
            <w:pPr>
              <w:pStyle w:val="Leadtext"/>
              <w:rPr>
                <w:rFonts w:ascii="Cytiva Aktiv" w:hAnsi="Cytiva Aktiv"/>
                <w:highlight w:val="yellow"/>
              </w:rPr>
            </w:pPr>
          </w:p>
          <w:p w14:paraId="34AD9891" w14:textId="77777777" w:rsidR="00302E6F" w:rsidRPr="00486747" w:rsidRDefault="00302E6F">
            <w:pPr>
              <w:pStyle w:val="Leadtext"/>
              <w:rPr>
                <w:rFonts w:ascii="Cytiva Aktiv" w:hAnsi="Cytiva Aktiv"/>
                <w:highlight w:val="yellow"/>
              </w:rPr>
            </w:pPr>
            <w:r w:rsidRPr="00486747">
              <w:rPr>
                <w:rFonts w:ascii="Cytiva Aktiv" w:hAnsi="Cytiva Aktiv"/>
                <w:highlight w:val="yellow"/>
              </w:rPr>
              <w:t>____________________________</w:t>
            </w:r>
          </w:p>
        </w:tc>
      </w:tr>
    </w:tbl>
    <w:p w14:paraId="061B7668" w14:textId="77777777" w:rsidR="00302E6F" w:rsidRDefault="00302E6F" w:rsidP="00302E6F">
      <w:pPr>
        <w:rPr>
          <w:rFonts w:ascii="Calibri" w:eastAsiaTheme="minorHAnsi" w:hAnsi="Calibri" w:cs="Calibri"/>
          <w:sz w:val="22"/>
          <w:szCs w:val="22"/>
        </w:rPr>
      </w:pPr>
    </w:p>
    <w:p w14:paraId="669A192C" w14:textId="77777777" w:rsidR="00302E6F" w:rsidRDefault="00302E6F" w:rsidP="00302E6F"/>
    <w:p w14:paraId="1B27DA79" w14:textId="77777777" w:rsidR="00497B1E" w:rsidRDefault="00497B1E">
      <w:pPr>
        <w:rPr>
          <w:rFonts w:ascii="Cytiva Aktiv" w:eastAsia="Calibri" w:hAnsi="Cytiva Aktiv" w:cs="Calibri"/>
        </w:rPr>
      </w:pPr>
      <w:r>
        <w:rPr>
          <w:rFonts w:ascii="Cytiva Aktiv" w:eastAsia="Calibri" w:hAnsi="Cytiva Aktiv" w:cs="Calibri"/>
        </w:rPr>
        <w:br w:type="page"/>
      </w:r>
    </w:p>
    <w:p w14:paraId="6B7E7E4C" w14:textId="6EC00C10" w:rsidR="006943D6" w:rsidRDefault="00497B1E" w:rsidP="006943D6">
      <w:pPr>
        <w:pStyle w:val="ListParagraph"/>
        <w:widowControl w:val="0"/>
        <w:tabs>
          <w:tab w:val="left" w:pos="90"/>
        </w:tabs>
        <w:ind w:left="1080"/>
        <w:jc w:val="center"/>
        <w:rPr>
          <w:rFonts w:ascii="Cytiva Aktiv" w:eastAsia="+mj-ea" w:hAnsi="Cytiva Aktiv" w:cs="+mj-cs"/>
          <w:b/>
          <w:bCs/>
          <w:color w:val="00886F"/>
          <w:kern w:val="24"/>
          <w:sz w:val="36"/>
          <w:szCs w:val="38"/>
        </w:rPr>
      </w:pPr>
      <w:r w:rsidRPr="006943D6">
        <w:rPr>
          <w:rFonts w:ascii="Cytiva Aktiv" w:eastAsia="+mj-ea" w:hAnsi="Cytiva Aktiv" w:cs="+mj-cs"/>
          <w:b/>
          <w:bCs/>
          <w:color w:val="00886F"/>
          <w:kern w:val="24"/>
          <w:sz w:val="36"/>
          <w:szCs w:val="38"/>
        </w:rPr>
        <w:lastRenderedPageBreak/>
        <w:t>EXHIBIT 1</w:t>
      </w:r>
      <w:r w:rsidR="006943D6">
        <w:rPr>
          <w:rFonts w:ascii="Cytiva Aktiv" w:eastAsia="+mj-ea" w:hAnsi="Cytiva Aktiv" w:cs="+mj-cs"/>
          <w:b/>
          <w:bCs/>
          <w:color w:val="00886F"/>
          <w:kern w:val="24"/>
          <w:sz w:val="36"/>
          <w:szCs w:val="38"/>
        </w:rPr>
        <w:t>:</w:t>
      </w:r>
    </w:p>
    <w:p w14:paraId="69F0E16C" w14:textId="56433614" w:rsidR="00497B1E" w:rsidRPr="006943D6" w:rsidRDefault="00497B1E" w:rsidP="006943D6">
      <w:pPr>
        <w:pStyle w:val="ListParagraph"/>
        <w:widowControl w:val="0"/>
        <w:tabs>
          <w:tab w:val="left" w:pos="90"/>
        </w:tabs>
        <w:ind w:left="1080"/>
        <w:jc w:val="center"/>
        <w:rPr>
          <w:rFonts w:ascii="Cytiva Aktiv" w:eastAsia="+mj-ea" w:hAnsi="Cytiva Aktiv" w:cs="+mj-cs"/>
          <w:b/>
          <w:bCs/>
          <w:color w:val="00886F"/>
          <w:kern w:val="24"/>
          <w:sz w:val="36"/>
          <w:szCs w:val="38"/>
        </w:rPr>
      </w:pPr>
      <w:r w:rsidRPr="006943D6">
        <w:rPr>
          <w:rFonts w:ascii="Cytiva Aktiv" w:eastAsia="+mj-ea" w:hAnsi="Cytiva Aktiv" w:cs="+mj-cs"/>
          <w:b/>
          <w:bCs/>
          <w:color w:val="00886F"/>
          <w:kern w:val="24"/>
          <w:sz w:val="36"/>
          <w:szCs w:val="38"/>
        </w:rPr>
        <w:t>Supplemental requirements for the transfer of Personal Data</w:t>
      </w:r>
      <w:r w:rsidR="006943D6">
        <w:rPr>
          <w:rFonts w:ascii="Cytiva Aktiv" w:eastAsia="+mj-ea" w:hAnsi="Cytiva Aktiv" w:cs="+mj-cs"/>
          <w:b/>
          <w:bCs/>
          <w:color w:val="00886F"/>
          <w:kern w:val="24"/>
          <w:sz w:val="36"/>
          <w:szCs w:val="38"/>
        </w:rPr>
        <w:t xml:space="preserve"> </w:t>
      </w:r>
      <w:r w:rsidRPr="006943D6">
        <w:rPr>
          <w:rFonts w:ascii="Cytiva Aktiv" w:eastAsia="+mj-ea" w:hAnsi="Cytiva Aktiv" w:cs="+mj-cs"/>
          <w:b/>
          <w:bCs/>
          <w:color w:val="00886F"/>
          <w:kern w:val="24"/>
          <w:sz w:val="36"/>
          <w:szCs w:val="38"/>
        </w:rPr>
        <w:t>out of the European Economic Area, UK or Switzerland</w:t>
      </w:r>
    </w:p>
    <w:p w14:paraId="3E021265" w14:textId="77777777" w:rsidR="00497B1E" w:rsidRPr="00497B1E" w:rsidRDefault="00497B1E" w:rsidP="00497B1E">
      <w:pPr>
        <w:widowControl w:val="0"/>
        <w:tabs>
          <w:tab w:val="left" w:pos="90"/>
        </w:tabs>
        <w:jc w:val="center"/>
        <w:rPr>
          <w:rFonts w:ascii="Cytiva Aktiv" w:eastAsia="Calibri" w:hAnsi="Cytiva Aktiv" w:cs="Calibri"/>
        </w:rPr>
      </w:pPr>
    </w:p>
    <w:p w14:paraId="4198949B" w14:textId="77777777" w:rsidR="00EB7365" w:rsidRDefault="00497B1E" w:rsidP="006943D6">
      <w:pPr>
        <w:pStyle w:val="ListParagraph"/>
        <w:widowControl w:val="0"/>
        <w:numPr>
          <w:ilvl w:val="0"/>
          <w:numId w:val="24"/>
        </w:numPr>
        <w:tabs>
          <w:tab w:val="left" w:pos="90"/>
        </w:tabs>
        <w:ind w:left="426" w:hanging="349"/>
        <w:rPr>
          <w:rFonts w:ascii="Cytiva Aktiv" w:eastAsia="Calibri" w:hAnsi="Cytiva Aktiv" w:cs="Calibri"/>
        </w:rPr>
      </w:pPr>
      <w:r w:rsidRPr="00497B1E">
        <w:rPr>
          <w:rFonts w:ascii="Cytiva Aktiv" w:eastAsia="Calibri" w:hAnsi="Cytiva Aktiv" w:cs="Calibri"/>
        </w:rPr>
        <w:t xml:space="preserve">Any EU Transfer, UK Transfer or Swiss Transfer shall be subject to: </w:t>
      </w:r>
    </w:p>
    <w:p w14:paraId="640DBD49" w14:textId="7E23863D" w:rsidR="00EB7365" w:rsidRDefault="00497B1E" w:rsidP="006573A7">
      <w:pPr>
        <w:pStyle w:val="ListParagraph"/>
        <w:widowControl w:val="0"/>
        <w:numPr>
          <w:ilvl w:val="0"/>
          <w:numId w:val="32"/>
        </w:numPr>
        <w:tabs>
          <w:tab w:val="left" w:pos="90"/>
        </w:tabs>
        <w:ind w:hanging="437"/>
        <w:rPr>
          <w:rFonts w:ascii="Cytiva Aktiv" w:eastAsia="Calibri" w:hAnsi="Cytiva Aktiv" w:cs="Calibri"/>
        </w:rPr>
      </w:pPr>
      <w:r w:rsidRPr="00497B1E">
        <w:rPr>
          <w:rFonts w:ascii="Cytiva Aktiv" w:eastAsia="Calibri" w:hAnsi="Cytiva Aktiv" w:cs="Calibri"/>
        </w:rPr>
        <w:t xml:space="preserve">with respect to EU Transfers, the provisions of </w:t>
      </w:r>
      <w:r w:rsidRPr="00BF08A7">
        <w:rPr>
          <w:rFonts w:ascii="Cytiva Aktiv" w:eastAsia="Calibri" w:hAnsi="Cytiva Aktiv" w:cs="Calibri"/>
          <w:b/>
          <w:bCs/>
        </w:rPr>
        <w:t>Exhibit 2</w:t>
      </w:r>
      <w:r w:rsidRPr="00497B1E">
        <w:rPr>
          <w:rFonts w:ascii="Cytiva Aktiv" w:eastAsia="Calibri" w:hAnsi="Cytiva Aktiv" w:cs="Calibri"/>
        </w:rPr>
        <w:t xml:space="preserve"> (Standard Contractual Clauses), </w:t>
      </w:r>
    </w:p>
    <w:p w14:paraId="5AEB9EC6" w14:textId="7ED355EB" w:rsidR="00EB7365" w:rsidRPr="00EB7365" w:rsidRDefault="00497B1E" w:rsidP="006573A7">
      <w:pPr>
        <w:pStyle w:val="ListParagraph"/>
        <w:widowControl w:val="0"/>
        <w:numPr>
          <w:ilvl w:val="0"/>
          <w:numId w:val="32"/>
        </w:numPr>
        <w:tabs>
          <w:tab w:val="left" w:pos="90"/>
        </w:tabs>
        <w:ind w:hanging="437"/>
        <w:rPr>
          <w:rFonts w:ascii="Cytiva Aktiv" w:eastAsia="Calibri" w:hAnsi="Cytiva Aktiv" w:cs="Calibri"/>
        </w:rPr>
      </w:pPr>
      <w:r w:rsidRPr="00EB7365">
        <w:rPr>
          <w:rFonts w:ascii="Cytiva Aktiv" w:eastAsia="Calibri" w:hAnsi="Cytiva Aktiv" w:cs="Calibri"/>
        </w:rPr>
        <w:t xml:space="preserve">with respect to Swiss Transfers, the provisions </w:t>
      </w:r>
      <w:r w:rsidR="00EB7365" w:rsidRPr="00EB7365">
        <w:rPr>
          <w:rFonts w:ascii="Cytiva Aktiv" w:eastAsia="Calibri" w:hAnsi="Cytiva Aktiv" w:cs="Calibri"/>
        </w:rPr>
        <w:t xml:space="preserve">of </w:t>
      </w:r>
      <w:r w:rsidR="00EB7365" w:rsidRPr="003A5E79">
        <w:rPr>
          <w:rFonts w:ascii="Cytiva Aktiv" w:eastAsia="Calibri" w:hAnsi="Cytiva Aktiv" w:cs="Calibri"/>
          <w:b/>
          <w:bCs/>
        </w:rPr>
        <w:t>Exhibit 2</w:t>
      </w:r>
      <w:r w:rsidR="00EB7365" w:rsidRPr="00EB7365">
        <w:rPr>
          <w:rFonts w:ascii="Cytiva Aktiv" w:eastAsia="Calibri" w:hAnsi="Cytiva Aktiv" w:cs="Calibri"/>
        </w:rPr>
        <w:t xml:space="preserve"> (Standard Contractual Clauses), and Clause 2 of this </w:t>
      </w:r>
      <w:r w:rsidR="00EB7365" w:rsidRPr="003A5E79">
        <w:rPr>
          <w:rFonts w:ascii="Cytiva Aktiv" w:eastAsia="Calibri" w:hAnsi="Cytiva Aktiv" w:cs="Calibri"/>
          <w:b/>
          <w:bCs/>
        </w:rPr>
        <w:t>Exhibit 1</w:t>
      </w:r>
      <w:r w:rsidRPr="00EB7365">
        <w:rPr>
          <w:rFonts w:ascii="Cytiva Aktiv" w:eastAsia="Calibri" w:hAnsi="Cytiva Aktiv" w:cs="Calibri"/>
        </w:rPr>
        <w:t>,</w:t>
      </w:r>
      <w:r w:rsidR="00EB7365" w:rsidRPr="00EB7365">
        <w:rPr>
          <w:rFonts w:ascii="Cytiva Aktiv" w:eastAsia="Calibri" w:hAnsi="Cytiva Aktiv" w:cs="Calibri"/>
        </w:rPr>
        <w:t xml:space="preserve"> and </w:t>
      </w:r>
    </w:p>
    <w:p w14:paraId="0217121D" w14:textId="03050F6B" w:rsidR="00083583" w:rsidRDefault="00EB7365" w:rsidP="006573A7">
      <w:pPr>
        <w:pStyle w:val="ListParagraph"/>
        <w:widowControl w:val="0"/>
        <w:numPr>
          <w:ilvl w:val="0"/>
          <w:numId w:val="32"/>
        </w:numPr>
        <w:tabs>
          <w:tab w:val="left" w:pos="90"/>
        </w:tabs>
        <w:ind w:hanging="437"/>
        <w:rPr>
          <w:rFonts w:ascii="Cytiva Aktiv" w:eastAsia="Calibri" w:hAnsi="Cytiva Aktiv" w:cs="Calibri"/>
        </w:rPr>
      </w:pPr>
      <w:r w:rsidRPr="00497B1E">
        <w:rPr>
          <w:rFonts w:ascii="Cytiva Aktiv" w:eastAsia="Calibri" w:hAnsi="Cytiva Aktiv" w:cs="Calibri"/>
        </w:rPr>
        <w:t xml:space="preserve">with respect to UK Transfers, the provisions of </w:t>
      </w:r>
      <w:r w:rsidRPr="003A5E79">
        <w:rPr>
          <w:rFonts w:ascii="Cytiva Aktiv" w:eastAsia="Calibri" w:hAnsi="Cytiva Aktiv" w:cs="Calibri"/>
          <w:b/>
          <w:bCs/>
        </w:rPr>
        <w:t>Exhibit 2</w:t>
      </w:r>
      <w:r>
        <w:rPr>
          <w:rFonts w:ascii="Cytiva Aktiv" w:eastAsia="Calibri" w:hAnsi="Cytiva Aktiv" w:cs="Calibri"/>
        </w:rPr>
        <w:t xml:space="preserve"> </w:t>
      </w:r>
      <w:r w:rsidRPr="00497B1E">
        <w:rPr>
          <w:rFonts w:ascii="Cytiva Aktiv" w:eastAsia="Calibri" w:hAnsi="Cytiva Aktiv" w:cs="Calibri"/>
        </w:rPr>
        <w:t xml:space="preserve">(Standard Contractual Clauses), </w:t>
      </w:r>
      <w:r>
        <w:rPr>
          <w:rFonts w:ascii="Cytiva Aktiv" w:eastAsia="Calibri" w:hAnsi="Cytiva Aktiv" w:cs="Calibri"/>
        </w:rPr>
        <w:t xml:space="preserve">and Clause </w:t>
      </w:r>
      <w:r w:rsidRPr="00497B1E">
        <w:rPr>
          <w:rFonts w:ascii="Cytiva Aktiv" w:eastAsia="Calibri" w:hAnsi="Cytiva Aktiv" w:cs="Calibri"/>
        </w:rPr>
        <w:t xml:space="preserve">3 </w:t>
      </w:r>
      <w:r>
        <w:rPr>
          <w:rFonts w:ascii="Cytiva Aktiv" w:eastAsia="Calibri" w:hAnsi="Cytiva Aktiv" w:cs="Calibri"/>
        </w:rPr>
        <w:t xml:space="preserve">of this </w:t>
      </w:r>
      <w:r w:rsidRPr="003A5E79">
        <w:rPr>
          <w:rFonts w:ascii="Cytiva Aktiv" w:eastAsia="Calibri" w:hAnsi="Cytiva Aktiv" w:cs="Calibri"/>
          <w:b/>
          <w:bCs/>
        </w:rPr>
        <w:t>Exhibit 1</w:t>
      </w:r>
      <w:r>
        <w:rPr>
          <w:rFonts w:ascii="Cytiva Aktiv" w:eastAsia="Calibri" w:hAnsi="Cytiva Aktiv" w:cs="Calibri"/>
        </w:rPr>
        <w:t xml:space="preserve"> </w:t>
      </w:r>
      <w:r w:rsidRPr="00497B1E">
        <w:rPr>
          <w:rFonts w:ascii="Cytiva Aktiv" w:eastAsia="Calibri" w:hAnsi="Cytiva Aktiv" w:cs="Calibri"/>
        </w:rPr>
        <w:t>(International Data Transfer Addendum)</w:t>
      </w:r>
      <w:r w:rsidR="00E94E4B">
        <w:rPr>
          <w:rFonts w:ascii="Cytiva Aktiv" w:eastAsia="Calibri" w:hAnsi="Cytiva Aktiv" w:cs="Calibri"/>
        </w:rPr>
        <w:t>,</w:t>
      </w:r>
    </w:p>
    <w:p w14:paraId="5904E039" w14:textId="60499647" w:rsidR="00497B1E" w:rsidRPr="00083583" w:rsidRDefault="00497B1E" w:rsidP="00083583">
      <w:pPr>
        <w:widowControl w:val="0"/>
        <w:tabs>
          <w:tab w:val="left" w:pos="90"/>
        </w:tabs>
        <w:ind w:left="426"/>
        <w:rPr>
          <w:rFonts w:ascii="Cytiva Aktiv" w:eastAsia="Calibri" w:hAnsi="Cytiva Aktiv" w:cs="Calibri"/>
        </w:rPr>
      </w:pPr>
      <w:r w:rsidRPr="00083583">
        <w:rPr>
          <w:rFonts w:ascii="Cytiva Aktiv" w:eastAsia="Calibri" w:hAnsi="Cytiva Aktiv" w:cs="Calibri"/>
        </w:rPr>
        <w:t>unless another legal mechanism for the transfer applies. In addition, the following supplemental requirements shall apply to any such transfer:</w:t>
      </w:r>
    </w:p>
    <w:p w14:paraId="2BA9FB03" w14:textId="77777777" w:rsidR="00EB7365" w:rsidRDefault="00EB7365" w:rsidP="00EB7365">
      <w:pPr>
        <w:pStyle w:val="ListParagraph"/>
        <w:widowControl w:val="0"/>
        <w:tabs>
          <w:tab w:val="left" w:pos="90"/>
        </w:tabs>
        <w:ind w:left="1080"/>
        <w:rPr>
          <w:rFonts w:ascii="Cytiva Aktiv" w:eastAsia="Calibri" w:hAnsi="Cytiva Aktiv" w:cs="Calibri"/>
        </w:rPr>
      </w:pPr>
    </w:p>
    <w:p w14:paraId="49CA0727" w14:textId="41F85DD4" w:rsidR="00497B1E" w:rsidRPr="00497B1E" w:rsidRDefault="00FA4AEF"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00497B1E" w:rsidRPr="00497B1E">
        <w:rPr>
          <w:rFonts w:ascii="Cytiva Aktiv" w:eastAsia="Calibri" w:hAnsi="Cytiva Aktiv" w:cs="Calibri"/>
        </w:rPr>
        <w:t xml:space="preserve"> shall regularly make available to </w:t>
      </w:r>
      <w:r>
        <w:rPr>
          <w:rFonts w:ascii="Cytiva Aktiv" w:eastAsia="Calibri" w:hAnsi="Cytiva Aktiv" w:cs="Calibri"/>
        </w:rPr>
        <w:t>Buyer</w:t>
      </w:r>
      <w:r w:rsidR="00497B1E" w:rsidRPr="00497B1E">
        <w:rPr>
          <w:rFonts w:ascii="Cytiva Aktiv" w:eastAsia="Calibri" w:hAnsi="Cytiva Aktiv" w:cs="Calibri"/>
        </w:rPr>
        <w:t xml:space="preserve"> information regarding public authority requests for access to Personal Data and the manner of reply provided (if permitted by </w:t>
      </w:r>
      <w:r w:rsidR="00175A83">
        <w:rPr>
          <w:rFonts w:ascii="Cytiva Aktiv" w:eastAsia="Calibri" w:hAnsi="Cytiva Aktiv" w:cs="Calibri"/>
        </w:rPr>
        <w:t>Applicable L</w:t>
      </w:r>
      <w:r w:rsidR="00497B1E" w:rsidRPr="00497B1E">
        <w:rPr>
          <w:rFonts w:ascii="Cytiva Aktiv" w:eastAsia="Calibri" w:hAnsi="Cytiva Aktiv" w:cs="Calibri"/>
        </w:rPr>
        <w:t>aw);</w:t>
      </w:r>
    </w:p>
    <w:p w14:paraId="3DFB74A2" w14:textId="2475BA42" w:rsidR="00497B1E" w:rsidRPr="00497B1E" w:rsidRDefault="00FA4AEF"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00497B1E" w:rsidRPr="00497B1E">
        <w:rPr>
          <w:rFonts w:ascii="Cytiva Aktiv" w:eastAsia="Calibri" w:hAnsi="Cytiva Aktiv" w:cs="Calibri"/>
        </w:rPr>
        <w:t xml:space="preserve"> warrants that it has not purposefully created technical back doors or internal processes to facilitate direct access by public authorities to Personal Data, and is not required under </w:t>
      </w:r>
      <w:r w:rsidR="00175A83">
        <w:rPr>
          <w:rFonts w:ascii="Cytiva Aktiv" w:eastAsia="Calibri" w:hAnsi="Cytiva Aktiv" w:cs="Calibri"/>
        </w:rPr>
        <w:t>A</w:t>
      </w:r>
      <w:r w:rsidR="00175A83" w:rsidRPr="00497B1E">
        <w:rPr>
          <w:rFonts w:ascii="Cytiva Aktiv" w:eastAsia="Calibri" w:hAnsi="Cytiva Aktiv" w:cs="Calibri"/>
        </w:rPr>
        <w:t xml:space="preserve">pplicable </w:t>
      </w:r>
      <w:r w:rsidR="00175A83">
        <w:rPr>
          <w:rFonts w:ascii="Cytiva Aktiv" w:eastAsia="Calibri" w:hAnsi="Cytiva Aktiv" w:cs="Calibri"/>
        </w:rPr>
        <w:t>L</w:t>
      </w:r>
      <w:r w:rsidR="00175A83" w:rsidRPr="00497B1E">
        <w:rPr>
          <w:rFonts w:ascii="Cytiva Aktiv" w:eastAsia="Calibri" w:hAnsi="Cytiva Aktiv" w:cs="Calibri"/>
        </w:rPr>
        <w:t xml:space="preserve">aw </w:t>
      </w:r>
      <w:r w:rsidR="00497B1E" w:rsidRPr="00497B1E">
        <w:rPr>
          <w:rFonts w:ascii="Cytiva Aktiv" w:eastAsia="Calibri" w:hAnsi="Cytiva Aktiv" w:cs="Calibri"/>
        </w:rPr>
        <w:t>or practice to create or maintain back doors;</w:t>
      </w:r>
    </w:p>
    <w:p w14:paraId="72B648BC" w14:textId="512CA877" w:rsidR="00497B1E" w:rsidRPr="00497B1E" w:rsidRDefault="00FA4AEF"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00497B1E" w:rsidRPr="00497B1E">
        <w:rPr>
          <w:rFonts w:ascii="Cytiva Aktiv" w:eastAsia="Calibri" w:hAnsi="Cytiva Aktiv" w:cs="Calibri"/>
        </w:rPr>
        <w:t xml:space="preserve"> shall inquire of any public authority making an access request regarding Personal Data whether it is cooperating with any other state authorities in relation to the matter;</w:t>
      </w:r>
    </w:p>
    <w:p w14:paraId="561144FD" w14:textId="3947BBB7" w:rsidR="00497B1E" w:rsidRPr="00497B1E" w:rsidRDefault="00FA4AEF"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00497B1E" w:rsidRPr="00497B1E">
        <w:rPr>
          <w:rFonts w:ascii="Cytiva Aktiv" w:eastAsia="Calibri" w:hAnsi="Cytiva Aktiv" w:cs="Calibri"/>
        </w:rPr>
        <w:t xml:space="preserve"> shall provide reasonable assistance to data subjects in exercising their rights to Personal Data in the receiving jurisdiction; </w:t>
      </w:r>
    </w:p>
    <w:p w14:paraId="6F907EF1" w14:textId="0FF93732" w:rsidR="00497B1E" w:rsidRPr="00497B1E" w:rsidRDefault="00FA4AEF"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00497B1E" w:rsidRPr="00497B1E">
        <w:rPr>
          <w:rFonts w:ascii="Cytiva Aktiv" w:eastAsia="Calibri" w:hAnsi="Cytiva Aktiv" w:cs="Calibri"/>
        </w:rPr>
        <w:t xml:space="preserve"> shall cooperate with </w:t>
      </w:r>
      <w:r>
        <w:rPr>
          <w:rFonts w:ascii="Cytiva Aktiv" w:eastAsia="Calibri" w:hAnsi="Cytiva Aktiv" w:cs="Calibri"/>
        </w:rPr>
        <w:t>Buyer</w:t>
      </w:r>
      <w:r w:rsidR="00497B1E" w:rsidRPr="00497B1E">
        <w:rPr>
          <w:rFonts w:ascii="Cytiva Aktiv" w:eastAsia="Calibri" w:hAnsi="Cytiva Aktiv" w:cs="Calibri"/>
        </w:rPr>
        <w:t xml:space="preserve"> in the event that a relevant supervisory authority or court determines that a transfer of Personal Data must be subject to specific additional safeguards;</w:t>
      </w:r>
    </w:p>
    <w:p w14:paraId="1562C602" w14:textId="422318E1" w:rsidR="00497B1E" w:rsidRDefault="00FA4AEF"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00497B1E" w:rsidRPr="00497B1E">
        <w:rPr>
          <w:rFonts w:ascii="Cytiva Aktiv" w:eastAsia="Calibri" w:hAnsi="Cytiva Aktiv" w:cs="Calibri"/>
        </w:rPr>
        <w:t xml:space="preserve"> shall implement encryption and/or other technical measures sufficient to reasonably protect against interception of Personal Data during transit, or other unauthorized access, by public authorities; and </w:t>
      </w:r>
    </w:p>
    <w:p w14:paraId="577E4528" w14:textId="1C8CB8C2" w:rsidR="00083583" w:rsidRPr="00497B1E" w:rsidRDefault="00083583" w:rsidP="006573A7">
      <w:pPr>
        <w:pStyle w:val="ListParagraph"/>
        <w:widowControl w:val="0"/>
        <w:numPr>
          <w:ilvl w:val="0"/>
          <w:numId w:val="25"/>
        </w:numPr>
        <w:tabs>
          <w:tab w:val="left" w:pos="90"/>
        </w:tabs>
        <w:ind w:hanging="371"/>
        <w:rPr>
          <w:rFonts w:ascii="Cytiva Aktiv" w:eastAsia="Calibri" w:hAnsi="Cytiva Aktiv" w:cs="Calibri"/>
        </w:rPr>
      </w:pPr>
      <w:r>
        <w:rPr>
          <w:rFonts w:ascii="Cytiva Aktiv" w:eastAsia="Calibri" w:hAnsi="Cytiva Aktiv" w:cs="Calibri"/>
        </w:rPr>
        <w:t>Supplier</w:t>
      </w:r>
      <w:r w:rsidRPr="00497B1E">
        <w:rPr>
          <w:rFonts w:ascii="Cytiva Aktiv" w:eastAsia="Calibri" w:hAnsi="Cytiva Aktiv" w:cs="Calibri"/>
        </w:rPr>
        <w:t xml:space="preserve"> shall have appropriate policies and procedures in place, including training, so that requests for access to Personal Data from public authorities are routed to the appropriate function and properly handled.</w:t>
      </w:r>
    </w:p>
    <w:p w14:paraId="35EF0FE6" w14:textId="4789DB1A" w:rsidR="00083583" w:rsidRDefault="00083583" w:rsidP="00083583">
      <w:pPr>
        <w:pStyle w:val="oj-doc-ti"/>
        <w:shd w:val="clear" w:color="auto" w:fill="FFFFFF"/>
        <w:spacing w:before="240" w:beforeAutospacing="0" w:after="120" w:afterAutospacing="0"/>
        <w:ind w:left="360"/>
        <w:rPr>
          <w:rFonts w:ascii="Calibri" w:eastAsia="Calibri" w:hAnsi="Calibri" w:cs="Calibri"/>
          <w:color w:val="000000"/>
          <w:sz w:val="20"/>
          <w:szCs w:val="20"/>
        </w:rPr>
      </w:pPr>
      <w:r>
        <w:rPr>
          <w:rFonts w:ascii="Calibri" w:eastAsia="Calibri" w:hAnsi="Calibri" w:cs="Calibri"/>
          <w:color w:val="000000"/>
          <w:sz w:val="20"/>
          <w:szCs w:val="20"/>
        </w:rPr>
        <w:t xml:space="preserve">In the event that the current Standard Contractual Clauses are superseded or replaced </w:t>
      </w:r>
      <w:r w:rsidR="00F01E0E">
        <w:rPr>
          <w:rFonts w:ascii="Calibri" w:eastAsia="Calibri" w:hAnsi="Calibri" w:cs="Calibri"/>
          <w:color w:val="000000"/>
          <w:sz w:val="20"/>
          <w:szCs w:val="20"/>
        </w:rPr>
        <w:t xml:space="preserve">as </w:t>
      </w:r>
      <w:r>
        <w:rPr>
          <w:rFonts w:ascii="Calibri" w:eastAsia="Calibri" w:hAnsi="Calibri" w:cs="Calibri"/>
          <w:color w:val="000000"/>
          <w:sz w:val="20"/>
          <w:szCs w:val="20"/>
        </w:rPr>
        <w:t>approved by the competent authority for Personal Data in: (i) the EEA and/or (ii) Switzerland and/or (iii) the United Kingdom</w:t>
      </w:r>
      <w:r w:rsidR="002C4A82">
        <w:rPr>
          <w:rFonts w:ascii="Calibri" w:eastAsia="Calibri" w:hAnsi="Calibri" w:cs="Calibri"/>
          <w:color w:val="000000"/>
          <w:sz w:val="20"/>
          <w:szCs w:val="20"/>
        </w:rPr>
        <w:t>,</w:t>
      </w:r>
      <w:r>
        <w:rPr>
          <w:rFonts w:ascii="Calibri" w:eastAsia="Calibri" w:hAnsi="Calibri" w:cs="Calibri"/>
          <w:color w:val="000000"/>
          <w:sz w:val="20"/>
          <w:szCs w:val="20"/>
        </w:rPr>
        <w:t xml:space="preserve"> </w:t>
      </w:r>
      <w:r w:rsidR="00331743">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Supplier and Buyer agree that such new </w:t>
      </w:r>
      <w:r w:rsidR="00331743">
        <w:rPr>
          <w:rFonts w:ascii="Calibri" w:eastAsia="Calibri" w:hAnsi="Calibri" w:cs="Calibri"/>
          <w:color w:val="000000"/>
          <w:sz w:val="20"/>
          <w:szCs w:val="20"/>
        </w:rPr>
        <w:t>S</w:t>
      </w:r>
      <w:r>
        <w:rPr>
          <w:rFonts w:ascii="Calibri" w:eastAsia="Calibri" w:hAnsi="Calibri" w:cs="Calibri"/>
          <w:color w:val="000000"/>
          <w:sz w:val="20"/>
          <w:szCs w:val="20"/>
        </w:rPr>
        <w:t xml:space="preserve">tandard </w:t>
      </w:r>
      <w:r w:rsidR="00331743">
        <w:rPr>
          <w:rFonts w:ascii="Calibri" w:eastAsia="Calibri" w:hAnsi="Calibri" w:cs="Calibri"/>
          <w:color w:val="000000"/>
          <w:sz w:val="20"/>
          <w:szCs w:val="20"/>
        </w:rPr>
        <w:t>C</w:t>
      </w:r>
      <w:r>
        <w:rPr>
          <w:rFonts w:ascii="Calibri" w:eastAsia="Calibri" w:hAnsi="Calibri" w:cs="Calibri"/>
          <w:color w:val="000000"/>
          <w:sz w:val="20"/>
          <w:szCs w:val="20"/>
        </w:rPr>
        <w:t xml:space="preserve">ontractual </w:t>
      </w:r>
      <w:r w:rsidR="00331743">
        <w:rPr>
          <w:rFonts w:ascii="Calibri" w:eastAsia="Calibri" w:hAnsi="Calibri" w:cs="Calibri"/>
          <w:color w:val="000000"/>
          <w:sz w:val="20"/>
          <w:szCs w:val="20"/>
        </w:rPr>
        <w:t>C</w:t>
      </w:r>
      <w:r>
        <w:rPr>
          <w:rFonts w:ascii="Calibri" w:eastAsia="Calibri" w:hAnsi="Calibri" w:cs="Calibri"/>
          <w:color w:val="000000"/>
          <w:sz w:val="20"/>
          <w:szCs w:val="20"/>
        </w:rPr>
        <w:t xml:space="preserve">lauses shall automatically apply to the transfer of Personal Data from Buyer to Supplier and shall be deemed completed on a mutatis mutandis basis to the completion of the Standard Contractual Clauses as described above. In the event that the </w:t>
      </w:r>
      <w:r w:rsidR="00331743">
        <w:rPr>
          <w:rFonts w:ascii="Calibri" w:eastAsia="Calibri" w:hAnsi="Calibri" w:cs="Calibri"/>
          <w:color w:val="000000"/>
          <w:sz w:val="20"/>
          <w:szCs w:val="20"/>
        </w:rPr>
        <w:t>S</w:t>
      </w:r>
      <w:r>
        <w:rPr>
          <w:rFonts w:ascii="Calibri" w:eastAsia="Calibri" w:hAnsi="Calibri" w:cs="Calibri"/>
          <w:color w:val="000000"/>
          <w:sz w:val="20"/>
          <w:szCs w:val="20"/>
        </w:rPr>
        <w:t xml:space="preserve">tandard </w:t>
      </w:r>
      <w:r w:rsidR="00331743">
        <w:rPr>
          <w:rFonts w:ascii="Calibri" w:eastAsia="Calibri" w:hAnsi="Calibri" w:cs="Calibri"/>
          <w:color w:val="000000"/>
          <w:sz w:val="20"/>
          <w:szCs w:val="20"/>
        </w:rPr>
        <w:t>C</w:t>
      </w:r>
      <w:r>
        <w:rPr>
          <w:rFonts w:ascii="Calibri" w:eastAsia="Calibri" w:hAnsi="Calibri" w:cs="Calibri"/>
          <w:color w:val="000000"/>
          <w:sz w:val="20"/>
          <w:szCs w:val="20"/>
        </w:rPr>
        <w:t xml:space="preserve">ontractual </w:t>
      </w:r>
      <w:r w:rsidR="00331743">
        <w:rPr>
          <w:rFonts w:ascii="Calibri" w:eastAsia="Calibri" w:hAnsi="Calibri" w:cs="Calibri"/>
          <w:color w:val="000000"/>
          <w:sz w:val="20"/>
          <w:szCs w:val="20"/>
        </w:rPr>
        <w:t>C</w:t>
      </w:r>
      <w:r>
        <w:rPr>
          <w:rFonts w:ascii="Calibri" w:eastAsia="Calibri" w:hAnsi="Calibri" w:cs="Calibri"/>
          <w:color w:val="000000"/>
          <w:sz w:val="20"/>
          <w:szCs w:val="20"/>
        </w:rPr>
        <w:t xml:space="preserve">lauses (in any form) are no longer accepted as a valid transfer mechanism, the </w:t>
      </w:r>
      <w:r w:rsidR="003674FC">
        <w:rPr>
          <w:rFonts w:ascii="Calibri" w:eastAsia="Calibri" w:hAnsi="Calibri" w:cs="Calibri"/>
          <w:color w:val="000000"/>
          <w:sz w:val="20"/>
          <w:szCs w:val="20"/>
        </w:rPr>
        <w:t>P</w:t>
      </w:r>
      <w:r>
        <w:rPr>
          <w:rFonts w:ascii="Calibri" w:eastAsia="Calibri" w:hAnsi="Calibri" w:cs="Calibri"/>
          <w:color w:val="000000"/>
          <w:sz w:val="20"/>
          <w:szCs w:val="20"/>
        </w:rPr>
        <w:t>arties shall take such steps as are necessary to ensure that any ongoing transfer of Personal Data is in accordance with Applicable Law.</w:t>
      </w:r>
    </w:p>
    <w:p w14:paraId="0BA583DF" w14:textId="754A9EFA" w:rsidR="00497B1E" w:rsidRDefault="00497B1E" w:rsidP="00083583">
      <w:pPr>
        <w:pStyle w:val="ListParagraph"/>
        <w:widowControl w:val="0"/>
        <w:tabs>
          <w:tab w:val="left" w:pos="90"/>
        </w:tabs>
        <w:ind w:left="1080"/>
        <w:rPr>
          <w:rFonts w:ascii="Cytiva Aktiv" w:eastAsia="Calibri" w:hAnsi="Cytiva Aktiv" w:cs="Calibri"/>
        </w:rPr>
      </w:pPr>
    </w:p>
    <w:p w14:paraId="4AC1D574" w14:textId="77777777" w:rsidR="00083583" w:rsidRPr="00083583" w:rsidRDefault="00083583" w:rsidP="00083583">
      <w:pPr>
        <w:pStyle w:val="ListParagraph"/>
        <w:widowControl w:val="0"/>
        <w:tabs>
          <w:tab w:val="left" w:pos="90"/>
        </w:tabs>
        <w:ind w:left="1080"/>
        <w:rPr>
          <w:rFonts w:ascii="Cytiva Aktiv" w:eastAsia="Calibri" w:hAnsi="Cytiva Aktiv" w:cs="Calibri"/>
        </w:rPr>
      </w:pPr>
    </w:p>
    <w:p w14:paraId="5171658E" w14:textId="67C0C3F2" w:rsidR="00497B1E" w:rsidRDefault="00497B1E" w:rsidP="006943D6">
      <w:pPr>
        <w:pStyle w:val="ListParagraph"/>
        <w:widowControl w:val="0"/>
        <w:numPr>
          <w:ilvl w:val="0"/>
          <w:numId w:val="24"/>
        </w:numPr>
        <w:tabs>
          <w:tab w:val="left" w:pos="90"/>
        </w:tabs>
        <w:ind w:left="426" w:hanging="349"/>
        <w:rPr>
          <w:rFonts w:ascii="Cytiva Aktiv" w:eastAsia="Calibri" w:hAnsi="Cytiva Aktiv" w:cs="Calibri"/>
        </w:rPr>
      </w:pPr>
      <w:r w:rsidRPr="00497B1E">
        <w:rPr>
          <w:rFonts w:ascii="Cytiva Aktiv" w:eastAsia="Calibri" w:hAnsi="Cytiva Aktiv" w:cs="Calibri"/>
        </w:rPr>
        <w:t xml:space="preserve">With respect to any Swiss Transfers, </w:t>
      </w:r>
      <w:r w:rsidRPr="003A5E79">
        <w:rPr>
          <w:rFonts w:ascii="Cytiva Aktiv" w:eastAsia="Calibri" w:hAnsi="Cytiva Aktiv" w:cs="Calibri"/>
          <w:b/>
          <w:bCs/>
        </w:rPr>
        <w:t>Exhibit 2</w:t>
      </w:r>
      <w:r w:rsidRPr="00497B1E">
        <w:rPr>
          <w:rFonts w:ascii="Cytiva Aktiv" w:eastAsia="Calibri" w:hAnsi="Cytiva Aktiv" w:cs="Calibri"/>
        </w:rPr>
        <w:t xml:space="preserve"> (Standard Contractual Clauses) shall apply as amended in accordance with the statement of the Swiss Federal Data Protection and Information Commissioner (“</w:t>
      </w:r>
      <w:r w:rsidRPr="00BF08A7">
        <w:rPr>
          <w:rFonts w:ascii="Cytiva Aktiv" w:eastAsia="Calibri" w:hAnsi="Cytiva Aktiv" w:cs="Calibri"/>
          <w:b/>
          <w:bCs/>
        </w:rPr>
        <w:t>FDPIC</w:t>
      </w:r>
      <w:r w:rsidRPr="00497B1E">
        <w:rPr>
          <w:rFonts w:ascii="Cytiva Aktiv" w:eastAsia="Calibri" w:hAnsi="Cytiva Aktiv" w:cs="Calibri"/>
        </w:rPr>
        <w:t>”) of 27 August 2021 (originally available at https://www.edoeb.admin.ch/dam/edoeb/en/dokumente/2021/Paper%20SCC%20def.en%2024082021.pdf.download.pdf/Paper%20SCC%20def.en%2024082021.pdf). In particular:</w:t>
      </w:r>
    </w:p>
    <w:p w14:paraId="692A151F" w14:textId="77777777" w:rsidR="00497B1E" w:rsidRPr="00497B1E" w:rsidRDefault="00497B1E" w:rsidP="00497B1E">
      <w:pPr>
        <w:pStyle w:val="ListParagraph"/>
        <w:widowControl w:val="0"/>
        <w:tabs>
          <w:tab w:val="left" w:pos="90"/>
        </w:tabs>
        <w:ind w:left="1080"/>
        <w:rPr>
          <w:rFonts w:ascii="Cytiva Aktiv" w:eastAsia="Calibri" w:hAnsi="Cytiva Aktiv" w:cs="Calibri"/>
        </w:rPr>
      </w:pPr>
    </w:p>
    <w:p w14:paraId="0651E9A8" w14:textId="1FDEAC5F" w:rsidR="00497B1E" w:rsidRPr="00497B1E" w:rsidRDefault="00497B1E" w:rsidP="00992E2E">
      <w:pPr>
        <w:pStyle w:val="ListParagraph"/>
        <w:widowControl w:val="0"/>
        <w:numPr>
          <w:ilvl w:val="0"/>
          <w:numId w:val="26"/>
        </w:numPr>
        <w:tabs>
          <w:tab w:val="left" w:pos="90"/>
        </w:tabs>
        <w:ind w:hanging="371"/>
        <w:rPr>
          <w:rFonts w:ascii="Cytiva Aktiv" w:eastAsia="Calibri" w:hAnsi="Cytiva Aktiv" w:cs="Calibri"/>
        </w:rPr>
      </w:pPr>
      <w:r w:rsidRPr="00497B1E">
        <w:rPr>
          <w:rFonts w:ascii="Cytiva Aktiv" w:eastAsia="Calibri" w:hAnsi="Cytiva Aktiv" w:cs="Calibri"/>
        </w:rPr>
        <w:lastRenderedPageBreak/>
        <w:t>the FDPIC shall be the competent supervisory authority insofar as the data transfer is governed by the FADP (Clause 13 of Standard Contractual Clauses);</w:t>
      </w:r>
    </w:p>
    <w:p w14:paraId="0F7D892F" w14:textId="74F96D2F" w:rsidR="00497B1E" w:rsidRPr="00497B1E" w:rsidRDefault="00497B1E" w:rsidP="00992E2E">
      <w:pPr>
        <w:pStyle w:val="ListParagraph"/>
        <w:widowControl w:val="0"/>
        <w:numPr>
          <w:ilvl w:val="0"/>
          <w:numId w:val="26"/>
        </w:numPr>
        <w:tabs>
          <w:tab w:val="left" w:pos="90"/>
        </w:tabs>
        <w:ind w:hanging="371"/>
        <w:rPr>
          <w:rFonts w:ascii="Cytiva Aktiv" w:eastAsia="Calibri" w:hAnsi="Cytiva Aktiv" w:cs="Calibri"/>
        </w:rPr>
      </w:pPr>
      <w:r w:rsidRPr="00497B1E">
        <w:rPr>
          <w:rFonts w:ascii="Cytiva Aktiv" w:eastAsia="Calibri" w:hAnsi="Cytiva Aktiv" w:cs="Calibri"/>
        </w:rPr>
        <w:t xml:space="preserve">the law of the EEA country specified in the Standard Contractual Clauses set out in </w:t>
      </w:r>
      <w:r w:rsidRPr="003A5E79">
        <w:rPr>
          <w:rFonts w:ascii="Cytiva Aktiv" w:eastAsia="Calibri" w:hAnsi="Cytiva Aktiv" w:cs="Calibri"/>
          <w:b/>
          <w:bCs/>
        </w:rPr>
        <w:t>Exhibit 2</w:t>
      </w:r>
      <w:r w:rsidRPr="00497B1E">
        <w:rPr>
          <w:rFonts w:ascii="Cytiva Aktiv" w:eastAsia="Calibri" w:hAnsi="Cytiva Aktiv" w:cs="Calibri"/>
        </w:rPr>
        <w:t xml:space="preserve"> shall be the governing law (Clause 17 of Standard Contractual Clauses); </w:t>
      </w:r>
    </w:p>
    <w:p w14:paraId="5E04778F" w14:textId="756313BF" w:rsidR="00497B1E" w:rsidRPr="00497B1E" w:rsidRDefault="00497B1E" w:rsidP="00992E2E">
      <w:pPr>
        <w:pStyle w:val="ListParagraph"/>
        <w:widowControl w:val="0"/>
        <w:numPr>
          <w:ilvl w:val="0"/>
          <w:numId w:val="26"/>
        </w:numPr>
        <w:tabs>
          <w:tab w:val="left" w:pos="90"/>
        </w:tabs>
        <w:ind w:hanging="371"/>
        <w:rPr>
          <w:rFonts w:ascii="Cytiva Aktiv" w:eastAsia="Calibri" w:hAnsi="Cytiva Aktiv" w:cs="Calibri"/>
        </w:rPr>
      </w:pPr>
      <w:r w:rsidRPr="00497B1E">
        <w:rPr>
          <w:rFonts w:ascii="Cytiva Aktiv" w:eastAsia="Calibri" w:hAnsi="Cytiva Aktiv" w:cs="Calibri"/>
        </w:rPr>
        <w:t xml:space="preserve">the courts of the EEA country as specified in the Standard Contractual Clauses set out in </w:t>
      </w:r>
      <w:r w:rsidRPr="003A5E79">
        <w:rPr>
          <w:rFonts w:ascii="Cytiva Aktiv" w:eastAsia="Calibri" w:hAnsi="Cytiva Aktiv" w:cs="Calibri"/>
          <w:b/>
          <w:bCs/>
        </w:rPr>
        <w:t>Exhibit 2</w:t>
      </w:r>
      <w:r w:rsidRPr="00497B1E">
        <w:rPr>
          <w:rFonts w:ascii="Cytiva Aktiv" w:eastAsia="Calibri" w:hAnsi="Cytiva Aktiv" w:cs="Calibri"/>
        </w:rPr>
        <w:t xml:space="preserve"> shall be the choice of forum (Clause 18 of Standard Contractual Clauses), but this shall not exclude individuals in Switzerland from the possibility of bringing a claim in their place of habitual residence in Switzerland, in accordance with Clause 18(c) of Standard Contractual Clauses; and</w:t>
      </w:r>
    </w:p>
    <w:p w14:paraId="3E759D7B" w14:textId="07B76400" w:rsidR="00BF3157" w:rsidRDefault="00497B1E" w:rsidP="00992E2E">
      <w:pPr>
        <w:pStyle w:val="ListParagraph"/>
        <w:widowControl w:val="0"/>
        <w:numPr>
          <w:ilvl w:val="0"/>
          <w:numId w:val="26"/>
        </w:numPr>
        <w:tabs>
          <w:tab w:val="left" w:pos="90"/>
        </w:tabs>
        <w:ind w:hanging="371"/>
        <w:rPr>
          <w:rFonts w:ascii="Cytiva Aktiv" w:eastAsia="Calibri" w:hAnsi="Cytiva Aktiv" w:cs="Calibri"/>
        </w:rPr>
      </w:pPr>
      <w:r w:rsidRPr="00497B1E">
        <w:rPr>
          <w:rFonts w:ascii="Cytiva Aktiv" w:eastAsia="Calibri" w:hAnsi="Cytiva Aktiv" w:cs="Calibri"/>
        </w:rPr>
        <w:t xml:space="preserve">the Standard Contractual Clauses set out in </w:t>
      </w:r>
      <w:r w:rsidRPr="003A5E79">
        <w:rPr>
          <w:rFonts w:ascii="Cytiva Aktiv" w:eastAsia="Calibri" w:hAnsi="Cytiva Aktiv" w:cs="Calibri"/>
          <w:b/>
          <w:bCs/>
        </w:rPr>
        <w:t>Exhibit 2</w:t>
      </w:r>
      <w:r w:rsidRPr="00497B1E">
        <w:rPr>
          <w:rFonts w:ascii="Cytiva Aktiv" w:eastAsia="Calibri" w:hAnsi="Cytiva Aktiv" w:cs="Calibri"/>
        </w:rPr>
        <w:t xml:space="preserve"> shall protect the data of legal entities in Switzerland until the entry into force of the revised FADP.</w:t>
      </w:r>
    </w:p>
    <w:p w14:paraId="2183FF9C" w14:textId="56AA12F1" w:rsidR="00083583" w:rsidRDefault="00083583" w:rsidP="00083583">
      <w:pPr>
        <w:widowControl w:val="0"/>
        <w:tabs>
          <w:tab w:val="left" w:pos="90"/>
        </w:tabs>
        <w:rPr>
          <w:rFonts w:ascii="Cytiva Aktiv" w:eastAsia="Calibri" w:hAnsi="Cytiva Aktiv" w:cs="Calibri"/>
        </w:rPr>
      </w:pPr>
    </w:p>
    <w:p w14:paraId="30E9ECDD" w14:textId="313DF1AB" w:rsidR="00083583" w:rsidRDefault="00083583" w:rsidP="00F86492">
      <w:pPr>
        <w:pStyle w:val="ListParagraph"/>
        <w:widowControl w:val="0"/>
        <w:numPr>
          <w:ilvl w:val="0"/>
          <w:numId w:val="24"/>
        </w:numPr>
        <w:tabs>
          <w:tab w:val="left" w:pos="90"/>
        </w:tabs>
        <w:ind w:left="426" w:hanging="349"/>
        <w:rPr>
          <w:rFonts w:ascii="Cytiva Aktiv" w:eastAsia="Verdana" w:hAnsi="Cytiva Aktiv" w:cstheme="minorHAnsi"/>
          <w:color w:val="000000"/>
          <w:lang w:eastAsia="en-GB" w:bidi="en-GB"/>
        </w:rPr>
      </w:pPr>
      <w:r w:rsidRPr="00083583">
        <w:rPr>
          <w:rFonts w:ascii="Cytiva Aktiv" w:eastAsia="Calibri" w:hAnsi="Cytiva Aktiv" w:cs="Calibri"/>
        </w:rPr>
        <w:t xml:space="preserve">With respect to any </w:t>
      </w:r>
      <w:r>
        <w:rPr>
          <w:rFonts w:ascii="Cytiva Aktiv" w:eastAsia="Calibri" w:hAnsi="Cytiva Aktiv" w:cs="Calibri"/>
        </w:rPr>
        <w:t>UK</w:t>
      </w:r>
      <w:r w:rsidRPr="00083583">
        <w:rPr>
          <w:rFonts w:ascii="Cytiva Aktiv" w:eastAsia="Calibri" w:hAnsi="Cytiva Aktiv" w:cs="Calibri"/>
        </w:rPr>
        <w:t xml:space="preserve"> Transfers, </w:t>
      </w:r>
      <w:r w:rsidRPr="00BF08A7">
        <w:rPr>
          <w:rFonts w:ascii="Cytiva Aktiv" w:eastAsia="Calibri" w:hAnsi="Cytiva Aktiv" w:cs="Calibri"/>
          <w:b/>
          <w:bCs/>
        </w:rPr>
        <w:t>Exhibit 2</w:t>
      </w:r>
      <w:r w:rsidRPr="00083583">
        <w:rPr>
          <w:rFonts w:ascii="Cytiva Aktiv" w:eastAsia="Calibri" w:hAnsi="Cytiva Aktiv" w:cs="Calibri"/>
        </w:rPr>
        <w:t xml:space="preserve"> (Standard Contractual Clauses) shall apply as amended in accordance with the International Data Transfer Addendum to the EU Commission Standard Contractual Clauses VERSION B1.0, in force 21 March</w:t>
      </w:r>
      <w:r w:rsidRPr="006F2FFD">
        <w:rPr>
          <w:rFonts w:ascii="Cytiva Aktiv" w:hAnsi="Cytiva Aktiv"/>
        </w:rPr>
        <w:t xml:space="preserve"> 2022</w:t>
      </w:r>
      <w:r w:rsidR="004E0DDA">
        <w:rPr>
          <w:rFonts w:ascii="Cytiva Aktiv" w:hAnsi="Cytiva Aktiv"/>
        </w:rPr>
        <w:t>.</w:t>
      </w:r>
      <w:r w:rsidR="004E0DDA" w:rsidRPr="004E0DDA">
        <w:rPr>
          <w:rFonts w:ascii="Cytiva Aktiv" w:eastAsia="Verdana" w:hAnsi="Cytiva Aktiv" w:cstheme="minorHAnsi"/>
          <w:color w:val="000000"/>
          <w:lang w:eastAsia="en-GB" w:bidi="en-GB"/>
        </w:rPr>
        <w:t xml:space="preserve"> </w:t>
      </w:r>
      <w:r w:rsidR="004E0DDA" w:rsidRPr="004A5EA8">
        <w:rPr>
          <w:rFonts w:ascii="Cytiva Aktiv" w:eastAsia="Verdana" w:hAnsi="Cytiva Aktiv" w:cstheme="minorHAnsi"/>
          <w:color w:val="000000"/>
          <w:lang w:eastAsia="en-GB" w:bidi="en-GB"/>
        </w:rPr>
        <w:t xml:space="preserve">This </w:t>
      </w:r>
      <w:r w:rsidR="00992E2E">
        <w:rPr>
          <w:rFonts w:ascii="Cytiva Aktiv" w:eastAsia="Verdana" w:hAnsi="Cytiva Aktiv" w:cstheme="minorHAnsi"/>
          <w:color w:val="000000"/>
          <w:lang w:eastAsia="en-GB" w:bidi="en-GB"/>
        </w:rPr>
        <w:t xml:space="preserve">UK </w:t>
      </w:r>
      <w:r w:rsidR="004E0DDA" w:rsidRPr="004A5EA8">
        <w:rPr>
          <w:rFonts w:ascii="Cytiva Aktiv" w:eastAsia="Verdana" w:hAnsi="Cytiva Aktiv" w:cstheme="minorHAnsi"/>
          <w:color w:val="000000"/>
          <w:lang w:eastAsia="en-GB" w:bidi="en-GB"/>
        </w:rPr>
        <w:t xml:space="preserve">Addendum has been issued by the Information Commissioner for Parties making Restricted Transfers. The Information Commissioner considers that it provides Appropriate Safeguards for Restricted Transfers when it is entered into as a legally binding contract. </w:t>
      </w:r>
    </w:p>
    <w:p w14:paraId="306CE924" w14:textId="77777777" w:rsidR="00992E2E" w:rsidRDefault="00992E2E" w:rsidP="00992E2E">
      <w:pPr>
        <w:pStyle w:val="ListParagraph"/>
        <w:widowControl w:val="0"/>
        <w:tabs>
          <w:tab w:val="left" w:pos="90"/>
        </w:tabs>
        <w:ind w:left="426"/>
        <w:rPr>
          <w:rFonts w:ascii="Cytiva Aktiv" w:eastAsia="Verdana" w:hAnsi="Cytiva Aktiv" w:cstheme="minorHAnsi"/>
          <w:color w:val="000000"/>
          <w:lang w:eastAsia="en-GB" w:bidi="en-GB"/>
        </w:rPr>
      </w:pPr>
    </w:p>
    <w:p w14:paraId="7435A8F1" w14:textId="77777777" w:rsidR="00992E2E" w:rsidRPr="00992E2E" w:rsidRDefault="00992E2E" w:rsidP="00992E2E">
      <w:pPr>
        <w:widowControl w:val="0"/>
        <w:tabs>
          <w:tab w:val="left" w:pos="426"/>
        </w:tabs>
        <w:ind w:left="426"/>
        <w:rPr>
          <w:rFonts w:ascii="Cytiva Aktiv" w:eastAsia="Verdana" w:hAnsi="Cytiva Aktiv" w:cstheme="minorHAnsi"/>
          <w:b/>
          <w:bCs/>
          <w:color w:val="000000"/>
          <w:lang w:eastAsia="en-GB" w:bidi="en-GB"/>
        </w:rPr>
      </w:pPr>
      <w:r w:rsidRPr="00992E2E">
        <w:rPr>
          <w:rFonts w:ascii="Cytiva Aktiv" w:eastAsia="Verdana" w:hAnsi="Cytiva Aktiv" w:cstheme="minorHAnsi"/>
          <w:b/>
          <w:bCs/>
          <w:color w:val="000000"/>
          <w:lang w:eastAsia="en-GB" w:bidi="en-GB"/>
        </w:rPr>
        <w:t>Part 1: Tables</w:t>
      </w:r>
    </w:p>
    <w:p w14:paraId="499F1D5C" w14:textId="53774F11" w:rsidR="00992E2E" w:rsidRPr="00992E2E" w:rsidRDefault="00992E2E" w:rsidP="00992E2E">
      <w:pPr>
        <w:widowControl w:val="0"/>
        <w:tabs>
          <w:tab w:val="left" w:pos="90"/>
        </w:tabs>
        <w:rPr>
          <w:rFonts w:ascii="Cytiva Aktiv" w:eastAsia="Calibri" w:hAnsi="Cytiva Aktiv" w:cs="Calibri"/>
        </w:rPr>
      </w:pPr>
      <w:r>
        <w:rPr>
          <w:rFonts w:ascii="Cytiva Aktiv" w:eastAsia="Calibri" w:hAnsi="Cytiva Aktiv" w:cs="Calibri"/>
        </w:rPr>
        <w:t xml:space="preserve">          </w:t>
      </w:r>
      <w:r w:rsidRPr="00992E2E">
        <w:rPr>
          <w:rFonts w:ascii="Cytiva Aktiv" w:eastAsia="Calibri" w:hAnsi="Cytiva Aktiv" w:cs="Calibri"/>
        </w:rPr>
        <w:t xml:space="preserve">UK Addendum will apply as follows: </w:t>
      </w:r>
    </w:p>
    <w:p w14:paraId="78363D57" w14:textId="1D2FE647" w:rsidR="00992E2E" w:rsidRPr="00992E2E" w:rsidRDefault="00992E2E" w:rsidP="00992E2E">
      <w:pPr>
        <w:pStyle w:val="ListParagraph"/>
        <w:widowControl w:val="0"/>
        <w:numPr>
          <w:ilvl w:val="0"/>
          <w:numId w:val="36"/>
        </w:numPr>
        <w:tabs>
          <w:tab w:val="left" w:pos="90"/>
        </w:tabs>
        <w:ind w:hanging="371"/>
        <w:rPr>
          <w:rFonts w:ascii="Cytiva Aktiv" w:eastAsia="Calibri" w:hAnsi="Cytiva Aktiv" w:cs="Calibri"/>
        </w:rPr>
      </w:pPr>
      <w:r w:rsidRPr="00992E2E">
        <w:rPr>
          <w:rFonts w:ascii="Cytiva Aktiv" w:eastAsia="Calibri" w:hAnsi="Cytiva Aktiv" w:cs="Calibri"/>
        </w:rPr>
        <w:t xml:space="preserve"> In </w:t>
      </w:r>
      <w:r w:rsidRPr="006573A7">
        <w:rPr>
          <w:rFonts w:ascii="Cytiva Aktiv" w:eastAsia="Calibri" w:hAnsi="Cytiva Aktiv" w:cs="Calibri"/>
        </w:rPr>
        <w:t>Table</w:t>
      </w:r>
      <w:r w:rsidRPr="00992E2E">
        <w:rPr>
          <w:rFonts w:ascii="Cytiva Aktiv" w:eastAsia="Calibri" w:hAnsi="Cytiva Aktiv" w:cs="Calibri"/>
        </w:rPr>
        <w:t xml:space="preserve"> 1, </w:t>
      </w:r>
      <w:r w:rsidRPr="00992E2E">
        <w:rPr>
          <w:rFonts w:ascii="Cytiva Aktiv" w:eastAsia="Calibri" w:hAnsi="Cytiva Aktiv" w:cs="Calibri"/>
          <w:b/>
          <w:bCs/>
        </w:rPr>
        <w:t xml:space="preserve">Exhibit </w:t>
      </w:r>
      <w:r>
        <w:rPr>
          <w:rFonts w:ascii="Cytiva Aktiv" w:eastAsia="Calibri" w:hAnsi="Cytiva Aktiv" w:cs="Calibri"/>
          <w:b/>
          <w:bCs/>
        </w:rPr>
        <w:t>2</w:t>
      </w:r>
      <w:r w:rsidRPr="00992E2E">
        <w:rPr>
          <w:rFonts w:ascii="Cytiva Aktiv" w:eastAsia="Calibri" w:hAnsi="Cytiva Aktiv" w:cs="Calibri"/>
          <w:b/>
          <w:bCs/>
        </w:rPr>
        <w:t xml:space="preserve">, </w:t>
      </w:r>
      <w:r w:rsidRPr="00992E2E">
        <w:rPr>
          <w:rFonts w:ascii="Cytiva Aktiv" w:eastAsia="Calibri" w:hAnsi="Cytiva Aktiv" w:cs="Calibri"/>
        </w:rPr>
        <w:t xml:space="preserve">Annex 1 shall serve to provide the required information; </w:t>
      </w:r>
    </w:p>
    <w:p w14:paraId="53DC3A86" w14:textId="232117E5" w:rsidR="00992E2E" w:rsidRPr="00992E2E" w:rsidRDefault="00992E2E" w:rsidP="00992E2E">
      <w:pPr>
        <w:pStyle w:val="ListParagraph"/>
        <w:widowControl w:val="0"/>
        <w:numPr>
          <w:ilvl w:val="0"/>
          <w:numId w:val="36"/>
        </w:numPr>
        <w:tabs>
          <w:tab w:val="left" w:pos="90"/>
        </w:tabs>
        <w:ind w:hanging="371"/>
        <w:rPr>
          <w:rFonts w:ascii="Cytiva Aktiv" w:eastAsia="Calibri" w:hAnsi="Cytiva Aktiv" w:cs="Calibri"/>
        </w:rPr>
      </w:pPr>
      <w:r w:rsidRPr="00992E2E">
        <w:rPr>
          <w:rFonts w:ascii="Cytiva Aktiv" w:eastAsia="Calibri" w:hAnsi="Cytiva Aktiv" w:cs="Calibri"/>
        </w:rPr>
        <w:t xml:space="preserve">In Table 2, the </w:t>
      </w:r>
      <w:r w:rsidR="0030471A">
        <w:rPr>
          <w:rFonts w:ascii="Cytiva Aktiv" w:eastAsia="Calibri" w:hAnsi="Cytiva Aktiv" w:cs="Calibri"/>
        </w:rPr>
        <w:t>P</w:t>
      </w:r>
      <w:r w:rsidRPr="00992E2E">
        <w:rPr>
          <w:rFonts w:ascii="Cytiva Aktiv" w:eastAsia="Calibri" w:hAnsi="Cytiva Aktiv" w:cs="Calibri"/>
        </w:rPr>
        <w:t>arties select the Approved EU SCCs</w:t>
      </w:r>
      <w:r>
        <w:rPr>
          <w:rFonts w:ascii="Cytiva Aktiv" w:eastAsia="Calibri" w:hAnsi="Cytiva Aktiv" w:cs="Calibri"/>
        </w:rPr>
        <w:t xml:space="preserve"> </w:t>
      </w:r>
      <w:r w:rsidRPr="00341DA2">
        <w:rPr>
          <w:rFonts w:ascii="Cytiva Aktiv" w:eastAsia="Calibri" w:hAnsi="Cytiva Aktiv" w:cs="Calibri"/>
        </w:rPr>
        <w:t>set out in Exhibit 2 including the Appendix Information</w:t>
      </w:r>
      <w:r w:rsidRPr="00992E2E">
        <w:rPr>
          <w:rFonts w:ascii="Cytiva Aktiv" w:eastAsia="Calibri" w:hAnsi="Cytiva Aktiv" w:cs="Calibri"/>
        </w:rPr>
        <w:t xml:space="preserve">; </w:t>
      </w:r>
    </w:p>
    <w:p w14:paraId="42BE13B3" w14:textId="40CA893A" w:rsidR="00992E2E" w:rsidRPr="00341DA2" w:rsidRDefault="00992E2E" w:rsidP="00992E2E">
      <w:pPr>
        <w:pStyle w:val="ListParagraph"/>
        <w:widowControl w:val="0"/>
        <w:numPr>
          <w:ilvl w:val="0"/>
          <w:numId w:val="36"/>
        </w:numPr>
        <w:tabs>
          <w:tab w:val="left" w:pos="90"/>
        </w:tabs>
        <w:ind w:hanging="371"/>
        <w:rPr>
          <w:rFonts w:ascii="Cytiva Aktiv" w:eastAsia="Calibri" w:hAnsi="Cytiva Aktiv" w:cs="Calibri"/>
        </w:rPr>
      </w:pPr>
      <w:r w:rsidRPr="00992E2E">
        <w:rPr>
          <w:rFonts w:ascii="Cytiva Aktiv" w:eastAsia="Calibri" w:hAnsi="Cytiva Aktiv" w:cs="Calibri"/>
        </w:rPr>
        <w:t>In Table 3,</w:t>
      </w:r>
      <w:r w:rsidRPr="00341DA2">
        <w:rPr>
          <w:rFonts w:ascii="Cytiva Aktiv" w:eastAsia="Calibri" w:hAnsi="Cytiva Aktiv" w:cs="Calibri"/>
        </w:rPr>
        <w:t xml:space="preserve"> “Appendix Information” means the information in the Annexes to the Approved EU SCCs set out in Exhibit 2;</w:t>
      </w:r>
    </w:p>
    <w:p w14:paraId="11069EE2" w14:textId="5AB9005E" w:rsidR="00992E2E" w:rsidRDefault="00992E2E" w:rsidP="00992E2E">
      <w:pPr>
        <w:pStyle w:val="ListParagraph"/>
        <w:widowControl w:val="0"/>
        <w:numPr>
          <w:ilvl w:val="0"/>
          <w:numId w:val="36"/>
        </w:numPr>
        <w:tabs>
          <w:tab w:val="left" w:pos="90"/>
        </w:tabs>
        <w:ind w:hanging="371"/>
        <w:rPr>
          <w:rFonts w:ascii="Cytiva Aktiv" w:eastAsia="Calibri" w:hAnsi="Cytiva Aktiv" w:cs="Calibri"/>
        </w:rPr>
      </w:pPr>
      <w:r w:rsidRPr="00992E2E">
        <w:rPr>
          <w:rFonts w:ascii="Cytiva Aktiv" w:eastAsia="Calibri" w:hAnsi="Cytiva Aktiv" w:cs="Calibri"/>
        </w:rPr>
        <w:t>In Table 4, the Exporter may end the UK Addendum as set out in Section 19 of the UK Addendum</w:t>
      </w:r>
      <w:r>
        <w:rPr>
          <w:rFonts w:ascii="Cytiva Aktiv" w:eastAsia="Calibri" w:hAnsi="Cytiva Aktiv" w:cs="Calibri"/>
        </w:rPr>
        <w:t>.</w:t>
      </w:r>
    </w:p>
    <w:p w14:paraId="64CBDFD0" w14:textId="787E29C7" w:rsidR="00992E2E" w:rsidRDefault="00992E2E" w:rsidP="00992E2E">
      <w:pPr>
        <w:pStyle w:val="ListParagraph"/>
        <w:widowControl w:val="0"/>
        <w:pBdr>
          <w:top w:val="nil"/>
          <w:left w:val="nil"/>
          <w:bottom w:val="nil"/>
          <w:right w:val="nil"/>
          <w:between w:val="nil"/>
        </w:pBdr>
        <w:jc w:val="both"/>
        <w:rPr>
          <w:rFonts w:ascii="Cytiva Aktiv" w:eastAsia="Calibri" w:hAnsi="Cytiva Aktiv" w:cs="Calibri"/>
        </w:rPr>
      </w:pPr>
    </w:p>
    <w:p w14:paraId="408E85DA" w14:textId="77777777" w:rsidR="00992E2E" w:rsidRPr="004A5EA8" w:rsidRDefault="00992E2E" w:rsidP="00992E2E">
      <w:pPr>
        <w:ind w:left="426" w:right="15"/>
        <w:outlineLvl w:val="1"/>
        <w:rPr>
          <w:rFonts w:ascii="Cytiva Aktiv" w:eastAsia="Verdana" w:hAnsi="Cytiva Aktiv" w:cstheme="minorHAnsi"/>
          <w:b/>
          <w:color w:val="000000"/>
          <w:lang w:eastAsia="en-GB" w:bidi="en-GB"/>
        </w:rPr>
      </w:pPr>
      <w:r w:rsidRPr="004A5EA8">
        <w:rPr>
          <w:rFonts w:ascii="Cytiva Aktiv" w:eastAsia="Verdana" w:hAnsi="Cytiva Aktiv" w:cstheme="minorHAnsi"/>
          <w:b/>
          <w:color w:val="000000"/>
          <w:lang w:eastAsia="en-GB" w:bidi="en-GB"/>
        </w:rPr>
        <w:t>Part 2: Mandatory Clauses</w:t>
      </w:r>
    </w:p>
    <w:p w14:paraId="36B1D9EE" w14:textId="77777777" w:rsidR="00992E2E" w:rsidRPr="004A5EA8" w:rsidRDefault="00992E2E" w:rsidP="00992E2E">
      <w:pPr>
        <w:ind w:left="426" w:right="15"/>
        <w:outlineLvl w:val="1"/>
        <w:rPr>
          <w:rFonts w:ascii="Cytiva Aktiv" w:eastAsia="Verdana" w:hAnsi="Cytiva Aktiv" w:cstheme="minorHAnsi"/>
          <w:color w:val="000000"/>
          <w:lang w:eastAsia="en-GB" w:bidi="en-GB"/>
        </w:rPr>
      </w:pPr>
      <w:r w:rsidRPr="004A5EA8">
        <w:rPr>
          <w:rFonts w:ascii="Cytiva Aktiv" w:eastAsia="Verdana" w:hAnsi="Cytiva Aktiv" w:cstheme="minorHAnsi"/>
          <w:color w:val="000000"/>
          <w:lang w:eastAsia="en-GB" w:bidi="en-GB"/>
        </w:rPr>
        <w:t>“Mandatory Clauses”</w:t>
      </w:r>
      <w:r w:rsidRPr="004A5EA8">
        <w:rPr>
          <w:rFonts w:ascii="Cytiva Aktiv" w:hAnsi="Cytiva Aktiv" w:cstheme="minorHAnsi"/>
        </w:rPr>
        <w:t xml:space="preserve"> means P</w:t>
      </w:r>
      <w:r w:rsidRPr="004A5EA8">
        <w:rPr>
          <w:rFonts w:ascii="Cytiva Aktiv" w:eastAsia="Verdana" w:hAnsi="Cytiva Aktiv" w:cstheme="minorHAnsi"/>
          <w:color w:val="000000"/>
          <w:lang w:eastAsia="en-GB" w:bidi="en-GB"/>
        </w:rPr>
        <w:t>art 2: Mandatory Clauses of the Approved Addendum, being the template Addendum B.1.0 issued by the ICO and laid before Parliament in accordance with s119A of the Data Protection Act 2018 on 2 February 2022, as it is revised under Section 18 of those Mandatory Clauses.</w:t>
      </w:r>
    </w:p>
    <w:p w14:paraId="1B15C07D" w14:textId="30202BCC" w:rsidR="00992E2E" w:rsidRPr="00992E2E" w:rsidRDefault="00992E2E" w:rsidP="00992E2E">
      <w:pPr>
        <w:ind w:left="426"/>
        <w:rPr>
          <w:rFonts w:ascii="Cytiva Aktiv" w:hAnsi="Cytiva Aktiv" w:cstheme="minorHAnsi"/>
        </w:rPr>
      </w:pPr>
      <w:r w:rsidRPr="004A5EA8">
        <w:rPr>
          <w:rFonts w:ascii="Cytiva Aktiv" w:eastAsia="Verdana" w:hAnsi="Cytiva Aktiv" w:cstheme="minorHAnsi"/>
          <w:color w:val="000000"/>
          <w:lang w:eastAsia="en-GB" w:bidi="en-GB"/>
        </w:rPr>
        <w:t xml:space="preserve">The Mandatory Clauses are hereby incorporated by reference into this </w:t>
      </w:r>
      <w:r>
        <w:rPr>
          <w:rFonts w:ascii="Cytiva Aktiv" w:eastAsia="Verdana" w:hAnsi="Cytiva Aktiv" w:cstheme="minorHAnsi"/>
          <w:b/>
          <w:bCs/>
          <w:color w:val="000000"/>
          <w:lang w:eastAsia="en-GB" w:bidi="en-GB"/>
        </w:rPr>
        <w:t>Exhibit 1</w:t>
      </w:r>
      <w:r w:rsidRPr="004A5EA8">
        <w:rPr>
          <w:rFonts w:ascii="Cytiva Aktiv" w:eastAsia="Verdana" w:hAnsi="Cytiva Aktiv" w:cstheme="minorHAnsi"/>
          <w:color w:val="000000"/>
          <w:lang w:eastAsia="en-GB" w:bidi="en-GB"/>
        </w:rPr>
        <w:t>.</w:t>
      </w:r>
    </w:p>
    <w:p w14:paraId="7C3182D4" w14:textId="122DCDAB" w:rsidR="00BF3157" w:rsidRDefault="00BF3157">
      <w:pPr>
        <w:rPr>
          <w:rFonts w:ascii="Cytiva Aktiv" w:eastAsia="Calibri" w:hAnsi="Cytiva Aktiv" w:cs="Calibri"/>
        </w:rPr>
      </w:pPr>
      <w:r>
        <w:rPr>
          <w:rFonts w:ascii="Cytiva Aktiv" w:eastAsia="Calibri" w:hAnsi="Cytiva Aktiv" w:cs="Calibri"/>
        </w:rPr>
        <w:br w:type="page"/>
      </w:r>
    </w:p>
    <w:p w14:paraId="02764781" w14:textId="77777777" w:rsidR="006943D6" w:rsidRPr="006943D6" w:rsidRDefault="006943D6" w:rsidP="006943D6">
      <w:pPr>
        <w:widowControl w:val="0"/>
        <w:tabs>
          <w:tab w:val="left" w:pos="90"/>
        </w:tabs>
        <w:jc w:val="center"/>
        <w:rPr>
          <w:rFonts w:ascii="Cytiva Aktiv" w:eastAsia="+mj-ea" w:hAnsi="Cytiva Aktiv" w:cs="+mj-cs"/>
          <w:b/>
          <w:bCs/>
          <w:color w:val="00886F"/>
          <w:kern w:val="24"/>
          <w:sz w:val="36"/>
          <w:szCs w:val="38"/>
        </w:rPr>
      </w:pPr>
      <w:r w:rsidRPr="006943D6">
        <w:rPr>
          <w:rFonts w:ascii="Cytiva Aktiv" w:eastAsia="+mj-ea" w:hAnsi="Cytiva Aktiv" w:cs="+mj-cs"/>
          <w:b/>
          <w:bCs/>
          <w:color w:val="00886F"/>
          <w:kern w:val="24"/>
          <w:sz w:val="36"/>
          <w:szCs w:val="38"/>
        </w:rPr>
        <w:lastRenderedPageBreak/>
        <w:t>Exhibit 2:</w:t>
      </w:r>
    </w:p>
    <w:p w14:paraId="0EA1CC13" w14:textId="0EA8D2AB" w:rsidR="006943D6" w:rsidRPr="00FF7B88" w:rsidRDefault="006943D6" w:rsidP="006943D6">
      <w:pPr>
        <w:widowControl w:val="0"/>
        <w:tabs>
          <w:tab w:val="left" w:pos="90"/>
        </w:tabs>
        <w:jc w:val="center"/>
        <w:rPr>
          <w:rFonts w:ascii="Cytiva Aktiv" w:eastAsia="+mj-ea" w:hAnsi="Cytiva Aktiv" w:cs="+mj-cs"/>
          <w:b/>
          <w:bCs/>
          <w:color w:val="00886F"/>
          <w:kern w:val="24"/>
          <w:sz w:val="36"/>
          <w:szCs w:val="38"/>
        </w:rPr>
      </w:pPr>
      <w:r w:rsidRPr="00FF7B88">
        <w:rPr>
          <w:rFonts w:ascii="Cytiva Aktiv" w:eastAsia="+mj-ea" w:hAnsi="Cytiva Aktiv" w:cs="+mj-cs"/>
          <w:b/>
          <w:bCs/>
          <w:color w:val="00886F"/>
          <w:kern w:val="24"/>
          <w:sz w:val="36"/>
          <w:szCs w:val="38"/>
        </w:rPr>
        <w:t>Standard Contractual Clauses</w:t>
      </w:r>
      <w:r w:rsidR="00D2367B">
        <w:rPr>
          <w:rFonts w:ascii="Cytiva Aktiv" w:eastAsia="+mj-ea" w:hAnsi="Cytiva Aktiv" w:cs="+mj-cs"/>
          <w:b/>
          <w:bCs/>
          <w:color w:val="00886F"/>
          <w:kern w:val="24"/>
          <w:sz w:val="36"/>
          <w:szCs w:val="38"/>
        </w:rPr>
        <w:t xml:space="preserve"> (“EU Transfer”)</w:t>
      </w:r>
    </w:p>
    <w:p w14:paraId="701EAED2" w14:textId="77777777" w:rsidR="006943D6" w:rsidRPr="00C72C3D" w:rsidRDefault="006943D6" w:rsidP="006943D6">
      <w:pPr>
        <w:rPr>
          <w:rFonts w:ascii="Cytiva Aktiv" w:eastAsia="Calibri" w:hAnsi="Cytiva Aktiv" w:cs="Calibri"/>
        </w:rPr>
      </w:pPr>
    </w:p>
    <w:p w14:paraId="1EC92328" w14:textId="77777777" w:rsidR="00376F7E" w:rsidRDefault="00376F7E" w:rsidP="00376F7E">
      <w:pPr>
        <w:spacing w:before="100" w:beforeAutospacing="1" w:after="100" w:afterAutospacing="1"/>
        <w:jc w:val="center"/>
        <w:rPr>
          <w:rFonts w:ascii="Cytiva Aktiv" w:eastAsia="+mj-ea" w:hAnsi="Cytiva Aktiv" w:cs="+mj-cs"/>
          <w:b/>
          <w:bCs/>
          <w:color w:val="00886F"/>
          <w:kern w:val="24"/>
          <w:sz w:val="40"/>
          <w:szCs w:val="40"/>
          <w:lang w:val="en-GB"/>
        </w:rPr>
      </w:pPr>
      <w:r>
        <w:rPr>
          <w:rFonts w:ascii="Cytiva Aktiv" w:eastAsia="+mj-ea" w:hAnsi="Cytiva Aktiv" w:cs="+mj-cs"/>
          <w:b/>
          <w:bCs/>
          <w:color w:val="00886F"/>
          <w:kern w:val="24"/>
          <w:sz w:val="40"/>
          <w:szCs w:val="40"/>
          <w:lang w:val="en-GB"/>
        </w:rPr>
        <w:t>STANDARD CONTRACTUAL CLAUSES FOR THE TRANSFER OF PERSONAL DATA FROM THE COMMUNITY TO THIRD COUNTRIES</w:t>
      </w:r>
    </w:p>
    <w:p w14:paraId="2556760C" w14:textId="0C1C4062" w:rsidR="00376F7E" w:rsidRDefault="00376F7E" w:rsidP="00376F7E">
      <w:pPr>
        <w:spacing w:before="100" w:beforeAutospacing="1" w:after="100" w:afterAutospacing="1"/>
        <w:jc w:val="center"/>
        <w:rPr>
          <w:rFonts w:ascii="Cytiva Aktiv" w:eastAsia="+mj-ea" w:hAnsi="Cytiva Aktiv" w:cs="+mj-cs"/>
          <w:b/>
          <w:bCs/>
          <w:color w:val="00886F"/>
          <w:kern w:val="24"/>
          <w:sz w:val="40"/>
          <w:szCs w:val="40"/>
          <w:lang w:val="en-GB"/>
        </w:rPr>
      </w:pPr>
      <w:r>
        <w:rPr>
          <w:rFonts w:ascii="Cytiva Aktiv" w:eastAsia="+mj-ea" w:hAnsi="Cytiva Aktiv" w:cs="+mj-cs"/>
          <w:b/>
          <w:bCs/>
          <w:color w:val="00886F"/>
          <w:kern w:val="24"/>
          <w:sz w:val="40"/>
          <w:szCs w:val="40"/>
          <w:lang w:val="en-GB"/>
        </w:rPr>
        <w:t xml:space="preserve">(2021 Version) </w:t>
      </w:r>
    </w:p>
    <w:p w14:paraId="32DEB8E2" w14:textId="2567824E" w:rsidR="005D7A94" w:rsidRDefault="005D7A94" w:rsidP="00376F7E">
      <w:pPr>
        <w:spacing w:before="100" w:beforeAutospacing="1" w:after="100" w:afterAutospacing="1"/>
        <w:jc w:val="center"/>
        <w:rPr>
          <w:rFonts w:ascii="Cytiva Aktiv" w:eastAsia="+mj-ea" w:hAnsi="Cytiva Aktiv" w:cs="+mj-cs"/>
          <w:b/>
          <w:bCs/>
          <w:color w:val="00886F"/>
          <w:kern w:val="24"/>
          <w:sz w:val="40"/>
          <w:szCs w:val="40"/>
          <w:lang w:val="en-GB"/>
        </w:rPr>
      </w:pPr>
    </w:p>
    <w:p w14:paraId="6CA8AC34" w14:textId="77777777" w:rsidR="006D5268" w:rsidRPr="00326621" w:rsidRDefault="006D5268" w:rsidP="006D5268">
      <w:pPr>
        <w:pStyle w:val="oj-doc-ti"/>
        <w:shd w:val="clear" w:color="auto" w:fill="FFFFFF"/>
        <w:spacing w:before="240" w:beforeAutospacing="0" w:after="120" w:afterAutospacing="0"/>
        <w:rPr>
          <w:rFonts w:ascii="Calibri" w:eastAsia="Calibri" w:hAnsi="Calibri" w:cs="Calibri"/>
          <w:color w:val="000000"/>
          <w:sz w:val="20"/>
          <w:szCs w:val="20"/>
        </w:rPr>
      </w:pPr>
      <w:r>
        <w:rPr>
          <w:rFonts w:ascii="Calibri" w:eastAsia="Calibri" w:hAnsi="Calibri" w:cs="Calibri"/>
          <w:color w:val="000000"/>
          <w:sz w:val="20"/>
          <w:szCs w:val="20"/>
        </w:rPr>
        <w:t xml:space="preserve">In relation to Personal Data that is protected by the EU GDPR the Standard Contractual Clauses </w:t>
      </w:r>
      <w:r w:rsidRPr="00326621">
        <w:rPr>
          <w:rFonts w:ascii="Calibri" w:eastAsia="Calibri" w:hAnsi="Calibri" w:cs="Calibri"/>
          <w:color w:val="000000"/>
          <w:sz w:val="20"/>
          <w:szCs w:val="20"/>
        </w:rPr>
        <w:t>“COMMISSION IMPLEMENTING DECISION (EU) 2021/914</w:t>
      </w:r>
      <w:r>
        <w:rPr>
          <w:rFonts w:ascii="Calibri" w:eastAsia="Calibri" w:hAnsi="Calibri" w:cs="Calibri"/>
          <w:color w:val="000000"/>
          <w:sz w:val="20"/>
          <w:szCs w:val="20"/>
        </w:rPr>
        <w:t xml:space="preserve"> </w:t>
      </w:r>
      <w:r w:rsidRPr="00326621">
        <w:rPr>
          <w:rFonts w:ascii="Calibri" w:eastAsia="Calibri" w:hAnsi="Calibri" w:cs="Calibri"/>
          <w:color w:val="000000"/>
          <w:sz w:val="20"/>
          <w:szCs w:val="20"/>
        </w:rPr>
        <w:t>of 4 June 2021</w:t>
      </w:r>
      <w:r>
        <w:rPr>
          <w:rFonts w:ascii="Calibri" w:eastAsia="Calibri" w:hAnsi="Calibri" w:cs="Calibri"/>
          <w:color w:val="000000"/>
          <w:sz w:val="20"/>
          <w:szCs w:val="20"/>
        </w:rPr>
        <w:t xml:space="preserve"> </w:t>
      </w:r>
      <w:r w:rsidRPr="00326621">
        <w:rPr>
          <w:rFonts w:ascii="Calibri" w:eastAsia="Calibri" w:hAnsi="Calibri" w:cs="Calibri"/>
          <w:color w:val="000000"/>
          <w:sz w:val="20"/>
          <w:szCs w:val="20"/>
        </w:rPr>
        <w:t>on standard contractual clauses for the transfer of personal data to third countries pursuant to Regulation (EU) 2016/679 of the European Parliament and of the Council”</w:t>
      </w:r>
      <w:r w:rsidRPr="00CA3B81">
        <w:rPr>
          <w:rStyle w:val="FootnoteReference"/>
          <w:rFonts w:ascii="Cytiva Aktiv" w:hAnsi="Cytiva Aktiv"/>
          <w:sz w:val="20"/>
          <w:szCs w:val="20"/>
        </w:rPr>
        <w:footnoteReference w:id="1"/>
      </w:r>
      <w:r w:rsidRPr="00326621">
        <w:rPr>
          <w:rFonts w:ascii="Calibri" w:eastAsia="Calibri" w:hAnsi="Calibri" w:cs="Calibri"/>
          <w:color w:val="000000"/>
          <w:sz w:val="20"/>
          <w:szCs w:val="20"/>
        </w:rPr>
        <w:t xml:space="preserve"> </w:t>
      </w:r>
      <w:r>
        <w:rPr>
          <w:rFonts w:ascii="Calibri" w:eastAsia="Calibri" w:hAnsi="Calibri" w:cs="Calibri"/>
          <w:color w:val="000000"/>
          <w:sz w:val="20"/>
          <w:szCs w:val="20"/>
        </w:rPr>
        <w:t>are incorporated and will apply completed as follows (as applicable):</w:t>
      </w:r>
    </w:p>
    <w:p w14:paraId="1DE3424D" w14:textId="77777777" w:rsidR="006D5268" w:rsidRDefault="006D5268" w:rsidP="006D5268">
      <w:pPr>
        <w:widowControl w:val="0"/>
        <w:pBdr>
          <w:top w:val="nil"/>
          <w:left w:val="nil"/>
          <w:bottom w:val="nil"/>
          <w:right w:val="nil"/>
          <w:between w:val="nil"/>
        </w:pBdr>
        <w:ind w:left="131"/>
        <w:jc w:val="both"/>
        <w:rPr>
          <w:rFonts w:ascii="Calibri" w:eastAsia="Calibri" w:hAnsi="Calibri" w:cs="Calibri"/>
          <w:color w:val="000000"/>
        </w:rPr>
      </w:pPr>
      <w:r>
        <w:rPr>
          <w:rFonts w:ascii="Calibri" w:eastAsia="Calibri" w:hAnsi="Calibri" w:cs="Calibri"/>
          <w:color w:val="000000"/>
        </w:rPr>
        <w:t xml:space="preserve">(i) in Clause 7, the optional docking clause will apply, </w:t>
      </w:r>
    </w:p>
    <w:p w14:paraId="32733DBE" w14:textId="33134FC9" w:rsidR="006D5268" w:rsidRDefault="006D5268" w:rsidP="006D5268">
      <w:pPr>
        <w:widowControl w:val="0"/>
        <w:pBdr>
          <w:top w:val="nil"/>
          <w:left w:val="nil"/>
          <w:bottom w:val="nil"/>
          <w:right w:val="nil"/>
          <w:between w:val="nil"/>
        </w:pBdr>
        <w:ind w:left="131"/>
        <w:jc w:val="both"/>
        <w:rPr>
          <w:rFonts w:ascii="Calibri" w:eastAsia="Calibri" w:hAnsi="Calibri" w:cs="Calibri"/>
          <w:color w:val="000000"/>
        </w:rPr>
      </w:pPr>
      <w:r>
        <w:rPr>
          <w:rFonts w:ascii="Calibri" w:eastAsia="Calibri" w:hAnsi="Calibri" w:cs="Calibri"/>
          <w:color w:val="000000"/>
        </w:rPr>
        <w:t>(ii) in Clause 9, Option 2 will apply, and the time period for prior notice of Sub-Processor changes shall be as set out to 60</w:t>
      </w:r>
      <w:r w:rsidR="00E87676">
        <w:rPr>
          <w:rFonts w:ascii="Calibri" w:eastAsia="Calibri" w:hAnsi="Calibri" w:cs="Calibri"/>
          <w:color w:val="000000"/>
        </w:rPr>
        <w:t xml:space="preserve"> Business</w:t>
      </w:r>
      <w:r>
        <w:rPr>
          <w:rFonts w:ascii="Calibri" w:eastAsia="Calibri" w:hAnsi="Calibri" w:cs="Calibri"/>
          <w:color w:val="000000"/>
        </w:rPr>
        <w:t xml:space="preserve"> </w:t>
      </w:r>
      <w:r w:rsidR="00E87676">
        <w:rPr>
          <w:rFonts w:ascii="Calibri" w:eastAsia="Calibri" w:hAnsi="Calibri" w:cs="Calibri"/>
          <w:color w:val="000000"/>
        </w:rPr>
        <w:t>D</w:t>
      </w:r>
      <w:r>
        <w:rPr>
          <w:rFonts w:ascii="Calibri" w:eastAsia="Calibri" w:hAnsi="Calibri" w:cs="Calibri"/>
          <w:color w:val="000000"/>
        </w:rPr>
        <w:t xml:space="preserve">ays; </w:t>
      </w:r>
    </w:p>
    <w:p w14:paraId="0A147D97" w14:textId="77777777" w:rsidR="006D5268" w:rsidRDefault="006D5268" w:rsidP="006D5268">
      <w:pPr>
        <w:widowControl w:val="0"/>
        <w:pBdr>
          <w:top w:val="nil"/>
          <w:left w:val="nil"/>
          <w:bottom w:val="nil"/>
          <w:right w:val="nil"/>
          <w:between w:val="nil"/>
        </w:pBdr>
        <w:ind w:left="131"/>
        <w:jc w:val="both"/>
        <w:rPr>
          <w:rFonts w:ascii="Calibri" w:eastAsia="Calibri" w:hAnsi="Calibri" w:cs="Calibri"/>
          <w:color w:val="000000"/>
        </w:rPr>
      </w:pPr>
      <w:r>
        <w:rPr>
          <w:rFonts w:ascii="Calibri" w:eastAsia="Calibri" w:hAnsi="Calibri" w:cs="Calibri"/>
          <w:color w:val="000000"/>
        </w:rPr>
        <w:t>(iii) in Clause 11, the optional language shall not apply,</w:t>
      </w:r>
    </w:p>
    <w:p w14:paraId="2B3CD219" w14:textId="77777777" w:rsidR="005F2DFB" w:rsidRDefault="005F2DFB" w:rsidP="005F2DFB">
      <w:pPr>
        <w:widowControl w:val="0"/>
        <w:pBdr>
          <w:top w:val="nil"/>
          <w:left w:val="nil"/>
          <w:bottom w:val="nil"/>
          <w:right w:val="nil"/>
          <w:between w:val="nil"/>
        </w:pBdr>
        <w:ind w:firstLine="131"/>
        <w:jc w:val="both"/>
        <w:rPr>
          <w:rFonts w:ascii="Calibri" w:eastAsia="Calibri" w:hAnsi="Calibri" w:cs="Calibri"/>
          <w:color w:val="000000"/>
        </w:rPr>
      </w:pPr>
      <w:r>
        <w:rPr>
          <w:rFonts w:ascii="Calibri" w:eastAsia="Calibri" w:hAnsi="Calibri" w:cs="Calibri"/>
          <w:color w:val="000000"/>
        </w:rPr>
        <w:t xml:space="preserve">(iv) in Clause 17, Option 1 will apply, and the Standard Contractual Clauses will be governed by </w:t>
      </w:r>
      <w:r w:rsidRPr="006160CC">
        <w:rPr>
          <w:rFonts w:ascii="Calibri" w:eastAsia="Calibri" w:hAnsi="Calibri" w:cs="Calibri"/>
          <w:color w:val="000000"/>
          <w:highlight w:val="yellow"/>
        </w:rPr>
        <w:t>Swedish</w:t>
      </w:r>
      <w:r>
        <w:rPr>
          <w:rFonts w:ascii="Calibri" w:eastAsia="Calibri" w:hAnsi="Calibri" w:cs="Calibri"/>
          <w:color w:val="000000"/>
        </w:rPr>
        <w:t xml:space="preserve"> law. </w:t>
      </w:r>
    </w:p>
    <w:p w14:paraId="5754D4C3" w14:textId="77777777" w:rsidR="005F2DFB" w:rsidRDefault="005F2DFB" w:rsidP="005F2DFB">
      <w:pPr>
        <w:widowControl w:val="0"/>
        <w:pBdr>
          <w:top w:val="nil"/>
          <w:left w:val="nil"/>
          <w:bottom w:val="nil"/>
          <w:right w:val="nil"/>
          <w:between w:val="nil"/>
        </w:pBdr>
        <w:ind w:firstLine="131"/>
        <w:jc w:val="both"/>
        <w:rPr>
          <w:rFonts w:ascii="Calibri" w:eastAsia="Calibri" w:hAnsi="Calibri" w:cs="Calibri"/>
          <w:color w:val="000000"/>
        </w:rPr>
      </w:pPr>
      <w:r>
        <w:rPr>
          <w:rFonts w:ascii="Calibri" w:eastAsia="Calibri" w:hAnsi="Calibri" w:cs="Calibri"/>
          <w:color w:val="000000"/>
        </w:rPr>
        <w:t xml:space="preserve">(v) in Clause 18(b), disputes shall be resolved before the courts of </w:t>
      </w:r>
      <w:r w:rsidRPr="006160CC">
        <w:rPr>
          <w:rFonts w:ascii="Calibri" w:eastAsia="Calibri" w:hAnsi="Calibri" w:cs="Calibri"/>
          <w:color w:val="000000"/>
          <w:highlight w:val="yellow"/>
        </w:rPr>
        <w:t>Sweden</w:t>
      </w:r>
      <w:r>
        <w:rPr>
          <w:rFonts w:ascii="Calibri" w:eastAsia="Calibri" w:hAnsi="Calibri" w:cs="Calibri"/>
          <w:color w:val="000000"/>
        </w:rPr>
        <w:t>.</w:t>
      </w:r>
    </w:p>
    <w:p w14:paraId="6C7318D9" w14:textId="2EECFFF1" w:rsidR="005F2DFB" w:rsidRDefault="005F2DFB" w:rsidP="005F2DFB">
      <w:pPr>
        <w:widowControl w:val="0"/>
        <w:pBdr>
          <w:top w:val="nil"/>
          <w:left w:val="nil"/>
          <w:bottom w:val="nil"/>
          <w:right w:val="nil"/>
          <w:between w:val="nil"/>
        </w:pBdr>
        <w:jc w:val="both"/>
        <w:rPr>
          <w:rFonts w:ascii="Calibri" w:eastAsia="Calibri" w:hAnsi="Calibri" w:cs="Calibri"/>
          <w:color w:val="000000"/>
        </w:rPr>
      </w:pPr>
      <w:r w:rsidRPr="009C2C3E">
        <w:rPr>
          <w:rFonts w:ascii="Calibri" w:eastAsia="Calibri" w:hAnsi="Calibri" w:cs="Calibri"/>
          <w:color w:val="000000"/>
          <w:highlight w:val="yellow"/>
        </w:rPr>
        <w:t>(Comment: please delete before signature: Must be law of</w:t>
      </w:r>
      <w:r>
        <w:rPr>
          <w:rFonts w:ascii="Calibri" w:eastAsia="Calibri" w:hAnsi="Calibri" w:cs="Calibri"/>
          <w:color w:val="000000"/>
          <w:highlight w:val="yellow"/>
        </w:rPr>
        <w:t xml:space="preserve"> a</w:t>
      </w:r>
      <w:r w:rsidRPr="009C2C3E">
        <w:rPr>
          <w:rFonts w:ascii="Calibri" w:eastAsia="Calibri" w:hAnsi="Calibri" w:cs="Calibri"/>
          <w:color w:val="000000"/>
          <w:highlight w:val="yellow"/>
        </w:rPr>
        <w:t xml:space="preserve"> European Union country (UK not included anymore))</w:t>
      </w:r>
      <w:r>
        <w:rPr>
          <w:rFonts w:ascii="Calibri" w:eastAsia="Calibri" w:hAnsi="Calibri" w:cs="Calibri"/>
          <w:color w:val="000000"/>
        </w:rPr>
        <w:t>.</w:t>
      </w:r>
    </w:p>
    <w:p w14:paraId="485A8394" w14:textId="69D9F6B6" w:rsidR="006D5268" w:rsidRDefault="005F2DFB" w:rsidP="00DD2EA8">
      <w:pPr>
        <w:widowControl w:val="0"/>
        <w:pBdr>
          <w:top w:val="nil"/>
          <w:left w:val="nil"/>
          <w:bottom w:val="nil"/>
          <w:right w:val="nil"/>
          <w:between w:val="nil"/>
        </w:pBdr>
        <w:ind w:firstLine="131"/>
        <w:jc w:val="both"/>
        <w:rPr>
          <w:rFonts w:ascii="Calibri" w:eastAsia="Calibri" w:hAnsi="Calibri" w:cs="Calibri"/>
          <w:color w:val="000000"/>
        </w:rPr>
      </w:pPr>
      <w:r w:rsidDel="005F2DFB">
        <w:rPr>
          <w:rFonts w:ascii="Calibri" w:eastAsia="Calibri" w:hAnsi="Calibri" w:cs="Calibri"/>
          <w:color w:val="000000"/>
        </w:rPr>
        <w:t xml:space="preserve"> </w:t>
      </w:r>
    </w:p>
    <w:p w14:paraId="40539E65" w14:textId="77777777" w:rsidR="00FA4AEF" w:rsidRDefault="00FA4AEF" w:rsidP="006D5268">
      <w:pPr>
        <w:widowControl w:val="0"/>
        <w:pBdr>
          <w:top w:val="nil"/>
          <w:left w:val="nil"/>
          <w:bottom w:val="nil"/>
          <w:right w:val="nil"/>
          <w:between w:val="nil"/>
        </w:pBdr>
        <w:rPr>
          <w:rFonts w:ascii="Calibri" w:eastAsia="Calibri" w:hAnsi="Calibri" w:cs="Calibri"/>
          <w:color w:val="000000"/>
        </w:rPr>
      </w:pPr>
    </w:p>
    <w:p w14:paraId="118EB715" w14:textId="345D70A1" w:rsidR="00376F7E" w:rsidRDefault="00376F7E" w:rsidP="00376F7E">
      <w:pPr>
        <w:spacing w:before="100" w:beforeAutospacing="1" w:after="100" w:afterAutospacing="1"/>
        <w:jc w:val="center"/>
        <w:rPr>
          <w:rFonts w:ascii="Cytiva Aktiv" w:hAnsi="Cytiva Aktiv"/>
          <w:b/>
        </w:rPr>
      </w:pPr>
      <w:r>
        <w:rPr>
          <w:rFonts w:ascii="Cytiva Aktiv" w:hAnsi="Cytiva Aktiv"/>
          <w:b/>
        </w:rPr>
        <w:t>APPENDIX</w:t>
      </w:r>
      <w:r w:rsidR="006D5268">
        <w:rPr>
          <w:rFonts w:ascii="Cytiva Aktiv" w:hAnsi="Cytiva Aktiv"/>
          <w:b/>
        </w:rPr>
        <w:t xml:space="preserve"> to Standard Contractual Clauses</w:t>
      </w:r>
    </w:p>
    <w:p w14:paraId="2B12651D" w14:textId="77777777" w:rsidR="00376F7E" w:rsidRDefault="00376F7E" w:rsidP="00376F7E">
      <w:pPr>
        <w:spacing w:before="100" w:beforeAutospacing="1" w:after="100" w:afterAutospacing="1"/>
        <w:rPr>
          <w:rFonts w:ascii="Cytiva Aktiv" w:hAnsi="Cytiva Aktiv"/>
          <w:b/>
        </w:rPr>
      </w:pPr>
      <w:r>
        <w:rPr>
          <w:rFonts w:ascii="Cytiva Aktiv" w:hAnsi="Cytiva Aktiv"/>
          <w:b/>
        </w:rPr>
        <w:t>EXPLANATORY NOTE:</w:t>
      </w:r>
    </w:p>
    <w:p w14:paraId="7BBDE41F" w14:textId="77777777" w:rsidR="00376F7E" w:rsidRDefault="00376F7E" w:rsidP="00376F7E">
      <w:pPr>
        <w:spacing w:before="100" w:beforeAutospacing="1" w:after="100" w:afterAutospacing="1"/>
        <w:rPr>
          <w:rFonts w:ascii="Cytiva Aktiv" w:hAnsi="Cytiva Aktiv"/>
        </w:rPr>
      </w:pPr>
      <w:r>
        <w:rPr>
          <w:rFonts w:ascii="Cytiva Aktiv" w:hAnsi="Cytiva Aktiv"/>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3C8212C6" w14:textId="77777777" w:rsidR="006D5268" w:rsidRDefault="006D5268">
      <w:pPr>
        <w:rPr>
          <w:rFonts w:ascii="Cytiva Aktiv" w:hAnsi="Cytiva Aktiv"/>
          <w:b/>
        </w:rPr>
      </w:pPr>
      <w:r>
        <w:rPr>
          <w:rFonts w:ascii="Cytiva Aktiv" w:hAnsi="Cytiva Aktiv"/>
          <w:b/>
        </w:rPr>
        <w:br w:type="page"/>
      </w:r>
    </w:p>
    <w:p w14:paraId="23A0CE81" w14:textId="4149850D" w:rsidR="00376F7E" w:rsidRDefault="00376F7E" w:rsidP="00376F7E">
      <w:pPr>
        <w:spacing w:before="100" w:beforeAutospacing="1" w:after="100" w:afterAutospacing="1"/>
        <w:jc w:val="center"/>
        <w:rPr>
          <w:rFonts w:ascii="Cytiva Aktiv" w:hAnsi="Cytiva Aktiv"/>
          <w:b/>
        </w:rPr>
      </w:pPr>
      <w:r>
        <w:rPr>
          <w:rFonts w:ascii="Cytiva Aktiv" w:hAnsi="Cytiva Aktiv"/>
          <w:b/>
        </w:rPr>
        <w:lastRenderedPageBreak/>
        <w:t>ANNEX I</w:t>
      </w:r>
    </w:p>
    <w:p w14:paraId="6B1EF9C3" w14:textId="77777777" w:rsidR="00376F7E" w:rsidRDefault="00376F7E" w:rsidP="00376F7E">
      <w:pPr>
        <w:spacing w:before="100" w:beforeAutospacing="1" w:after="100" w:afterAutospacing="1"/>
        <w:rPr>
          <w:rFonts w:ascii="Cytiva Aktiv" w:hAnsi="Cytiva Aktiv"/>
          <w:b/>
        </w:rPr>
      </w:pPr>
      <w:r>
        <w:rPr>
          <w:rFonts w:ascii="Cytiva Aktiv" w:hAnsi="Cytiva Aktiv"/>
          <w:b/>
        </w:rPr>
        <w:t xml:space="preserve">A.   LIST OF PARTIES </w:t>
      </w:r>
    </w:p>
    <w:p w14:paraId="1E60A8F3"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ONE: Transfer controller to controller </w:t>
      </w:r>
    </w:p>
    <w:p w14:paraId="7D3E3689"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TWO: Transfer controller to processor </w:t>
      </w:r>
    </w:p>
    <w:p w14:paraId="56BF11D1"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THREE: Transfer processor to processor </w:t>
      </w:r>
    </w:p>
    <w:p w14:paraId="7B1B5610"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FOUR: Transfer processor to controller </w:t>
      </w:r>
    </w:p>
    <w:p w14:paraId="62C1AD87" w14:textId="69DAA165" w:rsidR="00376F7E" w:rsidRDefault="00376F7E" w:rsidP="00376F7E">
      <w:pPr>
        <w:spacing w:before="100" w:beforeAutospacing="1" w:after="100" w:afterAutospacing="1"/>
        <w:rPr>
          <w:rFonts w:ascii="Cytiva Aktiv" w:hAnsi="Cytiva Aktiv"/>
        </w:rPr>
      </w:pPr>
      <w:r>
        <w:rPr>
          <w:rFonts w:ascii="Cytiva Aktiv" w:hAnsi="Cytiva Aktiv"/>
        </w:rPr>
        <w:t>Data exporter(s</w:t>
      </w:r>
      <w:r w:rsidRPr="0019123A">
        <w:rPr>
          <w:rFonts w:ascii="Cytiva Aktiv" w:hAnsi="Cytiva Aktiv"/>
        </w:rPr>
        <w:t xml:space="preserve">): </w:t>
      </w:r>
      <w:r w:rsidRPr="00C348A0">
        <w:rPr>
          <w:rFonts w:ascii="Cytiva Aktiv" w:hAnsi="Cytiva Aktiv"/>
        </w:rPr>
        <w:t xml:space="preserve">[Identity and contact details of the data exporter(s) and, where applicable, of its/their data protection officer and/or representative in the European Union. Usually </w:t>
      </w:r>
      <w:r w:rsidR="00E87676" w:rsidRPr="00C348A0">
        <w:rPr>
          <w:rFonts w:ascii="Cytiva Aktiv" w:hAnsi="Cytiva Aktiv"/>
        </w:rPr>
        <w:t>Buyer</w:t>
      </w:r>
      <w:r w:rsidRPr="00C348A0">
        <w:rPr>
          <w:rFonts w:ascii="Cytiva Aktiv" w:hAnsi="Cytiva Aktiv"/>
        </w:rPr>
        <w:t>.]</w:t>
      </w:r>
      <w:r>
        <w:rPr>
          <w:rFonts w:ascii="Cytiva Aktiv" w:hAnsi="Cytiva Aktiv"/>
        </w:rPr>
        <w:t xml:space="preserve"> </w:t>
      </w:r>
    </w:p>
    <w:tbl>
      <w:tblPr>
        <w:tblW w:w="5000" w:type="pct"/>
        <w:tblCellSpacing w:w="0" w:type="dxa"/>
        <w:tblCellMar>
          <w:left w:w="0" w:type="dxa"/>
          <w:right w:w="0" w:type="dxa"/>
        </w:tblCellMar>
        <w:tblLook w:val="04A0" w:firstRow="1" w:lastRow="0" w:firstColumn="1" w:lastColumn="0" w:noHBand="0" w:noVBand="1"/>
      </w:tblPr>
      <w:tblGrid>
        <w:gridCol w:w="4"/>
        <w:gridCol w:w="88"/>
        <w:gridCol w:w="9448"/>
      </w:tblGrid>
      <w:tr w:rsidR="00376F7E" w14:paraId="1D052108" w14:textId="77777777" w:rsidTr="00376F7E">
        <w:trPr>
          <w:tblCellSpacing w:w="0" w:type="dxa"/>
        </w:trPr>
        <w:tc>
          <w:tcPr>
            <w:tcW w:w="0" w:type="auto"/>
            <w:hideMark/>
          </w:tcPr>
          <w:p w14:paraId="3B2B0EDA" w14:textId="77777777" w:rsidR="00376F7E" w:rsidRDefault="00376F7E">
            <w:pPr>
              <w:rPr>
                <w:rFonts w:ascii="Cytiva Aktiv" w:hAnsi="Cytiva Aktiv"/>
              </w:rPr>
            </w:pPr>
          </w:p>
        </w:tc>
        <w:tc>
          <w:tcPr>
            <w:tcW w:w="0" w:type="auto"/>
            <w:hideMark/>
          </w:tcPr>
          <w:p w14:paraId="7DE58FDE" w14:textId="77777777" w:rsidR="00376F7E" w:rsidRDefault="00376F7E">
            <w:pPr>
              <w:spacing w:before="100" w:beforeAutospacing="1" w:after="100" w:afterAutospacing="1"/>
              <w:rPr>
                <w:rFonts w:ascii="Cytiva Aktiv" w:hAnsi="Cytiva Aktiv"/>
              </w:rPr>
            </w:pPr>
            <w:r>
              <w:rPr>
                <w:rFonts w:ascii="Cytiva Aktiv" w:hAnsi="Cytiva Aktiv"/>
              </w:rPr>
              <w:t>1.</w:t>
            </w:r>
          </w:p>
        </w:tc>
        <w:tc>
          <w:tcPr>
            <w:tcW w:w="0" w:type="auto"/>
            <w:hideMark/>
          </w:tcPr>
          <w:tbl>
            <w:tblPr>
              <w:tblStyle w:val="TableGrid"/>
              <w:tblW w:w="14944" w:type="dxa"/>
              <w:tblLook w:val="04A0" w:firstRow="1" w:lastRow="0" w:firstColumn="1" w:lastColumn="0" w:noHBand="0" w:noVBand="1"/>
            </w:tblPr>
            <w:tblGrid>
              <w:gridCol w:w="3814"/>
              <w:gridCol w:w="5565"/>
              <w:gridCol w:w="5565"/>
            </w:tblGrid>
            <w:tr w:rsidR="003A5E79" w:rsidRPr="006D5268" w14:paraId="05312F30" w14:textId="350FF50B" w:rsidTr="003A5E79">
              <w:tc>
                <w:tcPr>
                  <w:tcW w:w="3814" w:type="dxa"/>
                </w:tcPr>
                <w:p w14:paraId="2CB3B4F0" w14:textId="01019E75" w:rsidR="003A5E79" w:rsidRPr="007757EF" w:rsidRDefault="003A5E79" w:rsidP="003A5E79">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Name: </w:t>
                  </w:r>
                </w:p>
              </w:tc>
              <w:tc>
                <w:tcPr>
                  <w:tcW w:w="5565" w:type="dxa"/>
                </w:tcPr>
                <w:p w14:paraId="0D066476" w14:textId="7F8D8FCA" w:rsidR="003A5E79" w:rsidRPr="00F906B7" w:rsidRDefault="00730341" w:rsidP="003A5E79">
                  <w:pPr>
                    <w:rPr>
                      <w:rFonts w:ascii="Cytiva Aktiv" w:hAnsi="Cytiva Aktiv"/>
                    </w:rPr>
                  </w:pPr>
                  <w:r w:rsidRPr="00F906B7">
                    <w:rPr>
                      <w:rFonts w:ascii="Cytiva Aktiv" w:eastAsia="Times New Roman" w:hAnsi="Cytiva Aktiv" w:cs="Times New Roman"/>
                      <w:sz w:val="20"/>
                      <w:szCs w:val="20"/>
                      <w:lang w:val="en-US"/>
                    </w:rPr>
                    <w:t>Buyer</w:t>
                  </w:r>
                </w:p>
              </w:tc>
              <w:tc>
                <w:tcPr>
                  <w:tcW w:w="5565" w:type="dxa"/>
                </w:tcPr>
                <w:p w14:paraId="40386FFA" w14:textId="55ADF114" w:rsidR="003A5E79" w:rsidRPr="006D5268" w:rsidRDefault="003A5E79" w:rsidP="003A5E79">
                  <w:pPr>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r>
            <w:tr w:rsidR="003A5E79" w:rsidRPr="006D5268" w14:paraId="576216E6" w14:textId="502CA083" w:rsidTr="003A5E79">
              <w:tc>
                <w:tcPr>
                  <w:tcW w:w="3814" w:type="dxa"/>
                </w:tcPr>
                <w:p w14:paraId="4AEBE94D" w14:textId="2565B637" w:rsidR="003A5E79" w:rsidRPr="007757EF" w:rsidRDefault="003A5E79" w:rsidP="003A5E79">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Address: </w:t>
                  </w:r>
                </w:p>
              </w:tc>
              <w:tc>
                <w:tcPr>
                  <w:tcW w:w="5565" w:type="dxa"/>
                </w:tcPr>
                <w:p w14:paraId="04548D7C" w14:textId="0291F783" w:rsidR="003A5E79" w:rsidRPr="00F906B7" w:rsidRDefault="00F906B7" w:rsidP="003A5E79">
                  <w:pPr>
                    <w:spacing w:before="100" w:beforeAutospacing="1" w:after="100" w:afterAutospacing="1"/>
                    <w:rPr>
                      <w:rFonts w:ascii="Cytiva Aktiv" w:hAnsi="Cytiva Aktiv"/>
                    </w:rPr>
                  </w:pPr>
                  <w:r w:rsidRPr="00F906B7">
                    <w:rPr>
                      <w:rFonts w:ascii="Cytiva Aktiv" w:eastAsia="Times New Roman" w:hAnsi="Cytiva Aktiv" w:cs="Times New Roman"/>
                      <w:sz w:val="20"/>
                      <w:szCs w:val="20"/>
                      <w:lang w:val="en-US"/>
                    </w:rPr>
                    <w:t>Buyer Address</w:t>
                  </w:r>
                </w:p>
              </w:tc>
              <w:tc>
                <w:tcPr>
                  <w:tcW w:w="5565" w:type="dxa"/>
                </w:tcPr>
                <w:p w14:paraId="5B16A17F" w14:textId="4948AE53" w:rsidR="003A5E79" w:rsidRPr="006D5268" w:rsidRDefault="003A5E79" w:rsidP="003A5E79">
                  <w:pPr>
                    <w:spacing w:before="100" w:beforeAutospacing="1" w:after="100" w:afterAutospacing="1"/>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r>
            <w:tr w:rsidR="003A5E79" w:rsidRPr="006D5268" w14:paraId="7134CBA1" w14:textId="0E3E7229" w:rsidTr="003A5E79">
              <w:tc>
                <w:tcPr>
                  <w:tcW w:w="3814" w:type="dxa"/>
                </w:tcPr>
                <w:p w14:paraId="69154CEB" w14:textId="6D2BACBE" w:rsidR="003A5E79" w:rsidRPr="007757EF" w:rsidRDefault="003A5E79" w:rsidP="003A5E79">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Contact person’s name, position and contact details: </w:t>
                  </w:r>
                </w:p>
              </w:tc>
              <w:tc>
                <w:tcPr>
                  <w:tcW w:w="5565" w:type="dxa"/>
                </w:tcPr>
                <w:p w14:paraId="0DDCB480" w14:textId="77777777" w:rsidR="003A5E79" w:rsidRPr="00FB5A23" w:rsidRDefault="003A5E79" w:rsidP="003A5E79">
                  <w:pPr>
                    <w:spacing w:before="100" w:beforeAutospacing="1" w:after="100" w:afterAutospacing="1"/>
                    <w:rPr>
                      <w:rFonts w:ascii="Cytiva Aktiv" w:hAnsi="Cytiva Aktiv"/>
                      <w:highlight w:val="yellow"/>
                    </w:rPr>
                  </w:pPr>
                  <w:r w:rsidRPr="008A0AAD">
                    <w:rPr>
                      <w:rFonts w:ascii="Cytiva Aktiv" w:eastAsia="Times New Roman" w:hAnsi="Cytiva Aktiv" w:cs="Times New Roman"/>
                      <w:sz w:val="20"/>
                      <w:szCs w:val="20"/>
                      <w:lang w:val="en-US"/>
                    </w:rPr>
                    <w:t xml:space="preserve">Data Protection Officer European Union representative: </w:t>
                  </w:r>
                  <w:hyperlink r:id="rId9" w:history="1">
                    <w:r w:rsidRPr="008A0AAD">
                      <w:rPr>
                        <w:rFonts w:ascii="Cytiva Aktiv" w:eastAsia="Times New Roman" w:hAnsi="Cytiva Aktiv" w:cs="Times New Roman"/>
                        <w:sz w:val="20"/>
                        <w:szCs w:val="20"/>
                        <w:lang w:val="en-US"/>
                      </w:rPr>
                      <w:t>privacy@cytiva.com</w:t>
                    </w:r>
                  </w:hyperlink>
                </w:p>
                <w:p w14:paraId="67054B4B" w14:textId="77777777" w:rsidR="003A5E79" w:rsidRPr="008A0AAD" w:rsidRDefault="003A5E79" w:rsidP="003A5E79">
                  <w:pPr>
                    <w:rPr>
                      <w:rFonts w:ascii="Cytiva Aktiv" w:eastAsia="Times New Roman" w:hAnsi="Cytiva Aktiv" w:cs="Times New Roman"/>
                      <w:sz w:val="20"/>
                      <w:szCs w:val="20"/>
                      <w:lang w:val="en-US"/>
                    </w:rPr>
                  </w:pPr>
                  <w:r w:rsidRPr="008A0AAD">
                    <w:rPr>
                      <w:rFonts w:ascii="Cytiva Aktiv" w:eastAsia="Times New Roman" w:hAnsi="Cytiva Aktiv" w:cs="Times New Roman"/>
                      <w:sz w:val="20"/>
                      <w:szCs w:val="20"/>
                      <w:lang w:val="en-US"/>
                    </w:rPr>
                    <w:t xml:space="preserve">Data Protection Officer registered: </w:t>
                  </w:r>
                </w:p>
                <w:p w14:paraId="1CB005A0" w14:textId="5126704F" w:rsidR="003A5E79" w:rsidRPr="006D5268" w:rsidRDefault="003A5E79" w:rsidP="003A5E79">
                  <w:pPr>
                    <w:spacing w:before="100" w:beforeAutospacing="1" w:after="100" w:afterAutospacing="1"/>
                    <w:rPr>
                      <w:rFonts w:ascii="Cytiva Aktiv" w:hAnsi="Cytiva Aktiv"/>
                      <w:highlight w:val="yellow"/>
                    </w:rPr>
                  </w:pPr>
                  <w:r w:rsidRPr="008A0AAD">
                    <w:rPr>
                      <w:rFonts w:ascii="Cytiva Aktiv" w:eastAsia="Times New Roman" w:hAnsi="Cytiva Aktiv" w:cs="Times New Roman"/>
                      <w:sz w:val="20"/>
                      <w:szCs w:val="20"/>
                      <w:lang w:val="en-US"/>
                    </w:rPr>
                    <w:t>Danaher</w:t>
                  </w:r>
                  <w:r w:rsidRPr="008A0AAD">
                    <w:rPr>
                      <w:rFonts w:ascii="Cytiva Aktiv" w:eastAsia="Times New Roman" w:hAnsi="Cytiva Aktiv" w:cs="Times New Roman"/>
                      <w:sz w:val="20"/>
                      <w:szCs w:val="20"/>
                      <w:lang w:val="en-US"/>
                    </w:rPr>
                    <w:br/>
                    <w:t>Attn: Data Protection Office/Privacy</w:t>
                  </w:r>
                  <w:r w:rsidRPr="008A0AAD">
                    <w:rPr>
                      <w:rFonts w:ascii="Cytiva Aktiv" w:eastAsia="Times New Roman" w:hAnsi="Cytiva Aktiv" w:cs="Times New Roman"/>
                      <w:sz w:val="20"/>
                      <w:szCs w:val="20"/>
                      <w:lang w:val="en-US"/>
                    </w:rPr>
                    <w:br/>
                    <w:t>2200 Pennsylvania Avenue, NW</w:t>
                  </w:r>
                  <w:r w:rsidRPr="008A0AAD">
                    <w:rPr>
                      <w:rFonts w:ascii="Cytiva Aktiv" w:eastAsia="Times New Roman" w:hAnsi="Cytiva Aktiv" w:cs="Times New Roman"/>
                      <w:sz w:val="20"/>
                      <w:szCs w:val="20"/>
                      <w:lang w:val="en-US"/>
                    </w:rPr>
                    <w:br/>
                    <w:t>Suite 800W Washington, DC 20037 USA</w:t>
                  </w:r>
                </w:p>
              </w:tc>
              <w:tc>
                <w:tcPr>
                  <w:tcW w:w="5565" w:type="dxa"/>
                </w:tcPr>
                <w:p w14:paraId="0CAE4D63" w14:textId="3AC46DAB" w:rsidR="003A5E79" w:rsidRPr="006D5268" w:rsidRDefault="003A5E79" w:rsidP="003A5E79">
                  <w:pPr>
                    <w:spacing w:before="100" w:beforeAutospacing="1" w:after="100" w:afterAutospacing="1"/>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r>
            <w:tr w:rsidR="003A5E79" w:rsidRPr="006D5268" w14:paraId="490759E2" w14:textId="15DB952D" w:rsidTr="003A5E79">
              <w:tc>
                <w:tcPr>
                  <w:tcW w:w="3814" w:type="dxa"/>
                </w:tcPr>
                <w:p w14:paraId="1174CDC9" w14:textId="2887AA80" w:rsidR="003A5E79" w:rsidRPr="007757EF" w:rsidRDefault="003A5E79" w:rsidP="003A5E79">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Activities relevant to the data transferred under these Clauses: </w:t>
                  </w:r>
                </w:p>
              </w:tc>
              <w:tc>
                <w:tcPr>
                  <w:tcW w:w="5565" w:type="dxa"/>
                </w:tcPr>
                <w:p w14:paraId="20A76D7D" w14:textId="4AAF6E66" w:rsidR="003A5E79" w:rsidRPr="006D5268" w:rsidDel="002C4A82" w:rsidRDefault="003A5E79" w:rsidP="003A5E79">
                  <w:pPr>
                    <w:spacing w:before="100" w:beforeAutospacing="1" w:after="100" w:afterAutospacing="1"/>
                    <w:rPr>
                      <w:rFonts w:ascii="Cytiva Aktiv" w:hAnsi="Cytiva Aktiv"/>
                      <w:highlight w:val="yellow"/>
                    </w:rPr>
                  </w:pPr>
                  <w:r w:rsidRPr="008A0AAD">
                    <w:rPr>
                      <w:rFonts w:ascii="Cytiva Aktiv" w:eastAsia="Times New Roman" w:hAnsi="Cytiva Aktiv" w:cs="Times New Roman"/>
                      <w:sz w:val="20"/>
                      <w:szCs w:val="20"/>
                      <w:lang w:val="en-US"/>
                    </w:rPr>
                    <w:t>Enabling or using services and/or products as per Contract Document.</w:t>
                  </w:r>
                </w:p>
              </w:tc>
              <w:tc>
                <w:tcPr>
                  <w:tcW w:w="5565" w:type="dxa"/>
                </w:tcPr>
                <w:p w14:paraId="23F69A65" w14:textId="036E9482" w:rsidR="003A5E79" w:rsidRPr="006D5268" w:rsidRDefault="003A5E79" w:rsidP="003A5E79">
                  <w:pPr>
                    <w:spacing w:before="100" w:beforeAutospacing="1" w:after="100" w:afterAutospacing="1"/>
                    <w:rPr>
                      <w:rFonts w:ascii="Cytiva Aktiv" w:hAnsi="Cytiva Aktiv"/>
                      <w:highlight w:val="yellow"/>
                    </w:rPr>
                  </w:pPr>
                  <w:r>
                    <w:rPr>
                      <w:rFonts w:ascii="Cytiva Aktiv" w:eastAsia="Times New Roman" w:hAnsi="Cytiva Aktiv" w:cs="Times New Roman"/>
                      <w:sz w:val="20"/>
                      <w:szCs w:val="20"/>
                      <w:highlight w:val="yellow"/>
                      <w:lang w:val="en-US"/>
                    </w:rPr>
                    <w:t>Enabling or using services and/or products as per Contract Document.</w:t>
                  </w:r>
                </w:p>
              </w:tc>
            </w:tr>
            <w:tr w:rsidR="003A5E79" w:rsidRPr="006D5268" w14:paraId="12DC0199" w14:textId="468DCD43" w:rsidTr="003A5E79">
              <w:tc>
                <w:tcPr>
                  <w:tcW w:w="3814" w:type="dxa"/>
                </w:tcPr>
                <w:p w14:paraId="3A0FFFFB" w14:textId="3E63D756" w:rsidR="003A5E79" w:rsidRPr="007757EF" w:rsidRDefault="003A5E79" w:rsidP="003A5E79">
                  <w:pPr>
                    <w:spacing w:before="100" w:beforeAutospacing="1" w:after="120"/>
                    <w:rPr>
                      <w:rFonts w:ascii="Cytiva Aktiv" w:hAnsi="Cytiva Aktiv"/>
                    </w:rPr>
                  </w:pPr>
                  <w:r w:rsidRPr="005F2DFB">
                    <w:rPr>
                      <w:rFonts w:ascii="Cytiva Aktiv" w:eastAsia="Times New Roman" w:hAnsi="Cytiva Aktiv" w:cs="Times New Roman"/>
                      <w:sz w:val="20"/>
                      <w:szCs w:val="20"/>
                      <w:highlight w:val="yellow"/>
                      <w:lang w:val="en-US"/>
                    </w:rPr>
                    <w:t>Signature and date:</w:t>
                  </w:r>
                  <w:r w:rsidRPr="007757EF">
                    <w:rPr>
                      <w:rFonts w:ascii="Cytiva Aktiv" w:eastAsia="Times New Roman" w:hAnsi="Cytiva Aktiv" w:cs="Times New Roman"/>
                      <w:sz w:val="20"/>
                      <w:szCs w:val="20"/>
                      <w:lang w:val="en-US"/>
                    </w:rPr>
                    <w:t xml:space="preserve"> </w:t>
                  </w:r>
                </w:p>
              </w:tc>
              <w:tc>
                <w:tcPr>
                  <w:tcW w:w="5565" w:type="dxa"/>
                </w:tcPr>
                <w:p w14:paraId="319F03DB" w14:textId="764A7BC9" w:rsidR="003A5E79" w:rsidRPr="006D5268" w:rsidRDefault="005F2DFB" w:rsidP="003A5E79">
                  <w:pPr>
                    <w:spacing w:before="100" w:beforeAutospacing="1" w:after="100" w:afterAutospacing="1"/>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c>
                <w:tcPr>
                  <w:tcW w:w="5565" w:type="dxa"/>
                </w:tcPr>
                <w:p w14:paraId="49086280" w14:textId="52200650" w:rsidR="003A5E79" w:rsidRPr="006D5268" w:rsidRDefault="003A5E79" w:rsidP="003A5E79">
                  <w:pPr>
                    <w:spacing w:before="100" w:beforeAutospacing="1" w:after="100" w:afterAutospacing="1"/>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r>
            <w:tr w:rsidR="003A5E79" w14:paraId="3EAA913B" w14:textId="61B79633" w:rsidTr="003A5E79">
              <w:tc>
                <w:tcPr>
                  <w:tcW w:w="3814" w:type="dxa"/>
                </w:tcPr>
                <w:p w14:paraId="1D361404" w14:textId="5F2ED585" w:rsidR="003A5E79" w:rsidRPr="007757EF" w:rsidRDefault="003A5E79" w:rsidP="003A5E79">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Role (controller/processor): </w:t>
                  </w:r>
                </w:p>
              </w:tc>
              <w:tc>
                <w:tcPr>
                  <w:tcW w:w="5565" w:type="dxa"/>
                </w:tcPr>
                <w:p w14:paraId="55CD26C6" w14:textId="472B27E1" w:rsidR="003A5E79" w:rsidRPr="006D5268" w:rsidRDefault="003A5E79" w:rsidP="003A5E79">
                  <w:pPr>
                    <w:spacing w:before="100" w:beforeAutospacing="1" w:after="100" w:afterAutospacing="1"/>
                    <w:rPr>
                      <w:rFonts w:ascii="Cytiva Aktiv" w:hAnsi="Cytiva Aktiv"/>
                      <w:highlight w:val="yellow"/>
                    </w:rPr>
                  </w:pPr>
                  <w:r w:rsidRPr="008A0AAD">
                    <w:rPr>
                      <w:rFonts w:ascii="Cytiva Aktiv" w:eastAsia="Times New Roman" w:hAnsi="Cytiva Aktiv" w:cs="Times New Roman"/>
                      <w:sz w:val="20"/>
                      <w:szCs w:val="20"/>
                      <w:lang w:val="en-US"/>
                    </w:rPr>
                    <w:t>Controller</w:t>
                  </w:r>
                </w:p>
              </w:tc>
              <w:tc>
                <w:tcPr>
                  <w:tcW w:w="5565" w:type="dxa"/>
                </w:tcPr>
                <w:p w14:paraId="5B0A0A3A" w14:textId="3C63A567" w:rsidR="003A5E79" w:rsidRPr="006D5268" w:rsidRDefault="003A5E79" w:rsidP="003A5E79">
                  <w:pPr>
                    <w:spacing w:before="100" w:beforeAutospacing="1" w:after="100" w:afterAutospacing="1"/>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r>
          </w:tbl>
          <w:p w14:paraId="23BCCCAF" w14:textId="5DE170DD" w:rsidR="00376F7E" w:rsidRDefault="00376F7E">
            <w:pPr>
              <w:spacing w:before="100" w:beforeAutospacing="1" w:after="100" w:afterAutospacing="1"/>
              <w:rPr>
                <w:rFonts w:ascii="Cytiva Aktiv" w:hAnsi="Cytiva Aktiv"/>
              </w:rPr>
            </w:pPr>
          </w:p>
        </w:tc>
      </w:tr>
    </w:tbl>
    <w:p w14:paraId="68D0E002" w14:textId="77777777" w:rsidR="00376F7E" w:rsidRDefault="00376F7E" w:rsidP="00376F7E">
      <w:pPr>
        <w:rPr>
          <w:rFonts w:ascii="Cytiva Aktiv" w:hAnsi="Cytiva Aktiv"/>
          <w:vanish/>
        </w:rPr>
      </w:pPr>
    </w:p>
    <w:tbl>
      <w:tblPr>
        <w:tblW w:w="39" w:type="pct"/>
        <w:tblCellSpacing w:w="0" w:type="dxa"/>
        <w:tblInd w:w="142" w:type="dxa"/>
        <w:tblCellMar>
          <w:left w:w="0" w:type="dxa"/>
          <w:right w:w="0" w:type="dxa"/>
        </w:tblCellMar>
        <w:tblLook w:val="04A0" w:firstRow="1" w:lastRow="0" w:firstColumn="1" w:lastColumn="0" w:noHBand="0" w:noVBand="1"/>
      </w:tblPr>
      <w:tblGrid>
        <w:gridCol w:w="74"/>
      </w:tblGrid>
      <w:tr w:rsidR="00622C1E" w14:paraId="61548419" w14:textId="77777777" w:rsidTr="006573A7">
        <w:trPr>
          <w:trHeight w:val="264"/>
          <w:tblCellSpacing w:w="0" w:type="dxa"/>
          <w:hidden/>
        </w:trPr>
        <w:tc>
          <w:tcPr>
            <w:tcW w:w="5000" w:type="pct"/>
            <w:hideMark/>
          </w:tcPr>
          <w:p w14:paraId="302E9E18" w14:textId="77777777" w:rsidR="00622C1E" w:rsidRDefault="00622C1E">
            <w:pPr>
              <w:rPr>
                <w:rFonts w:ascii="Cytiva Aktiv" w:hAnsi="Cytiva Aktiv"/>
                <w:vanish/>
              </w:rPr>
            </w:pPr>
          </w:p>
        </w:tc>
      </w:tr>
    </w:tbl>
    <w:p w14:paraId="025CABF2" w14:textId="77777777" w:rsidR="00376F7E" w:rsidRDefault="00376F7E" w:rsidP="00376F7E">
      <w:pPr>
        <w:spacing w:before="100" w:beforeAutospacing="1" w:after="100" w:afterAutospacing="1"/>
        <w:rPr>
          <w:rFonts w:ascii="Cytiva Aktiv" w:hAnsi="Cytiva Aktiv"/>
        </w:rPr>
      </w:pPr>
      <w:r>
        <w:rPr>
          <w:rFonts w:ascii="Cytiva Aktiv" w:hAnsi="Cytiva Aktiv"/>
        </w:rPr>
        <w:t>Data importer(s</w:t>
      </w:r>
      <w:r w:rsidRPr="0019123A">
        <w:rPr>
          <w:rFonts w:ascii="Cytiva Aktiv" w:hAnsi="Cytiva Aktiv"/>
        </w:rPr>
        <w:t>): [Identity and contact details of the data importer(s), including any contact person with responsibility for data protection]</w:t>
      </w:r>
      <w:r>
        <w:rPr>
          <w:rFonts w:ascii="Cytiva Aktiv" w:hAnsi="Cytiva Aktiv"/>
        </w:rPr>
        <w:t xml:space="preserve"> </w:t>
      </w:r>
    </w:p>
    <w:tbl>
      <w:tblPr>
        <w:tblW w:w="5000" w:type="pct"/>
        <w:tblCellSpacing w:w="0" w:type="dxa"/>
        <w:tblCellMar>
          <w:left w:w="0" w:type="dxa"/>
          <w:right w:w="0" w:type="dxa"/>
        </w:tblCellMar>
        <w:tblLook w:val="04A0" w:firstRow="1" w:lastRow="0" w:firstColumn="1" w:lastColumn="0" w:noHBand="0" w:noVBand="1"/>
      </w:tblPr>
      <w:tblGrid>
        <w:gridCol w:w="6"/>
        <w:gridCol w:w="143"/>
        <w:gridCol w:w="9391"/>
      </w:tblGrid>
      <w:tr w:rsidR="00376F7E" w14:paraId="3E6E2F83" w14:textId="77777777" w:rsidTr="00376F7E">
        <w:trPr>
          <w:tblCellSpacing w:w="0" w:type="dxa"/>
        </w:trPr>
        <w:tc>
          <w:tcPr>
            <w:tcW w:w="0" w:type="auto"/>
            <w:hideMark/>
          </w:tcPr>
          <w:p w14:paraId="383D2155" w14:textId="77777777" w:rsidR="00376F7E" w:rsidRDefault="00376F7E">
            <w:pPr>
              <w:rPr>
                <w:rFonts w:ascii="Cytiva Aktiv" w:hAnsi="Cytiva Aktiv"/>
              </w:rPr>
            </w:pPr>
          </w:p>
        </w:tc>
        <w:tc>
          <w:tcPr>
            <w:tcW w:w="0" w:type="auto"/>
            <w:hideMark/>
          </w:tcPr>
          <w:p w14:paraId="1C347920" w14:textId="77777777" w:rsidR="00376F7E" w:rsidRDefault="00376F7E">
            <w:pPr>
              <w:spacing w:before="100" w:beforeAutospacing="1" w:after="100" w:afterAutospacing="1"/>
              <w:rPr>
                <w:rFonts w:ascii="Cytiva Aktiv" w:hAnsi="Cytiva Aktiv"/>
              </w:rPr>
            </w:pPr>
            <w:r>
              <w:rPr>
                <w:rFonts w:ascii="Cytiva Aktiv" w:hAnsi="Cytiva Aktiv"/>
              </w:rPr>
              <w:t>1.</w:t>
            </w:r>
          </w:p>
        </w:tc>
        <w:tc>
          <w:tcPr>
            <w:tcW w:w="0" w:type="auto"/>
            <w:hideMark/>
          </w:tcPr>
          <w:tbl>
            <w:tblPr>
              <w:tblStyle w:val="TableGrid"/>
              <w:tblW w:w="0" w:type="auto"/>
              <w:tblLook w:val="04A0" w:firstRow="1" w:lastRow="0" w:firstColumn="1" w:lastColumn="0" w:noHBand="0" w:noVBand="1"/>
            </w:tblPr>
            <w:tblGrid>
              <w:gridCol w:w="3814"/>
              <w:gridCol w:w="5565"/>
            </w:tblGrid>
            <w:tr w:rsidR="007757EF" w:rsidRPr="006D5268" w14:paraId="0644F38F" w14:textId="77777777" w:rsidTr="007757EF">
              <w:tc>
                <w:tcPr>
                  <w:tcW w:w="3814" w:type="dxa"/>
                </w:tcPr>
                <w:p w14:paraId="724484AD" w14:textId="77777777" w:rsidR="007757EF" w:rsidRPr="007757EF" w:rsidRDefault="007757EF" w:rsidP="007757EF">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Name: </w:t>
                  </w:r>
                </w:p>
              </w:tc>
              <w:tc>
                <w:tcPr>
                  <w:tcW w:w="5565" w:type="dxa"/>
                </w:tcPr>
                <w:p w14:paraId="49A2D151" w14:textId="4443F985" w:rsidR="007757EF" w:rsidRPr="0019123A" w:rsidRDefault="00F906B7" w:rsidP="007757EF">
                  <w:pPr>
                    <w:rPr>
                      <w:rFonts w:ascii="Cytiva Aktiv" w:hAnsi="Cytiva Aktiv"/>
                    </w:rPr>
                  </w:pPr>
                  <w:r w:rsidRPr="0019123A">
                    <w:rPr>
                      <w:rFonts w:ascii="Cytiva Aktiv" w:eastAsia="Times New Roman" w:hAnsi="Cytiva Aktiv" w:cs="Times New Roman"/>
                      <w:sz w:val="20"/>
                      <w:szCs w:val="20"/>
                      <w:lang w:val="en-US"/>
                    </w:rPr>
                    <w:t>Supplier</w:t>
                  </w:r>
                </w:p>
              </w:tc>
            </w:tr>
            <w:tr w:rsidR="007757EF" w:rsidRPr="006D5268" w14:paraId="2B8DC813" w14:textId="77777777" w:rsidTr="007757EF">
              <w:tc>
                <w:tcPr>
                  <w:tcW w:w="3814" w:type="dxa"/>
                </w:tcPr>
                <w:p w14:paraId="1E407457" w14:textId="77777777" w:rsidR="007757EF" w:rsidRPr="007757EF" w:rsidRDefault="007757EF" w:rsidP="007757EF">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Address: </w:t>
                  </w:r>
                </w:p>
              </w:tc>
              <w:tc>
                <w:tcPr>
                  <w:tcW w:w="5565" w:type="dxa"/>
                </w:tcPr>
                <w:p w14:paraId="29BBFAB5" w14:textId="7EC8494A" w:rsidR="007757EF" w:rsidRPr="0019123A" w:rsidRDefault="00F906B7" w:rsidP="007757EF">
                  <w:pPr>
                    <w:spacing w:before="100" w:beforeAutospacing="1" w:after="100" w:afterAutospacing="1"/>
                    <w:rPr>
                      <w:rFonts w:ascii="Cytiva Aktiv" w:hAnsi="Cytiva Aktiv"/>
                    </w:rPr>
                  </w:pPr>
                  <w:r w:rsidRPr="0019123A">
                    <w:rPr>
                      <w:rFonts w:ascii="Cytiva Aktiv" w:eastAsia="Times New Roman" w:hAnsi="Cytiva Aktiv" w:cs="Times New Roman"/>
                      <w:sz w:val="20"/>
                      <w:szCs w:val="20"/>
                      <w:lang w:val="en-US"/>
                    </w:rPr>
                    <w:t>Supplier Address</w:t>
                  </w:r>
                </w:p>
              </w:tc>
            </w:tr>
            <w:tr w:rsidR="007757EF" w:rsidRPr="006D5268" w14:paraId="4A463C30" w14:textId="77777777" w:rsidTr="007757EF">
              <w:tc>
                <w:tcPr>
                  <w:tcW w:w="3814" w:type="dxa"/>
                </w:tcPr>
                <w:p w14:paraId="79413DF7" w14:textId="77777777" w:rsidR="007757EF" w:rsidRPr="007757EF" w:rsidRDefault="007757EF" w:rsidP="007757EF">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Contact person’s name, position and contact details: </w:t>
                  </w:r>
                </w:p>
              </w:tc>
              <w:tc>
                <w:tcPr>
                  <w:tcW w:w="5565" w:type="dxa"/>
                </w:tcPr>
                <w:p w14:paraId="56F32E5B" w14:textId="64B0A440" w:rsidR="007757EF" w:rsidRPr="00C348A0" w:rsidRDefault="00044921" w:rsidP="007757EF">
                  <w:pPr>
                    <w:spacing w:before="100" w:beforeAutospacing="1" w:after="100" w:afterAutospacing="1"/>
                    <w:rPr>
                      <w:rFonts w:ascii="Cytiva Aktiv" w:hAnsi="Cytiva Aktiv"/>
                    </w:rPr>
                  </w:pPr>
                  <w:r w:rsidRPr="006D5268">
                    <w:rPr>
                      <w:rFonts w:ascii="Cytiva Aktiv" w:eastAsia="Times New Roman" w:hAnsi="Cytiva Aktiv" w:cs="Times New Roman"/>
                      <w:sz w:val="20"/>
                      <w:szCs w:val="20"/>
                      <w:highlight w:val="yellow"/>
                      <w:lang w:val="en-US"/>
                    </w:rPr>
                    <w:t>…</w:t>
                  </w:r>
                </w:p>
              </w:tc>
            </w:tr>
            <w:tr w:rsidR="007757EF" w:rsidRPr="006D5268" w14:paraId="75D8C33B" w14:textId="77777777" w:rsidTr="007757EF">
              <w:tc>
                <w:tcPr>
                  <w:tcW w:w="3814" w:type="dxa"/>
                </w:tcPr>
                <w:p w14:paraId="037FE332" w14:textId="77777777" w:rsidR="007757EF" w:rsidRPr="007757EF" w:rsidRDefault="007757EF" w:rsidP="007757EF">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Activities relevant to the data transferred under these Clauses: </w:t>
                  </w:r>
                </w:p>
              </w:tc>
              <w:tc>
                <w:tcPr>
                  <w:tcW w:w="5565" w:type="dxa"/>
                </w:tcPr>
                <w:p w14:paraId="5C3B9BE7" w14:textId="5D319E21" w:rsidR="007757EF" w:rsidRPr="00C348A0" w:rsidRDefault="002C4A82" w:rsidP="007757EF">
                  <w:pPr>
                    <w:spacing w:before="100" w:beforeAutospacing="1" w:after="100" w:afterAutospacing="1"/>
                    <w:rPr>
                      <w:rFonts w:ascii="Cytiva Aktiv" w:hAnsi="Cytiva Aktiv"/>
                    </w:rPr>
                  </w:pPr>
                  <w:r w:rsidRPr="00C348A0">
                    <w:rPr>
                      <w:rFonts w:ascii="Cytiva Aktiv" w:eastAsia="Times New Roman" w:hAnsi="Cytiva Aktiv" w:cs="Times New Roman"/>
                      <w:sz w:val="20"/>
                      <w:szCs w:val="20"/>
                      <w:lang w:val="en-US"/>
                    </w:rPr>
                    <w:t xml:space="preserve">Providing </w:t>
                  </w:r>
                  <w:r w:rsidR="00C348A0" w:rsidRPr="00C348A0">
                    <w:rPr>
                      <w:rFonts w:ascii="Cytiva Aktiv" w:eastAsia="Times New Roman" w:hAnsi="Cytiva Aktiv" w:cs="Times New Roman"/>
                      <w:sz w:val="20"/>
                      <w:szCs w:val="20"/>
                      <w:lang w:val="en-US"/>
                    </w:rPr>
                    <w:t>services,</w:t>
                  </w:r>
                  <w:r w:rsidR="002F5AB5" w:rsidRPr="00C348A0">
                    <w:rPr>
                      <w:rFonts w:ascii="Cytiva Aktiv" w:eastAsia="Times New Roman" w:hAnsi="Cytiva Aktiv" w:cs="Times New Roman"/>
                      <w:sz w:val="20"/>
                      <w:szCs w:val="20"/>
                      <w:lang w:val="en-US"/>
                    </w:rPr>
                    <w:t xml:space="preserve"> deliverables </w:t>
                  </w:r>
                  <w:r w:rsidRPr="00C348A0">
                    <w:rPr>
                      <w:rFonts w:ascii="Cytiva Aktiv" w:eastAsia="Times New Roman" w:hAnsi="Cytiva Aktiv" w:cs="Times New Roman"/>
                      <w:sz w:val="20"/>
                      <w:szCs w:val="20"/>
                      <w:lang w:val="en-US"/>
                    </w:rPr>
                    <w:t>and/or products as per Contract Document</w:t>
                  </w:r>
                </w:p>
              </w:tc>
            </w:tr>
            <w:tr w:rsidR="007757EF" w:rsidRPr="006D5268" w14:paraId="4D96D3BB" w14:textId="77777777" w:rsidTr="007757EF">
              <w:tc>
                <w:tcPr>
                  <w:tcW w:w="3814" w:type="dxa"/>
                </w:tcPr>
                <w:p w14:paraId="17C6B83B" w14:textId="77777777" w:rsidR="007757EF" w:rsidRPr="007757EF" w:rsidRDefault="007757EF" w:rsidP="007757EF">
                  <w:pPr>
                    <w:spacing w:before="100" w:beforeAutospacing="1" w:after="120"/>
                    <w:rPr>
                      <w:rFonts w:ascii="Cytiva Aktiv" w:hAnsi="Cytiva Aktiv"/>
                    </w:rPr>
                  </w:pPr>
                  <w:r w:rsidRPr="005F2DFB">
                    <w:rPr>
                      <w:rFonts w:ascii="Cytiva Aktiv" w:eastAsia="Times New Roman" w:hAnsi="Cytiva Aktiv" w:cs="Times New Roman"/>
                      <w:sz w:val="20"/>
                      <w:szCs w:val="20"/>
                      <w:highlight w:val="yellow"/>
                      <w:lang w:val="en-US"/>
                    </w:rPr>
                    <w:t>Signature and date:</w:t>
                  </w:r>
                  <w:r w:rsidRPr="007757EF">
                    <w:rPr>
                      <w:rFonts w:ascii="Cytiva Aktiv" w:eastAsia="Times New Roman" w:hAnsi="Cytiva Aktiv" w:cs="Times New Roman"/>
                      <w:sz w:val="20"/>
                      <w:szCs w:val="20"/>
                      <w:lang w:val="en-US"/>
                    </w:rPr>
                    <w:t xml:space="preserve"> </w:t>
                  </w:r>
                </w:p>
              </w:tc>
              <w:tc>
                <w:tcPr>
                  <w:tcW w:w="5565" w:type="dxa"/>
                </w:tcPr>
                <w:p w14:paraId="3D966469" w14:textId="77777777" w:rsidR="007757EF" w:rsidRPr="006D5268" w:rsidRDefault="007757EF" w:rsidP="007757EF">
                  <w:pPr>
                    <w:spacing w:before="100" w:beforeAutospacing="1" w:after="100" w:afterAutospacing="1"/>
                    <w:rPr>
                      <w:rFonts w:ascii="Cytiva Aktiv" w:hAnsi="Cytiva Aktiv"/>
                      <w:highlight w:val="yellow"/>
                    </w:rPr>
                  </w:pPr>
                  <w:r w:rsidRPr="006D5268">
                    <w:rPr>
                      <w:rFonts w:ascii="Cytiva Aktiv" w:eastAsia="Times New Roman" w:hAnsi="Cytiva Aktiv" w:cs="Times New Roman"/>
                      <w:sz w:val="20"/>
                      <w:szCs w:val="20"/>
                      <w:highlight w:val="yellow"/>
                      <w:lang w:val="en-US"/>
                    </w:rPr>
                    <w:t>…</w:t>
                  </w:r>
                </w:p>
              </w:tc>
            </w:tr>
            <w:tr w:rsidR="007757EF" w14:paraId="1817A14E" w14:textId="77777777" w:rsidTr="007757EF">
              <w:tc>
                <w:tcPr>
                  <w:tcW w:w="3814" w:type="dxa"/>
                </w:tcPr>
                <w:p w14:paraId="2E4580A1" w14:textId="77777777" w:rsidR="007757EF" w:rsidRPr="007757EF" w:rsidRDefault="007757EF" w:rsidP="007757EF">
                  <w:pPr>
                    <w:spacing w:before="100" w:beforeAutospacing="1" w:after="120"/>
                    <w:rPr>
                      <w:rFonts w:ascii="Cytiva Aktiv" w:hAnsi="Cytiva Aktiv"/>
                    </w:rPr>
                  </w:pPr>
                  <w:r w:rsidRPr="007757EF">
                    <w:rPr>
                      <w:rFonts w:ascii="Cytiva Aktiv" w:eastAsia="Times New Roman" w:hAnsi="Cytiva Aktiv" w:cs="Times New Roman"/>
                      <w:sz w:val="20"/>
                      <w:szCs w:val="20"/>
                      <w:lang w:val="en-US"/>
                    </w:rPr>
                    <w:t xml:space="preserve">Role (controller/processor): </w:t>
                  </w:r>
                </w:p>
              </w:tc>
              <w:tc>
                <w:tcPr>
                  <w:tcW w:w="5565" w:type="dxa"/>
                </w:tcPr>
                <w:p w14:paraId="3B647635" w14:textId="538C49E1" w:rsidR="007757EF" w:rsidRPr="00C348A0" w:rsidRDefault="00F906B7" w:rsidP="00C348A0">
                  <w:pPr>
                    <w:spacing w:before="100" w:beforeAutospacing="1" w:after="120"/>
                    <w:rPr>
                      <w:rFonts w:ascii="Cytiva Aktiv" w:eastAsia="Times New Roman" w:hAnsi="Cytiva Aktiv" w:cs="Times New Roman"/>
                      <w:sz w:val="20"/>
                      <w:szCs w:val="20"/>
                      <w:highlight w:val="yellow"/>
                      <w:lang w:val="en-US"/>
                    </w:rPr>
                  </w:pPr>
                  <w:r w:rsidRPr="00C348A0">
                    <w:rPr>
                      <w:rFonts w:ascii="Cytiva Aktiv" w:eastAsia="Times New Roman" w:hAnsi="Cytiva Aktiv" w:cs="Times New Roman"/>
                      <w:sz w:val="20"/>
                      <w:szCs w:val="20"/>
                      <w:highlight w:val="yellow"/>
                      <w:lang w:val="en-US"/>
                    </w:rPr>
                    <w:t>Processor</w:t>
                  </w:r>
                </w:p>
              </w:tc>
            </w:tr>
          </w:tbl>
          <w:p w14:paraId="286ED1AA" w14:textId="032D0C7B" w:rsidR="00376F7E" w:rsidRDefault="00376F7E">
            <w:pPr>
              <w:spacing w:before="100" w:beforeAutospacing="1" w:after="100" w:afterAutospacing="1"/>
              <w:rPr>
                <w:rFonts w:ascii="Cytiva Aktiv" w:hAnsi="Cytiva Aktiv"/>
              </w:rPr>
            </w:pPr>
          </w:p>
        </w:tc>
      </w:tr>
    </w:tbl>
    <w:p w14:paraId="24219CBE" w14:textId="77777777" w:rsidR="00376F7E" w:rsidRDefault="00376F7E" w:rsidP="00376F7E">
      <w:pPr>
        <w:rPr>
          <w:rFonts w:ascii="Cytiva Aktiv" w:hAnsi="Cytiva Aktiv"/>
          <w:vanish/>
        </w:rPr>
      </w:pPr>
    </w:p>
    <w:tbl>
      <w:tblPr>
        <w:tblW w:w="2157" w:type="pct"/>
        <w:tblCellSpacing w:w="0" w:type="dxa"/>
        <w:tblCellMar>
          <w:left w:w="0" w:type="dxa"/>
          <w:right w:w="0" w:type="dxa"/>
        </w:tblCellMar>
        <w:tblLook w:val="04A0" w:firstRow="1" w:lastRow="0" w:firstColumn="1" w:lastColumn="0" w:noHBand="0" w:noVBand="1"/>
      </w:tblPr>
      <w:tblGrid>
        <w:gridCol w:w="4116"/>
      </w:tblGrid>
      <w:tr w:rsidR="003A5E79" w14:paraId="66C887FB" w14:textId="77777777" w:rsidTr="003A5E79">
        <w:trPr>
          <w:tblCellSpacing w:w="0" w:type="dxa"/>
        </w:trPr>
        <w:tc>
          <w:tcPr>
            <w:tcW w:w="0" w:type="auto"/>
            <w:hideMark/>
          </w:tcPr>
          <w:p w14:paraId="44B4CA7A" w14:textId="47FB1A2C" w:rsidR="003A5E79" w:rsidRDefault="003A5E79">
            <w:pPr>
              <w:rPr>
                <w:rFonts w:ascii="Cytiva Aktiv" w:hAnsi="Cytiva Aktiv"/>
              </w:rPr>
            </w:pPr>
          </w:p>
        </w:tc>
      </w:tr>
    </w:tbl>
    <w:p w14:paraId="0156D2BF" w14:textId="77777777" w:rsidR="00376F7E" w:rsidRDefault="00376F7E" w:rsidP="00376F7E">
      <w:pPr>
        <w:spacing w:before="100" w:beforeAutospacing="1" w:after="100" w:afterAutospacing="1"/>
        <w:rPr>
          <w:rFonts w:ascii="Cytiva Aktiv" w:hAnsi="Cytiva Aktiv"/>
          <w:b/>
        </w:rPr>
      </w:pPr>
      <w:r>
        <w:rPr>
          <w:rFonts w:ascii="Cytiva Aktiv" w:hAnsi="Cytiva Aktiv"/>
          <w:b/>
        </w:rPr>
        <w:lastRenderedPageBreak/>
        <w:t xml:space="preserve">B.   DESCRIPTION OF TRANSFER </w:t>
      </w:r>
    </w:p>
    <w:p w14:paraId="7ADF9B10"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ONE: Transfer controller to controller </w:t>
      </w:r>
    </w:p>
    <w:p w14:paraId="6F4C9F0F"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TWO: Transfer controller to processor </w:t>
      </w:r>
    </w:p>
    <w:p w14:paraId="697EFD8E"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THREE: Transfer processor to processor </w:t>
      </w:r>
    </w:p>
    <w:p w14:paraId="47D21B35"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FOUR: Transfer processor to controller </w:t>
      </w:r>
    </w:p>
    <w:tbl>
      <w:tblPr>
        <w:tblStyle w:val="TableGrid"/>
        <w:tblW w:w="0" w:type="auto"/>
        <w:tblLook w:val="04A0" w:firstRow="1" w:lastRow="0" w:firstColumn="1" w:lastColumn="0" w:noHBand="0" w:noVBand="1"/>
      </w:tblPr>
      <w:tblGrid>
        <w:gridCol w:w="9530"/>
      </w:tblGrid>
      <w:tr w:rsidR="007757EF" w:rsidRPr="007757EF" w14:paraId="36B38A62" w14:textId="77777777" w:rsidTr="007757EF">
        <w:tc>
          <w:tcPr>
            <w:tcW w:w="9530" w:type="dxa"/>
          </w:tcPr>
          <w:p w14:paraId="46BF5F30" w14:textId="053FACDD" w:rsidR="007757EF" w:rsidRPr="007757EF" w:rsidRDefault="007757EF" w:rsidP="00376F7E">
            <w:pPr>
              <w:spacing w:before="100" w:beforeAutospacing="1" w:after="100" w:afterAutospacing="1"/>
              <w:rPr>
                <w:rFonts w:ascii="Cytiva Aktiv" w:eastAsia="Times New Roman" w:hAnsi="Cytiva Aktiv" w:cs="Times New Roman"/>
                <w:sz w:val="20"/>
                <w:szCs w:val="20"/>
                <w:lang w:val="en-US"/>
              </w:rPr>
            </w:pPr>
            <w:r w:rsidRPr="007757EF">
              <w:rPr>
                <w:rFonts w:ascii="Cytiva Aktiv" w:eastAsia="Times New Roman" w:hAnsi="Cytiva Aktiv" w:cs="Times New Roman"/>
                <w:sz w:val="20"/>
                <w:szCs w:val="20"/>
                <w:lang w:val="en-US"/>
              </w:rPr>
              <w:t xml:space="preserve">Categories of data subjects whose personal data is transferred </w:t>
            </w:r>
          </w:p>
        </w:tc>
      </w:tr>
      <w:tr w:rsidR="007757EF" w14:paraId="7C852B4D" w14:textId="77777777" w:rsidTr="007757EF">
        <w:trPr>
          <w:trHeight w:val="133"/>
        </w:trPr>
        <w:tc>
          <w:tcPr>
            <w:tcW w:w="9530" w:type="dxa"/>
          </w:tcPr>
          <w:p w14:paraId="40C59DD9" w14:textId="1203563A" w:rsidR="007757EF" w:rsidRDefault="007757EF" w:rsidP="007757EF">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Add description here</w:t>
            </w:r>
            <w:r w:rsidR="00E94E4B">
              <w:rPr>
                <w:rFonts w:ascii="Cytiva Aktiv" w:eastAsia="Times New Roman" w:hAnsi="Cytiva Aktiv" w:cs="Times New Roman"/>
                <w:sz w:val="20"/>
                <w:szCs w:val="20"/>
                <w:highlight w:val="yellow"/>
                <w:lang w:val="en-US"/>
              </w:rPr>
              <w:t xml:space="preserve"> (i.e. associates, customer, patient, </w:t>
            </w:r>
            <w:r w:rsidR="00D54EAA">
              <w:rPr>
                <w:rFonts w:ascii="Cytiva Aktiv" w:eastAsia="Times New Roman" w:hAnsi="Cytiva Aktiv" w:cs="Times New Roman"/>
                <w:sz w:val="20"/>
                <w:szCs w:val="20"/>
                <w:highlight w:val="yellow"/>
                <w:lang w:val="en-US"/>
              </w:rPr>
              <w:t>candidate</w:t>
            </w:r>
            <w:r w:rsidR="00C348A0">
              <w:rPr>
                <w:rFonts w:ascii="Cytiva Aktiv" w:eastAsia="Times New Roman" w:hAnsi="Cytiva Aktiv" w:cs="Times New Roman"/>
                <w:sz w:val="20"/>
                <w:szCs w:val="20"/>
                <w:highlight w:val="yellow"/>
                <w:lang w:val="en-US"/>
              </w:rPr>
              <w:t>s, …</w:t>
            </w:r>
            <w:r w:rsidR="00E94E4B">
              <w:rPr>
                <w:rFonts w:ascii="Cytiva Aktiv" w:eastAsia="Times New Roman" w:hAnsi="Cytiva Aktiv" w:cs="Times New Roman"/>
                <w:sz w:val="20"/>
                <w:szCs w:val="20"/>
                <w:highlight w:val="yellow"/>
                <w:lang w:val="en-US"/>
              </w:rPr>
              <w:t>)</w:t>
            </w:r>
          </w:p>
          <w:p w14:paraId="1B227216" w14:textId="77777777" w:rsidR="007757EF" w:rsidRDefault="007757EF" w:rsidP="007757EF">
            <w:pPr>
              <w:rPr>
                <w:rFonts w:ascii="Cytiva Aktiv" w:eastAsia="Times New Roman" w:hAnsi="Cytiva Aktiv" w:cs="Times New Roman"/>
                <w:sz w:val="20"/>
                <w:szCs w:val="20"/>
                <w:highlight w:val="yellow"/>
                <w:lang w:val="en-US"/>
              </w:rPr>
            </w:pPr>
          </w:p>
          <w:p w14:paraId="20D09231" w14:textId="137F88A4" w:rsidR="007757EF" w:rsidRPr="007757EF" w:rsidRDefault="007757EF" w:rsidP="007757EF">
            <w:pPr>
              <w:rPr>
                <w:rFonts w:ascii="Cytiva Aktiv" w:eastAsia="Times New Roman" w:hAnsi="Cytiva Aktiv" w:cs="Times New Roman"/>
                <w:sz w:val="20"/>
                <w:szCs w:val="20"/>
                <w:highlight w:val="yellow"/>
                <w:lang w:val="en-US"/>
              </w:rPr>
            </w:pPr>
          </w:p>
        </w:tc>
      </w:tr>
      <w:tr w:rsidR="007757EF" w:rsidRPr="007757EF" w14:paraId="42DE487A" w14:textId="77777777" w:rsidTr="007757EF">
        <w:tc>
          <w:tcPr>
            <w:tcW w:w="9530" w:type="dxa"/>
          </w:tcPr>
          <w:p w14:paraId="1BDB3072" w14:textId="76D74212" w:rsidR="007757EF" w:rsidRPr="007757EF" w:rsidRDefault="007757EF" w:rsidP="00376F7E">
            <w:pPr>
              <w:spacing w:before="100" w:beforeAutospacing="1" w:after="100" w:afterAutospacing="1"/>
              <w:rPr>
                <w:rFonts w:ascii="Cytiva Aktiv" w:eastAsia="Times New Roman" w:hAnsi="Cytiva Aktiv" w:cs="Times New Roman"/>
                <w:sz w:val="20"/>
                <w:szCs w:val="20"/>
                <w:lang w:val="en-US"/>
              </w:rPr>
            </w:pPr>
            <w:r w:rsidRPr="007757EF">
              <w:rPr>
                <w:rFonts w:ascii="Cytiva Aktiv" w:eastAsia="Times New Roman" w:hAnsi="Cytiva Aktiv" w:cs="Times New Roman"/>
                <w:sz w:val="20"/>
                <w:szCs w:val="20"/>
                <w:lang w:val="en-US"/>
              </w:rPr>
              <w:t xml:space="preserve">Categories of personal data transferred </w:t>
            </w:r>
          </w:p>
        </w:tc>
      </w:tr>
      <w:tr w:rsidR="007757EF" w14:paraId="5CA35D7E" w14:textId="77777777" w:rsidTr="00FF7B88">
        <w:trPr>
          <w:trHeight w:val="133"/>
        </w:trPr>
        <w:tc>
          <w:tcPr>
            <w:tcW w:w="9530" w:type="dxa"/>
          </w:tcPr>
          <w:p w14:paraId="7494C9B2" w14:textId="423F32CE" w:rsidR="00C15B96" w:rsidRDefault="00E75B2D" w:rsidP="00E75B2D">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Add description h</w:t>
            </w:r>
            <w:r w:rsidR="00C348A0">
              <w:rPr>
                <w:rFonts w:ascii="Cytiva Aktiv" w:eastAsia="Times New Roman" w:hAnsi="Cytiva Aktiv" w:cs="Times New Roman"/>
                <w:sz w:val="20"/>
                <w:szCs w:val="20"/>
                <w:highlight w:val="yellow"/>
                <w:lang w:val="en-US"/>
              </w:rPr>
              <w:t>ere (examples see below; delete not applicable categories)</w:t>
            </w:r>
          </w:p>
          <w:p w14:paraId="7C5B7380" w14:textId="250FAB3D" w:rsidR="00B61266" w:rsidRDefault="002C4A82" w:rsidP="00E75B2D">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w:t>
            </w:r>
            <w:r w:rsidR="00C15B96">
              <w:rPr>
                <w:rFonts w:ascii="Cytiva Aktiv" w:eastAsia="Times New Roman" w:hAnsi="Cytiva Aktiv" w:cs="Times New Roman"/>
                <w:sz w:val="20"/>
                <w:szCs w:val="20"/>
                <w:highlight w:val="yellow"/>
                <w:lang w:val="en-US"/>
              </w:rPr>
              <w:t>i.e.</w:t>
            </w:r>
          </w:p>
          <w:p w14:paraId="6722A0E4" w14:textId="319F69F6" w:rsidR="00B61266" w:rsidRPr="006573A7" w:rsidRDefault="00B61266" w:rsidP="006573A7">
            <w:pPr>
              <w:pStyle w:val="ListParagraph"/>
              <w:numPr>
                <w:ilvl w:val="0"/>
                <w:numId w:val="35"/>
              </w:numPr>
              <w:rPr>
                <w:rFonts w:ascii="Cytiva Aktiv" w:eastAsia="Times New Roman" w:hAnsi="Cytiva Aktiv"/>
                <w:sz w:val="20"/>
                <w:szCs w:val="20"/>
                <w:highlight w:val="yellow"/>
                <w:lang w:val="en-US"/>
              </w:rPr>
            </w:pPr>
            <w:bookmarkStart w:id="2" w:name="_Hlk109302758"/>
            <w:r w:rsidRPr="006573A7">
              <w:rPr>
                <w:rFonts w:ascii="Cytiva Aktiv" w:hAnsi="Cytiva Aktiv"/>
                <w:highlight w:val="yellow"/>
              </w:rPr>
              <w:t>B</w:t>
            </w:r>
            <w:r w:rsidR="00731766" w:rsidRPr="006573A7">
              <w:rPr>
                <w:rFonts w:ascii="Cytiva Aktiv" w:hAnsi="Cytiva Aktiv"/>
                <w:highlight w:val="yellow"/>
              </w:rPr>
              <w:t xml:space="preserve">usiness contact information </w:t>
            </w:r>
            <w:r w:rsidR="00C15B96" w:rsidRPr="006573A7">
              <w:rPr>
                <w:rFonts w:ascii="Cytiva Aktiv" w:hAnsi="Cytiva Aktiv"/>
                <w:highlight w:val="yellow"/>
              </w:rPr>
              <w:t xml:space="preserve">like </w:t>
            </w:r>
            <w:r w:rsidR="00731766" w:rsidRPr="006573A7">
              <w:rPr>
                <w:rFonts w:ascii="Cytiva Aktiv" w:hAnsi="Cytiva Aktiv"/>
                <w:highlight w:val="yellow"/>
              </w:rPr>
              <w:t xml:space="preserve">name, email, phone number, address, work location, work department </w:t>
            </w:r>
          </w:p>
          <w:p w14:paraId="0A6D518A" w14:textId="65291787" w:rsidR="00B61266" w:rsidRPr="006573A7" w:rsidRDefault="00B61266"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P</w:t>
            </w:r>
            <w:r w:rsidR="00731766" w:rsidRPr="006573A7">
              <w:rPr>
                <w:rFonts w:ascii="Cytiva Aktiv" w:hAnsi="Cytiva Aktiv"/>
                <w:highlight w:val="yellow"/>
              </w:rPr>
              <w:t xml:space="preserve">ersonal contact information </w:t>
            </w:r>
            <w:r w:rsidR="00C15B96" w:rsidRPr="006573A7">
              <w:rPr>
                <w:rFonts w:ascii="Cytiva Aktiv" w:hAnsi="Cytiva Aktiv"/>
                <w:highlight w:val="yellow"/>
              </w:rPr>
              <w:t xml:space="preserve">like </w:t>
            </w:r>
            <w:r w:rsidR="00F42587" w:rsidRPr="005156A9">
              <w:rPr>
                <w:rFonts w:ascii="Cytiva Aktiv" w:eastAsia="Times New Roman" w:hAnsi="Cytiva Aktiv"/>
                <w:sz w:val="20"/>
                <w:szCs w:val="20"/>
                <w:highlight w:val="yellow"/>
                <w:lang w:val="en-US"/>
              </w:rPr>
              <w:t>private</w:t>
            </w:r>
            <w:r w:rsidR="00731766" w:rsidRPr="006573A7">
              <w:rPr>
                <w:rFonts w:ascii="Cytiva Aktiv" w:hAnsi="Cytiva Aktiv"/>
                <w:highlight w:val="yellow"/>
              </w:rPr>
              <w:t xml:space="preserve"> email, home address,</w:t>
            </w:r>
            <w:r w:rsidR="00F42587" w:rsidRPr="005156A9">
              <w:rPr>
                <w:rFonts w:ascii="Cytiva Aktiv" w:eastAsia="Times New Roman" w:hAnsi="Cytiva Aktiv"/>
                <w:sz w:val="20"/>
                <w:szCs w:val="20"/>
                <w:highlight w:val="yellow"/>
                <w:lang w:val="en-US"/>
              </w:rPr>
              <w:t xml:space="preserve"> private</w:t>
            </w:r>
            <w:r w:rsidR="00731766" w:rsidRPr="006573A7">
              <w:rPr>
                <w:rFonts w:ascii="Cytiva Aktiv" w:hAnsi="Cytiva Aktiv"/>
                <w:highlight w:val="yellow"/>
              </w:rPr>
              <w:t xml:space="preserve"> phone number</w:t>
            </w:r>
            <w:r w:rsidRPr="006573A7">
              <w:rPr>
                <w:rFonts w:ascii="Cytiva Aktiv" w:hAnsi="Cytiva Aktiv"/>
                <w:highlight w:val="yellow"/>
              </w:rPr>
              <w:t>, residence</w:t>
            </w:r>
          </w:p>
          <w:p w14:paraId="31AD9B37" w14:textId="7478841C" w:rsidR="00B61266" w:rsidRPr="006573A7" w:rsidRDefault="00B61266"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Identification data</w:t>
            </w:r>
            <w:r w:rsidR="000212A9" w:rsidRPr="006573A7">
              <w:rPr>
                <w:rFonts w:ascii="Cytiva Aktiv" w:hAnsi="Cytiva Aktiv"/>
                <w:highlight w:val="yellow"/>
              </w:rPr>
              <w:t xml:space="preserve"> like u</w:t>
            </w:r>
            <w:r w:rsidR="002C4A82" w:rsidRPr="006573A7">
              <w:rPr>
                <w:rFonts w:ascii="Cytiva Aktiv" w:hAnsi="Cytiva Aktiv"/>
                <w:highlight w:val="yellow"/>
              </w:rPr>
              <w:t xml:space="preserve">ser account data, </w:t>
            </w:r>
            <w:r w:rsidR="000212A9" w:rsidRPr="006573A7">
              <w:rPr>
                <w:rFonts w:ascii="Cytiva Aktiv" w:hAnsi="Cytiva Aktiv"/>
                <w:highlight w:val="yellow"/>
              </w:rPr>
              <w:t xml:space="preserve">login information, </w:t>
            </w:r>
            <w:r w:rsidRPr="006573A7">
              <w:rPr>
                <w:rFonts w:ascii="Cytiva Aktiv" w:hAnsi="Cytiva Aktiv"/>
                <w:highlight w:val="yellow"/>
              </w:rPr>
              <w:t>IP address, device number, employee number</w:t>
            </w:r>
          </w:p>
          <w:p w14:paraId="51AE9820" w14:textId="26C2CE73" w:rsidR="000212A9" w:rsidRPr="006573A7" w:rsidRDefault="000212A9"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P</w:t>
            </w:r>
            <w:r w:rsidRPr="006573A7">
              <w:rPr>
                <w:rFonts w:ascii="Cytiva Aktiv" w:eastAsia="Times New Roman" w:hAnsi="Cytiva Aktiv" w:cs="Times New Roman"/>
                <w:highlight w:val="yellow"/>
              </w:rPr>
              <w:t>r</w:t>
            </w:r>
            <w:r w:rsidRPr="006573A7">
              <w:rPr>
                <w:rFonts w:ascii="Cytiva Aktiv" w:hAnsi="Cytiva Aktiv"/>
                <w:highlight w:val="yellow"/>
              </w:rPr>
              <w:t>ofess</w:t>
            </w:r>
            <w:r w:rsidRPr="006573A7">
              <w:rPr>
                <w:rFonts w:ascii="Cytiva Aktiv" w:eastAsia="Times New Roman" w:hAnsi="Cytiva Aktiv" w:cs="Times New Roman"/>
                <w:highlight w:val="yellow"/>
              </w:rPr>
              <w:t>io</w:t>
            </w:r>
            <w:r w:rsidRPr="006573A7">
              <w:rPr>
                <w:rFonts w:ascii="Cytiva Aktiv" w:hAnsi="Cytiva Aktiv"/>
                <w:highlight w:val="yellow"/>
              </w:rPr>
              <w:t>n</w:t>
            </w:r>
            <w:r w:rsidRPr="006573A7">
              <w:rPr>
                <w:rFonts w:ascii="Cytiva Aktiv" w:eastAsia="Times New Roman" w:hAnsi="Cytiva Aktiv" w:cs="Times New Roman"/>
                <w:highlight w:val="yellow"/>
              </w:rPr>
              <w:t>al</w:t>
            </w:r>
            <w:r w:rsidRPr="006573A7">
              <w:rPr>
                <w:rFonts w:ascii="Cytiva Aktiv" w:hAnsi="Cytiva Aktiv"/>
                <w:highlight w:val="yellow"/>
              </w:rPr>
              <w:t xml:space="preserve"> d</w:t>
            </w:r>
            <w:r w:rsidRPr="006573A7">
              <w:rPr>
                <w:rFonts w:ascii="Cytiva Aktiv" w:eastAsia="Times New Roman" w:hAnsi="Cytiva Aktiv" w:cs="Times New Roman"/>
                <w:highlight w:val="yellow"/>
              </w:rPr>
              <w:t>a</w:t>
            </w:r>
            <w:r w:rsidRPr="006573A7">
              <w:rPr>
                <w:rFonts w:ascii="Cytiva Aktiv" w:hAnsi="Cytiva Aktiv"/>
                <w:highlight w:val="yellow"/>
              </w:rPr>
              <w:t>t</w:t>
            </w:r>
            <w:r w:rsidRPr="006573A7">
              <w:rPr>
                <w:rFonts w:ascii="Cytiva Aktiv" w:eastAsia="Times New Roman" w:hAnsi="Cytiva Aktiv" w:cs="Times New Roman"/>
                <w:highlight w:val="yellow"/>
              </w:rPr>
              <w:t>a</w:t>
            </w:r>
            <w:r w:rsidRPr="006573A7">
              <w:rPr>
                <w:rFonts w:ascii="Cytiva Aktiv" w:hAnsi="Cytiva Aktiv"/>
                <w:highlight w:val="yellow"/>
              </w:rPr>
              <w:t xml:space="preserve"> </w:t>
            </w:r>
            <w:r w:rsidRPr="006573A7">
              <w:rPr>
                <w:rFonts w:ascii="Cytiva Aktiv" w:eastAsia="Times New Roman" w:hAnsi="Cytiva Aktiv" w:cs="Times New Roman"/>
                <w:highlight w:val="yellow"/>
              </w:rPr>
              <w:t xml:space="preserve">like </w:t>
            </w:r>
            <w:r w:rsidR="00C15B96" w:rsidRPr="006573A7">
              <w:rPr>
                <w:rFonts w:ascii="Cytiva Aktiv" w:eastAsia="Times New Roman" w:hAnsi="Cytiva Aktiv" w:cs="Times New Roman"/>
                <w:highlight w:val="yellow"/>
              </w:rPr>
              <w:t xml:space="preserve">qualifications, </w:t>
            </w:r>
            <w:r w:rsidRPr="006573A7">
              <w:rPr>
                <w:rFonts w:ascii="Cytiva Aktiv" w:hAnsi="Cytiva Aktiv"/>
                <w:highlight w:val="yellow"/>
              </w:rPr>
              <w:t>C</w:t>
            </w:r>
            <w:r w:rsidRPr="006573A7">
              <w:rPr>
                <w:rFonts w:ascii="Cytiva Aktiv" w:eastAsia="Times New Roman" w:hAnsi="Cytiva Aktiv" w:cs="Times New Roman"/>
                <w:highlight w:val="yellow"/>
              </w:rPr>
              <w:t>V,</w:t>
            </w:r>
            <w:r w:rsidRPr="006573A7">
              <w:rPr>
                <w:rFonts w:ascii="Cytiva Aktiv" w:hAnsi="Cytiva Aktiv"/>
                <w:highlight w:val="yellow"/>
              </w:rPr>
              <w:t xml:space="preserve"> p</w:t>
            </w:r>
            <w:r w:rsidRPr="006573A7">
              <w:rPr>
                <w:rFonts w:ascii="Cytiva Aktiv" w:eastAsia="Times New Roman" w:hAnsi="Cytiva Aktiv" w:cs="Times New Roman"/>
                <w:highlight w:val="yellow"/>
              </w:rPr>
              <w:t>r</w:t>
            </w:r>
            <w:r w:rsidRPr="006573A7">
              <w:rPr>
                <w:rFonts w:ascii="Cytiva Aktiv" w:hAnsi="Cytiva Aktiv"/>
                <w:highlight w:val="yellow"/>
              </w:rPr>
              <w:t>ofess</w:t>
            </w:r>
            <w:r w:rsidRPr="006573A7">
              <w:rPr>
                <w:rFonts w:ascii="Cytiva Aktiv" w:eastAsia="Times New Roman" w:hAnsi="Cytiva Aktiv" w:cs="Times New Roman"/>
                <w:highlight w:val="yellow"/>
              </w:rPr>
              <w:t>io</w:t>
            </w:r>
            <w:r w:rsidRPr="006573A7">
              <w:rPr>
                <w:rFonts w:ascii="Cytiva Aktiv" w:hAnsi="Cytiva Aktiv"/>
                <w:highlight w:val="yellow"/>
              </w:rPr>
              <w:t>n</w:t>
            </w:r>
            <w:r w:rsidRPr="006573A7">
              <w:rPr>
                <w:rFonts w:ascii="Cytiva Aktiv" w:eastAsia="Times New Roman" w:hAnsi="Cytiva Aktiv" w:cs="Times New Roman"/>
                <w:highlight w:val="yellow"/>
              </w:rPr>
              <w:t>al</w:t>
            </w:r>
            <w:r w:rsidRPr="006573A7">
              <w:rPr>
                <w:rFonts w:ascii="Cytiva Aktiv" w:hAnsi="Cytiva Aktiv"/>
                <w:highlight w:val="yellow"/>
              </w:rPr>
              <w:t xml:space="preserve"> s</w:t>
            </w:r>
            <w:r w:rsidRPr="006573A7">
              <w:rPr>
                <w:rFonts w:ascii="Cytiva Aktiv" w:eastAsia="Times New Roman" w:hAnsi="Cytiva Aktiv" w:cs="Times New Roman"/>
                <w:highlight w:val="yellow"/>
              </w:rPr>
              <w:t>t</w:t>
            </w:r>
            <w:r w:rsidRPr="006573A7">
              <w:rPr>
                <w:rFonts w:ascii="Cytiva Aktiv" w:hAnsi="Cytiva Aktiv"/>
                <w:highlight w:val="yellow"/>
              </w:rPr>
              <w:t>a</w:t>
            </w:r>
            <w:r w:rsidRPr="006573A7">
              <w:rPr>
                <w:rFonts w:ascii="Cytiva Aktiv" w:eastAsia="Times New Roman" w:hAnsi="Cytiva Aktiv" w:cs="Times New Roman"/>
                <w:highlight w:val="yellow"/>
              </w:rPr>
              <w:t>t</w:t>
            </w:r>
            <w:r w:rsidRPr="006573A7">
              <w:rPr>
                <w:rFonts w:ascii="Cytiva Aktiv" w:hAnsi="Cytiva Aktiv"/>
                <w:highlight w:val="yellow"/>
              </w:rPr>
              <w:t>us</w:t>
            </w:r>
            <w:r w:rsidRPr="006573A7">
              <w:rPr>
                <w:rFonts w:ascii="Cytiva Aktiv" w:eastAsia="Times New Roman" w:hAnsi="Cytiva Aktiv" w:cs="Times New Roman"/>
                <w:highlight w:val="yellow"/>
              </w:rPr>
              <w:t>, training data,</w:t>
            </w:r>
            <w:r w:rsidRPr="006573A7">
              <w:rPr>
                <w:rFonts w:ascii="Cytiva Aktiv" w:hAnsi="Cytiva Aktiv"/>
                <w:highlight w:val="yellow"/>
              </w:rPr>
              <w:t xml:space="preserve"> </w:t>
            </w:r>
            <w:r w:rsidRPr="006573A7">
              <w:rPr>
                <w:rFonts w:ascii="Cytiva Aktiv" w:eastAsia="Times New Roman" w:hAnsi="Cytiva Aktiv" w:cs="Times New Roman"/>
                <w:highlight w:val="yellow"/>
              </w:rPr>
              <w:t>e</w:t>
            </w:r>
            <w:r w:rsidRPr="006573A7">
              <w:rPr>
                <w:rFonts w:ascii="Cytiva Aktiv" w:hAnsi="Cytiva Aktiv"/>
                <w:highlight w:val="yellow"/>
              </w:rPr>
              <w:t>du</w:t>
            </w:r>
            <w:r w:rsidRPr="006573A7">
              <w:rPr>
                <w:rFonts w:ascii="Cytiva Aktiv" w:eastAsia="Times New Roman" w:hAnsi="Cytiva Aktiv" w:cs="Times New Roman"/>
                <w:highlight w:val="yellow"/>
              </w:rPr>
              <w:t>ca</w:t>
            </w:r>
            <w:r w:rsidRPr="006573A7">
              <w:rPr>
                <w:rFonts w:ascii="Cytiva Aktiv" w:hAnsi="Cytiva Aktiv"/>
                <w:highlight w:val="yellow"/>
              </w:rPr>
              <w:t>t</w:t>
            </w:r>
            <w:r w:rsidRPr="006573A7">
              <w:rPr>
                <w:rFonts w:ascii="Cytiva Aktiv" w:eastAsia="Times New Roman" w:hAnsi="Cytiva Aktiv" w:cs="Times New Roman"/>
                <w:highlight w:val="yellow"/>
              </w:rPr>
              <w:t>io</w:t>
            </w:r>
            <w:r w:rsidRPr="006573A7">
              <w:rPr>
                <w:rFonts w:ascii="Cytiva Aktiv" w:hAnsi="Cytiva Aktiv"/>
                <w:highlight w:val="yellow"/>
              </w:rPr>
              <w:t>n</w:t>
            </w:r>
            <w:r w:rsidRPr="006573A7">
              <w:rPr>
                <w:rFonts w:ascii="Cytiva Aktiv" w:eastAsia="Times New Roman" w:hAnsi="Cytiva Aktiv" w:cs="Times New Roman"/>
                <w:highlight w:val="yellow"/>
              </w:rPr>
              <w:t>,</w:t>
            </w:r>
            <w:r w:rsidRPr="006573A7">
              <w:rPr>
                <w:rFonts w:ascii="Cytiva Aktiv" w:hAnsi="Cytiva Aktiv"/>
                <w:highlight w:val="yellow"/>
              </w:rPr>
              <w:t xml:space="preserve"> aw</w:t>
            </w:r>
            <w:r w:rsidRPr="006573A7">
              <w:rPr>
                <w:rFonts w:ascii="Cytiva Aktiv" w:eastAsia="Times New Roman" w:hAnsi="Cytiva Aktiv" w:cs="Times New Roman"/>
                <w:highlight w:val="yellow"/>
              </w:rPr>
              <w:t>a</w:t>
            </w:r>
            <w:r w:rsidRPr="006573A7">
              <w:rPr>
                <w:rFonts w:ascii="Cytiva Aktiv" w:hAnsi="Cytiva Aktiv"/>
                <w:highlight w:val="yellow"/>
              </w:rPr>
              <w:t>rds</w:t>
            </w:r>
            <w:r w:rsidRPr="006573A7">
              <w:rPr>
                <w:rFonts w:ascii="Cytiva Aktiv" w:eastAsia="Times New Roman" w:hAnsi="Cytiva Aktiv" w:cs="Times New Roman"/>
                <w:highlight w:val="yellow"/>
              </w:rPr>
              <w:t>,</w:t>
            </w:r>
            <w:r w:rsidRPr="006573A7">
              <w:rPr>
                <w:rFonts w:ascii="Cytiva Aktiv" w:hAnsi="Cytiva Aktiv"/>
                <w:highlight w:val="yellow"/>
              </w:rPr>
              <w:t xml:space="preserve"> j</w:t>
            </w:r>
            <w:r w:rsidRPr="006573A7">
              <w:rPr>
                <w:rFonts w:ascii="Cytiva Aktiv" w:eastAsia="Times New Roman" w:hAnsi="Cytiva Aktiv" w:cs="Times New Roman"/>
                <w:highlight w:val="yellow"/>
              </w:rPr>
              <w:t>ob</w:t>
            </w:r>
            <w:r w:rsidRPr="006573A7">
              <w:rPr>
                <w:rFonts w:ascii="Cytiva Aktiv" w:hAnsi="Cytiva Aktiv"/>
                <w:highlight w:val="yellow"/>
              </w:rPr>
              <w:t xml:space="preserve"> des</w:t>
            </w:r>
            <w:r w:rsidRPr="006573A7">
              <w:rPr>
                <w:rFonts w:ascii="Cytiva Aktiv" w:eastAsia="Times New Roman" w:hAnsi="Cytiva Aktiv" w:cs="Times New Roman"/>
                <w:highlight w:val="yellow"/>
              </w:rPr>
              <w:t>cri</w:t>
            </w:r>
            <w:r w:rsidRPr="006573A7">
              <w:rPr>
                <w:rFonts w:ascii="Cytiva Aktiv" w:hAnsi="Cytiva Aktiv"/>
                <w:highlight w:val="yellow"/>
              </w:rPr>
              <w:t>p</w:t>
            </w:r>
            <w:r w:rsidRPr="006573A7">
              <w:rPr>
                <w:rFonts w:ascii="Cytiva Aktiv" w:eastAsia="Times New Roman" w:hAnsi="Cytiva Aktiv" w:cs="Times New Roman"/>
                <w:highlight w:val="yellow"/>
              </w:rPr>
              <w:t>ti</w:t>
            </w:r>
            <w:r w:rsidRPr="006573A7">
              <w:rPr>
                <w:rFonts w:ascii="Cytiva Aktiv" w:hAnsi="Cytiva Aktiv"/>
                <w:highlight w:val="yellow"/>
              </w:rPr>
              <w:t>on</w:t>
            </w:r>
            <w:r w:rsidRPr="006573A7">
              <w:rPr>
                <w:rFonts w:ascii="Cytiva Aktiv" w:eastAsia="Times New Roman" w:hAnsi="Cytiva Aktiv" w:cs="Times New Roman"/>
                <w:highlight w:val="yellow"/>
              </w:rPr>
              <w:t>,</w:t>
            </w:r>
            <w:r w:rsidRPr="006573A7">
              <w:rPr>
                <w:rFonts w:ascii="Cytiva Aktiv" w:hAnsi="Cytiva Aktiv"/>
                <w:highlight w:val="yellow"/>
              </w:rPr>
              <w:t xml:space="preserve"> h</w:t>
            </w:r>
            <w:r w:rsidRPr="006573A7">
              <w:rPr>
                <w:rFonts w:ascii="Cytiva Aktiv" w:eastAsia="Times New Roman" w:hAnsi="Cytiva Aktiv" w:cs="Times New Roman"/>
                <w:highlight w:val="yellow"/>
              </w:rPr>
              <w:t>i</w:t>
            </w:r>
            <w:r w:rsidRPr="006573A7">
              <w:rPr>
                <w:rFonts w:ascii="Cytiva Aktiv" w:hAnsi="Cytiva Aktiv"/>
                <w:highlight w:val="yellow"/>
              </w:rPr>
              <w:t>e</w:t>
            </w:r>
            <w:r w:rsidRPr="006573A7">
              <w:rPr>
                <w:rFonts w:ascii="Cytiva Aktiv" w:eastAsia="Times New Roman" w:hAnsi="Cytiva Aktiv" w:cs="Times New Roman"/>
                <w:highlight w:val="yellow"/>
              </w:rPr>
              <w:t>rarc</w:t>
            </w:r>
            <w:r w:rsidRPr="006573A7">
              <w:rPr>
                <w:rFonts w:ascii="Cytiva Aktiv" w:hAnsi="Cytiva Aktiv"/>
                <w:highlight w:val="yellow"/>
              </w:rPr>
              <w:t>h</w:t>
            </w:r>
            <w:r w:rsidRPr="006573A7">
              <w:rPr>
                <w:rFonts w:ascii="Cytiva Aktiv" w:eastAsia="Times New Roman" w:hAnsi="Cytiva Aktiv" w:cs="Times New Roman"/>
                <w:highlight w:val="yellow"/>
              </w:rPr>
              <w:t>i</w:t>
            </w:r>
            <w:r w:rsidRPr="006573A7">
              <w:rPr>
                <w:rFonts w:ascii="Cytiva Aktiv" w:hAnsi="Cytiva Aktiv"/>
                <w:highlight w:val="yellow"/>
              </w:rPr>
              <w:t>c</w:t>
            </w:r>
            <w:r w:rsidRPr="006573A7">
              <w:rPr>
                <w:rFonts w:ascii="Cytiva Aktiv" w:eastAsia="Times New Roman" w:hAnsi="Cytiva Aktiv" w:cs="Times New Roman"/>
                <w:highlight w:val="yellow"/>
              </w:rPr>
              <w:t>al</w:t>
            </w:r>
            <w:r w:rsidRPr="006573A7">
              <w:rPr>
                <w:rFonts w:ascii="Cytiva Aktiv" w:hAnsi="Cytiva Aktiv"/>
                <w:highlight w:val="yellow"/>
              </w:rPr>
              <w:t xml:space="preserve"> p</w:t>
            </w:r>
            <w:r w:rsidRPr="006573A7">
              <w:rPr>
                <w:rFonts w:ascii="Cytiva Aktiv" w:eastAsia="Times New Roman" w:hAnsi="Cytiva Aktiv" w:cs="Times New Roman"/>
                <w:highlight w:val="yellow"/>
              </w:rPr>
              <w:t>o</w:t>
            </w:r>
            <w:r w:rsidRPr="006573A7">
              <w:rPr>
                <w:rFonts w:ascii="Cytiva Aktiv" w:hAnsi="Cytiva Aktiv"/>
                <w:highlight w:val="yellow"/>
              </w:rPr>
              <w:t>s</w:t>
            </w:r>
            <w:r w:rsidRPr="006573A7">
              <w:rPr>
                <w:rFonts w:ascii="Cytiva Aktiv" w:eastAsia="Times New Roman" w:hAnsi="Cytiva Aktiv" w:cs="Times New Roman"/>
                <w:highlight w:val="yellow"/>
              </w:rPr>
              <w:t>iti</w:t>
            </w:r>
            <w:r w:rsidRPr="006573A7">
              <w:rPr>
                <w:rFonts w:ascii="Cytiva Aktiv" w:hAnsi="Cytiva Aktiv"/>
                <w:highlight w:val="yellow"/>
              </w:rPr>
              <w:t>on</w:t>
            </w:r>
            <w:r w:rsidRPr="006573A7">
              <w:rPr>
                <w:rFonts w:ascii="Cytiva Aktiv" w:eastAsia="Times New Roman" w:hAnsi="Cytiva Aktiv" w:cs="Times New Roman"/>
                <w:highlight w:val="yellow"/>
              </w:rPr>
              <w:t>i</w:t>
            </w:r>
            <w:r w:rsidRPr="006573A7">
              <w:rPr>
                <w:rFonts w:ascii="Cytiva Aktiv" w:hAnsi="Cytiva Aktiv"/>
                <w:highlight w:val="yellow"/>
              </w:rPr>
              <w:t>n</w:t>
            </w:r>
            <w:r w:rsidRPr="006573A7">
              <w:rPr>
                <w:rFonts w:ascii="Cytiva Aktiv" w:eastAsia="Times New Roman" w:hAnsi="Cytiva Aktiv" w:cs="Times New Roman"/>
                <w:highlight w:val="yellow"/>
              </w:rPr>
              <w:t xml:space="preserve">g, </w:t>
            </w:r>
            <w:r w:rsidRPr="006573A7">
              <w:rPr>
                <w:rFonts w:ascii="Cytiva Aktiv" w:hAnsi="Cytiva Aktiv"/>
                <w:highlight w:val="yellow"/>
              </w:rPr>
              <w:t>pe</w:t>
            </w:r>
            <w:r w:rsidRPr="006573A7">
              <w:rPr>
                <w:rFonts w:ascii="Cytiva Aktiv" w:eastAsia="Times New Roman" w:hAnsi="Cytiva Aktiv" w:cs="Times New Roman"/>
                <w:highlight w:val="yellow"/>
              </w:rPr>
              <w:t>r</w:t>
            </w:r>
            <w:r w:rsidRPr="006573A7">
              <w:rPr>
                <w:rFonts w:ascii="Cytiva Aktiv" w:hAnsi="Cytiva Aktiv"/>
                <w:highlight w:val="yellow"/>
              </w:rPr>
              <w:t>f</w:t>
            </w:r>
            <w:r w:rsidRPr="006573A7">
              <w:rPr>
                <w:rFonts w:ascii="Cytiva Aktiv" w:eastAsia="Times New Roman" w:hAnsi="Cytiva Aktiv" w:cs="Times New Roman"/>
                <w:highlight w:val="yellow"/>
              </w:rPr>
              <w:t>orma</w:t>
            </w:r>
            <w:r w:rsidRPr="006573A7">
              <w:rPr>
                <w:rFonts w:ascii="Cytiva Aktiv" w:hAnsi="Cytiva Aktiv"/>
                <w:highlight w:val="yellow"/>
              </w:rPr>
              <w:t>nc</w:t>
            </w:r>
            <w:r w:rsidRPr="006573A7">
              <w:rPr>
                <w:rFonts w:ascii="Cytiva Aktiv" w:eastAsia="Times New Roman" w:hAnsi="Cytiva Aktiv" w:cs="Times New Roman"/>
                <w:highlight w:val="yellow"/>
              </w:rPr>
              <w:t>e</w:t>
            </w:r>
            <w:r w:rsidRPr="006573A7">
              <w:rPr>
                <w:rFonts w:ascii="Cytiva Aktiv" w:hAnsi="Cytiva Aktiv"/>
                <w:highlight w:val="yellow"/>
              </w:rPr>
              <w:t xml:space="preserve"> </w:t>
            </w:r>
            <w:r w:rsidRPr="006573A7">
              <w:rPr>
                <w:rFonts w:ascii="Cytiva Aktiv" w:eastAsia="Times New Roman" w:hAnsi="Cytiva Aktiv" w:cs="Times New Roman"/>
                <w:highlight w:val="yellow"/>
              </w:rPr>
              <w:t>l</w:t>
            </w:r>
            <w:r w:rsidRPr="006573A7">
              <w:rPr>
                <w:rFonts w:ascii="Cytiva Aktiv" w:hAnsi="Cytiva Aktiv"/>
                <w:highlight w:val="yellow"/>
              </w:rPr>
              <w:t>evels)</w:t>
            </w:r>
          </w:p>
          <w:p w14:paraId="6F4C1D32" w14:textId="24C3F38B" w:rsidR="00EB29AA" w:rsidRPr="006573A7" w:rsidRDefault="00EB29AA"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HR data like</w:t>
            </w:r>
            <w:r w:rsidR="000212A9" w:rsidRPr="006573A7">
              <w:rPr>
                <w:rFonts w:ascii="Cytiva Aktiv" w:hAnsi="Cytiva Aktiv"/>
                <w:highlight w:val="yellow"/>
              </w:rPr>
              <w:t xml:space="preserve"> </w:t>
            </w:r>
            <w:r w:rsidRPr="006573A7">
              <w:rPr>
                <w:rFonts w:ascii="Cytiva Aktiv" w:hAnsi="Cytiva Aktiv"/>
                <w:highlight w:val="yellow"/>
              </w:rPr>
              <w:t>payment, bonus, allowance, benefits, type of employment contract, working time and absences, performance details, training data, work permits</w:t>
            </w:r>
            <w:r w:rsidR="00C15B96" w:rsidRPr="006573A7">
              <w:rPr>
                <w:rFonts w:ascii="Cytiva Aktiv" w:hAnsi="Cytiva Aktiv"/>
                <w:highlight w:val="yellow"/>
              </w:rPr>
              <w:t>, travel data</w:t>
            </w:r>
          </w:p>
          <w:p w14:paraId="76CB3B17" w14:textId="009E8E8E" w:rsidR="00C15B96" w:rsidRPr="006573A7" w:rsidRDefault="00C15B96"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Financial and economic information like</w:t>
            </w:r>
            <w:r w:rsidR="00F42587" w:rsidRPr="005156A9">
              <w:rPr>
                <w:rFonts w:ascii="Cytiva Aktiv" w:eastAsia="Times New Roman" w:hAnsi="Cytiva Aktiv"/>
                <w:sz w:val="20"/>
                <w:szCs w:val="20"/>
                <w:highlight w:val="yellow"/>
                <w:lang w:val="en-US"/>
              </w:rPr>
              <w:t xml:space="preserve"> personal</w:t>
            </w:r>
            <w:r w:rsidRPr="006573A7">
              <w:rPr>
                <w:rFonts w:ascii="Cytiva Aktiv" w:hAnsi="Cytiva Aktiv"/>
                <w:highlight w:val="yellow"/>
              </w:rPr>
              <w:t xml:space="preserve"> bank details and salary</w:t>
            </w:r>
          </w:p>
          <w:p w14:paraId="08BD195F" w14:textId="77777777" w:rsidR="00C15B96" w:rsidRPr="006573A7" w:rsidRDefault="00C15B96"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EHS data like incidents, evaluations, accidents</w:t>
            </w:r>
          </w:p>
          <w:p w14:paraId="2765DB93" w14:textId="6A4AB105" w:rsidR="00C15B96" w:rsidRPr="006573A7" w:rsidRDefault="00C15B96"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Website visit data connected to IP addresses</w:t>
            </w:r>
          </w:p>
          <w:p w14:paraId="577E0758" w14:textId="77777777" w:rsidR="00F42587" w:rsidRPr="005156A9" w:rsidRDefault="00F42587" w:rsidP="00C15B96">
            <w:pPr>
              <w:pStyle w:val="ListParagraph"/>
              <w:numPr>
                <w:ilvl w:val="0"/>
                <w:numId w:val="35"/>
              </w:numPr>
              <w:rPr>
                <w:rFonts w:ascii="Cytiva Aktiv" w:eastAsia="Times New Roman" w:hAnsi="Cytiva Aktiv"/>
                <w:sz w:val="20"/>
                <w:szCs w:val="20"/>
                <w:highlight w:val="yellow"/>
                <w:lang w:val="en-US"/>
              </w:rPr>
            </w:pPr>
            <w:r w:rsidRPr="005156A9">
              <w:rPr>
                <w:rFonts w:ascii="Cytiva Aktiv" w:eastAsia="Times New Roman" w:hAnsi="Cytiva Aktiv"/>
                <w:sz w:val="20"/>
                <w:szCs w:val="20"/>
                <w:highlight w:val="yellow"/>
                <w:lang w:val="en-US"/>
              </w:rPr>
              <w:t xml:space="preserve">Customer data like information on buying preferences, experience of customers’ associates </w:t>
            </w:r>
          </w:p>
          <w:p w14:paraId="5A5E01CF" w14:textId="2C9E7F15" w:rsidR="00C15B96" w:rsidRPr="006573A7" w:rsidRDefault="00B61266" w:rsidP="006573A7">
            <w:pPr>
              <w:pStyle w:val="ListParagraph"/>
              <w:numPr>
                <w:ilvl w:val="0"/>
                <w:numId w:val="35"/>
              </w:numPr>
              <w:rPr>
                <w:rFonts w:ascii="Cytiva Aktiv" w:eastAsia="Times New Roman" w:hAnsi="Cytiva Aktiv"/>
                <w:sz w:val="20"/>
                <w:szCs w:val="20"/>
                <w:highlight w:val="yellow"/>
                <w:lang w:val="en-US"/>
              </w:rPr>
            </w:pPr>
            <w:r w:rsidRPr="006573A7">
              <w:rPr>
                <w:rFonts w:ascii="Cytiva Aktiv" w:hAnsi="Cytiva Aktiv"/>
                <w:highlight w:val="yellow"/>
              </w:rPr>
              <w:t xml:space="preserve">Other personal information like </w:t>
            </w:r>
            <w:r w:rsidR="00731766" w:rsidRPr="006573A7">
              <w:rPr>
                <w:rFonts w:ascii="Cytiva Aktiv" w:hAnsi="Cytiva Aktiv"/>
                <w:highlight w:val="yellow"/>
              </w:rPr>
              <w:t>date of birth, gender, nationality, marital status</w:t>
            </w:r>
          </w:p>
          <w:p w14:paraId="7CD5924B" w14:textId="64DFEDCC" w:rsidR="00B61266" w:rsidRPr="006573A7" w:rsidRDefault="00B61266" w:rsidP="006573A7">
            <w:pPr>
              <w:pStyle w:val="ListParagraph"/>
              <w:numPr>
                <w:ilvl w:val="0"/>
                <w:numId w:val="35"/>
              </w:numPr>
              <w:rPr>
                <w:rFonts w:ascii="Cytiva Aktiv" w:eastAsia="Times New Roman" w:hAnsi="Cytiva Aktiv"/>
                <w:sz w:val="20"/>
                <w:szCs w:val="20"/>
                <w:highlight w:val="yellow"/>
                <w:lang w:val="en-US"/>
              </w:rPr>
            </w:pPr>
          </w:p>
          <w:p w14:paraId="10AB7E3D" w14:textId="48D9D5F8" w:rsidR="00C15B96" w:rsidRPr="006573A7" w:rsidRDefault="00C15B96" w:rsidP="006573A7">
            <w:pPr>
              <w:pStyle w:val="ListParagraph"/>
              <w:numPr>
                <w:ilvl w:val="0"/>
                <w:numId w:val="35"/>
              </w:numPr>
              <w:rPr>
                <w:rFonts w:ascii="Cytiva Aktiv" w:eastAsia="Times New Roman" w:hAnsi="Cytiva Aktiv"/>
                <w:sz w:val="20"/>
                <w:szCs w:val="20"/>
                <w:highlight w:val="yellow"/>
                <w:lang w:val="en-US"/>
              </w:rPr>
            </w:pPr>
            <w:r w:rsidRPr="005156A9">
              <w:rPr>
                <w:rFonts w:ascii="Cytiva Aktiv" w:eastAsia="Times New Roman" w:hAnsi="Cytiva Aktiv"/>
                <w:sz w:val="20"/>
                <w:szCs w:val="20"/>
                <w:highlight w:val="yellow"/>
                <w:lang w:val="en-US"/>
              </w:rPr>
              <w:t>H</w:t>
            </w:r>
            <w:r w:rsidRPr="006573A7">
              <w:rPr>
                <w:rFonts w:ascii="Cytiva Aktiv" w:eastAsia="Times New Roman" w:hAnsi="Cytiva Aktiv" w:cs="Times New Roman"/>
                <w:highlight w:val="yellow"/>
              </w:rPr>
              <w:t>ealth related data</w:t>
            </w:r>
            <w:r w:rsidRPr="005156A9">
              <w:rPr>
                <w:rFonts w:ascii="Cytiva Aktiv" w:eastAsia="Times New Roman" w:hAnsi="Cytiva Aktiv"/>
                <w:sz w:val="20"/>
                <w:szCs w:val="20"/>
                <w:highlight w:val="yellow"/>
                <w:lang w:val="en-US"/>
              </w:rPr>
              <w:t xml:space="preserve"> </w:t>
            </w:r>
            <w:r w:rsidRPr="006573A7">
              <w:rPr>
                <w:rFonts w:ascii="Cytiva Aktiv" w:eastAsia="Times New Roman" w:hAnsi="Cytiva Aktiv" w:cs="Times New Roman"/>
                <w:highlight w:val="yellow"/>
              </w:rPr>
              <w:t>and other sensitive personal data including information about racial or ethnic origin, political opinions, religious or philosophical beliefs, trade union membership, sex life, health or medical records and criminal records.</w:t>
            </w:r>
            <w:bookmarkEnd w:id="2"/>
          </w:p>
          <w:p w14:paraId="67B317C2" w14:textId="23789DE9" w:rsidR="007757EF" w:rsidRPr="007757EF" w:rsidRDefault="00B61266" w:rsidP="00FF7B88">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etc.</w:t>
            </w:r>
          </w:p>
        </w:tc>
      </w:tr>
      <w:tr w:rsidR="007757EF" w:rsidRPr="007757EF" w14:paraId="71D37996" w14:textId="77777777" w:rsidTr="007757EF">
        <w:tc>
          <w:tcPr>
            <w:tcW w:w="9530" w:type="dxa"/>
          </w:tcPr>
          <w:p w14:paraId="02E3A23C" w14:textId="3B0E97B0" w:rsidR="007757EF" w:rsidRPr="007757EF" w:rsidRDefault="007757EF" w:rsidP="00376F7E">
            <w:pPr>
              <w:spacing w:before="100" w:beforeAutospacing="1" w:after="100" w:afterAutospacing="1"/>
              <w:rPr>
                <w:rFonts w:ascii="Cytiva Aktiv" w:eastAsia="Times New Roman" w:hAnsi="Cytiva Aktiv" w:cs="Times New Roman"/>
                <w:sz w:val="20"/>
                <w:szCs w:val="20"/>
                <w:lang w:val="en-US"/>
              </w:rPr>
            </w:pPr>
            <w:r w:rsidRPr="007757EF">
              <w:rPr>
                <w:rFonts w:ascii="Cytiva Aktiv" w:eastAsia="Times New Roman" w:hAnsi="Cytiva Aktiv" w:cs="Times New Roman"/>
                <w:sz w:val="20"/>
                <w:szCs w:val="20"/>
                <w:lang w:val="en-US"/>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tc>
      </w:tr>
      <w:tr w:rsidR="007757EF" w14:paraId="4CA24B99" w14:textId="77777777" w:rsidTr="00FF7B88">
        <w:trPr>
          <w:trHeight w:val="133"/>
        </w:trPr>
        <w:tc>
          <w:tcPr>
            <w:tcW w:w="9530" w:type="dxa"/>
          </w:tcPr>
          <w:p w14:paraId="0E10A4C6" w14:textId="2FCCC61A" w:rsidR="0043344F" w:rsidRDefault="0043344F" w:rsidP="0043344F">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Add description here if applicabl</w:t>
            </w:r>
            <w:r w:rsidR="00B42F40">
              <w:rPr>
                <w:rFonts w:ascii="Cytiva Aktiv" w:eastAsia="Times New Roman" w:hAnsi="Cytiva Aktiv" w:cs="Times New Roman"/>
                <w:sz w:val="20"/>
                <w:szCs w:val="20"/>
                <w:highlight w:val="yellow"/>
                <w:lang w:val="en-US"/>
              </w:rPr>
              <w:t xml:space="preserve"> or enter “none”</w:t>
            </w:r>
          </w:p>
          <w:p w14:paraId="47EC3B0D" w14:textId="55F15926" w:rsidR="007757EF" w:rsidRPr="007757EF" w:rsidRDefault="0043344F" w:rsidP="00FF7B88">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 xml:space="preserve">(Sensitive data per </w:t>
            </w:r>
            <w:r w:rsidRPr="00132533">
              <w:rPr>
                <w:rFonts w:ascii="Cytiva Aktiv" w:eastAsia="Times New Roman" w:hAnsi="Cytiva Aktiv" w:cs="Times New Roman"/>
                <w:sz w:val="20"/>
                <w:szCs w:val="20"/>
                <w:highlight w:val="yellow"/>
                <w:lang w:val="en-US"/>
              </w:rPr>
              <w:t xml:space="preserve">the EU GDPR </w:t>
            </w:r>
            <w:r w:rsidRPr="00D81FF0">
              <w:rPr>
                <w:rFonts w:ascii="Cytiva Aktiv" w:eastAsia="Times New Roman" w:hAnsi="Cytiva Aktiv" w:cs="Times New Roman"/>
                <w:sz w:val="20"/>
                <w:szCs w:val="20"/>
                <w:highlight w:val="yellow"/>
                <w:lang w:val="en-US"/>
              </w:rPr>
              <w:t>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r>
              <w:rPr>
                <w:rFonts w:ascii="Cytiva Aktiv" w:eastAsia="Times New Roman" w:hAnsi="Cytiva Aktiv" w:cs="Times New Roman"/>
                <w:sz w:val="20"/>
                <w:szCs w:val="20"/>
                <w:highlight w:val="yellow"/>
                <w:lang w:val="en-US"/>
              </w:rPr>
              <w:t>.)</w:t>
            </w:r>
          </w:p>
        </w:tc>
      </w:tr>
      <w:tr w:rsidR="007757EF" w:rsidRPr="007757EF" w14:paraId="57430816" w14:textId="77777777" w:rsidTr="007757EF">
        <w:tc>
          <w:tcPr>
            <w:tcW w:w="9530" w:type="dxa"/>
          </w:tcPr>
          <w:p w14:paraId="5FEB0C48" w14:textId="39DE0B30" w:rsidR="007757EF" w:rsidRPr="007757EF" w:rsidRDefault="007757EF" w:rsidP="00376F7E">
            <w:pPr>
              <w:spacing w:before="100" w:beforeAutospacing="1" w:after="100" w:afterAutospacing="1"/>
              <w:rPr>
                <w:rFonts w:ascii="Cytiva Aktiv" w:eastAsia="Times New Roman" w:hAnsi="Cytiva Aktiv" w:cs="Times New Roman"/>
                <w:sz w:val="20"/>
                <w:szCs w:val="20"/>
                <w:lang w:val="en-US"/>
              </w:rPr>
            </w:pPr>
            <w:r w:rsidRPr="007757EF">
              <w:rPr>
                <w:rFonts w:ascii="Cytiva Aktiv" w:eastAsia="Times New Roman" w:hAnsi="Cytiva Aktiv" w:cs="Times New Roman"/>
                <w:sz w:val="20"/>
                <w:szCs w:val="20"/>
                <w:lang w:val="en-US"/>
              </w:rPr>
              <w:t xml:space="preserve">The frequency of the transfer (e.g. whether the data is transferred on a one-off or continuous basis). </w:t>
            </w:r>
          </w:p>
        </w:tc>
      </w:tr>
      <w:tr w:rsidR="007757EF" w14:paraId="04A6C74D" w14:textId="77777777" w:rsidTr="00FF7B88">
        <w:trPr>
          <w:trHeight w:val="133"/>
        </w:trPr>
        <w:tc>
          <w:tcPr>
            <w:tcW w:w="9530" w:type="dxa"/>
          </w:tcPr>
          <w:p w14:paraId="5434B6C8" w14:textId="26F5F8EC" w:rsidR="007757EF" w:rsidRDefault="002C4A82" w:rsidP="00B42F40">
            <w:pPr>
              <w:spacing w:before="100" w:beforeAutospacing="1" w:after="100" w:afterAutospacing="1"/>
              <w:rPr>
                <w:rFonts w:ascii="Cytiva Aktiv" w:eastAsia="Times New Roman" w:hAnsi="Cytiva Aktiv" w:cs="Times New Roman"/>
                <w:sz w:val="20"/>
                <w:szCs w:val="20"/>
                <w:lang w:val="en-US"/>
              </w:rPr>
            </w:pPr>
            <w:r w:rsidRPr="00B42F40">
              <w:rPr>
                <w:rFonts w:ascii="Cytiva Aktiv" w:eastAsia="Times New Roman" w:hAnsi="Cytiva Aktiv" w:cs="Times New Roman"/>
                <w:sz w:val="20"/>
                <w:szCs w:val="20"/>
                <w:lang w:val="en-US"/>
              </w:rPr>
              <w:t xml:space="preserve"> As required by the Contract Document to provide and use products/services</w:t>
            </w:r>
            <w:r w:rsidR="002F5AB5" w:rsidRPr="00B42F40">
              <w:rPr>
                <w:rFonts w:ascii="Cytiva Aktiv" w:eastAsia="Times New Roman" w:hAnsi="Cytiva Aktiv" w:cs="Times New Roman"/>
                <w:sz w:val="20"/>
                <w:szCs w:val="20"/>
                <w:lang w:val="en-US"/>
              </w:rPr>
              <w:t>/deliverables</w:t>
            </w:r>
            <w:r w:rsidRPr="00B42F40">
              <w:rPr>
                <w:rFonts w:ascii="Cytiva Aktiv" w:eastAsia="Times New Roman" w:hAnsi="Cytiva Aktiv" w:cs="Times New Roman"/>
                <w:sz w:val="20"/>
                <w:szCs w:val="20"/>
                <w:lang w:val="en-US"/>
              </w:rPr>
              <w:t>.</w:t>
            </w:r>
          </w:p>
          <w:p w14:paraId="3B31E83A" w14:textId="0FE16036" w:rsidR="00B42F40" w:rsidRPr="00B42F40" w:rsidRDefault="00B42F40" w:rsidP="00B42F40">
            <w:pPr>
              <w:spacing w:before="100" w:beforeAutospacing="1" w:after="100" w:afterAutospacing="1"/>
              <w:rPr>
                <w:rFonts w:ascii="Cytiva Aktiv" w:eastAsia="Times New Roman" w:hAnsi="Cytiva Aktiv" w:cs="Times New Roman"/>
                <w:sz w:val="20"/>
                <w:szCs w:val="20"/>
                <w:lang w:val="en-US"/>
              </w:rPr>
            </w:pPr>
          </w:p>
        </w:tc>
      </w:tr>
      <w:tr w:rsidR="007757EF" w:rsidRPr="007757EF" w14:paraId="2E696399" w14:textId="77777777" w:rsidTr="007757EF">
        <w:tc>
          <w:tcPr>
            <w:tcW w:w="9530" w:type="dxa"/>
          </w:tcPr>
          <w:p w14:paraId="0E1DF5BF" w14:textId="165FF885" w:rsidR="007757EF" w:rsidRPr="0019123A" w:rsidRDefault="007757EF" w:rsidP="00376F7E">
            <w:pPr>
              <w:spacing w:before="100" w:beforeAutospacing="1" w:after="100" w:afterAutospacing="1"/>
              <w:rPr>
                <w:rFonts w:ascii="Cytiva Aktiv" w:eastAsia="Times New Roman" w:hAnsi="Cytiva Aktiv" w:cs="Times New Roman"/>
                <w:sz w:val="20"/>
                <w:szCs w:val="20"/>
                <w:lang w:val="en-US"/>
              </w:rPr>
            </w:pPr>
            <w:r w:rsidRPr="0019123A">
              <w:rPr>
                <w:rFonts w:ascii="Cytiva Aktiv" w:eastAsia="Times New Roman" w:hAnsi="Cytiva Aktiv" w:cs="Times New Roman"/>
                <w:sz w:val="20"/>
                <w:szCs w:val="20"/>
                <w:lang w:val="en-US"/>
              </w:rPr>
              <w:lastRenderedPageBreak/>
              <w:t xml:space="preserve">Nature of the processing </w:t>
            </w:r>
          </w:p>
        </w:tc>
      </w:tr>
      <w:tr w:rsidR="007757EF" w14:paraId="5C23D036" w14:textId="77777777" w:rsidTr="00FF7B88">
        <w:trPr>
          <w:trHeight w:val="133"/>
        </w:trPr>
        <w:tc>
          <w:tcPr>
            <w:tcW w:w="9530" w:type="dxa"/>
          </w:tcPr>
          <w:p w14:paraId="2DD3C8E5" w14:textId="455B41B6" w:rsidR="007757EF" w:rsidRDefault="002C4A82" w:rsidP="00B42F40">
            <w:pPr>
              <w:spacing w:before="100" w:beforeAutospacing="1" w:after="100" w:afterAutospacing="1"/>
              <w:rPr>
                <w:rFonts w:ascii="Cytiva Aktiv" w:eastAsia="Times New Roman" w:hAnsi="Cytiva Aktiv" w:cs="Times New Roman"/>
                <w:sz w:val="20"/>
                <w:szCs w:val="20"/>
                <w:lang w:val="en-US"/>
              </w:rPr>
            </w:pPr>
            <w:r w:rsidRPr="00B42F40">
              <w:rPr>
                <w:rFonts w:ascii="Cytiva Aktiv" w:eastAsia="Times New Roman" w:hAnsi="Cytiva Aktiv" w:cs="Times New Roman"/>
                <w:sz w:val="20"/>
                <w:szCs w:val="20"/>
                <w:lang w:val="en-US"/>
              </w:rPr>
              <w:t xml:space="preserve">As required by the Contract Document to provide and use </w:t>
            </w:r>
            <w:r w:rsidR="00B42F40" w:rsidRPr="00B42F40">
              <w:rPr>
                <w:rFonts w:ascii="Cytiva Aktiv" w:eastAsia="Times New Roman" w:hAnsi="Cytiva Aktiv" w:cs="Times New Roman"/>
                <w:sz w:val="20"/>
                <w:szCs w:val="20"/>
                <w:lang w:val="en-US"/>
              </w:rPr>
              <w:t>products/services/deliverables.</w:t>
            </w:r>
          </w:p>
          <w:p w14:paraId="319FD7BA" w14:textId="10BFEC2A" w:rsidR="008D2BEE" w:rsidRPr="00B42F40" w:rsidRDefault="008D2BEE" w:rsidP="00B42F40">
            <w:pPr>
              <w:spacing w:before="100" w:beforeAutospacing="1" w:after="100" w:afterAutospacing="1"/>
              <w:rPr>
                <w:rFonts w:ascii="Cytiva Aktiv" w:eastAsia="Times New Roman" w:hAnsi="Cytiva Aktiv" w:cs="Times New Roman"/>
                <w:sz w:val="20"/>
                <w:szCs w:val="20"/>
                <w:lang w:val="en-US"/>
              </w:rPr>
            </w:pPr>
          </w:p>
        </w:tc>
      </w:tr>
      <w:tr w:rsidR="007757EF" w:rsidRPr="007757EF" w14:paraId="340AF282" w14:textId="77777777" w:rsidTr="007757EF">
        <w:tc>
          <w:tcPr>
            <w:tcW w:w="9530" w:type="dxa"/>
          </w:tcPr>
          <w:p w14:paraId="4538EDE3" w14:textId="7A57E135" w:rsidR="007757EF" w:rsidRPr="0019123A" w:rsidRDefault="007757EF" w:rsidP="00376F7E">
            <w:pPr>
              <w:spacing w:before="100" w:beforeAutospacing="1" w:after="100" w:afterAutospacing="1"/>
              <w:rPr>
                <w:rFonts w:ascii="Cytiva Aktiv" w:eastAsia="Times New Roman" w:hAnsi="Cytiva Aktiv" w:cs="Times New Roman"/>
                <w:sz w:val="20"/>
                <w:szCs w:val="20"/>
                <w:lang w:val="en-US"/>
              </w:rPr>
            </w:pPr>
            <w:r w:rsidRPr="0019123A">
              <w:rPr>
                <w:rFonts w:ascii="Cytiva Aktiv" w:eastAsia="Times New Roman" w:hAnsi="Cytiva Aktiv" w:cs="Times New Roman"/>
                <w:sz w:val="20"/>
                <w:szCs w:val="20"/>
                <w:lang w:val="en-US"/>
              </w:rPr>
              <w:t xml:space="preserve">Purpose(s) of the data transfer and further processing </w:t>
            </w:r>
          </w:p>
        </w:tc>
      </w:tr>
      <w:tr w:rsidR="007757EF" w14:paraId="2C841374" w14:textId="77777777" w:rsidTr="00FF7B88">
        <w:trPr>
          <w:trHeight w:val="133"/>
        </w:trPr>
        <w:tc>
          <w:tcPr>
            <w:tcW w:w="9530" w:type="dxa"/>
          </w:tcPr>
          <w:p w14:paraId="37153F14" w14:textId="77777777" w:rsidR="007757EF" w:rsidRDefault="002C4A82" w:rsidP="00B42F40">
            <w:pPr>
              <w:spacing w:before="100" w:beforeAutospacing="1" w:after="100" w:afterAutospacing="1"/>
              <w:rPr>
                <w:rFonts w:ascii="Cytiva Aktiv" w:eastAsia="Times New Roman" w:hAnsi="Cytiva Aktiv" w:cs="Times New Roman"/>
                <w:sz w:val="20"/>
                <w:szCs w:val="20"/>
                <w:lang w:val="en-US"/>
              </w:rPr>
            </w:pPr>
            <w:r w:rsidRPr="00B42F40">
              <w:rPr>
                <w:rFonts w:ascii="Cytiva Aktiv" w:eastAsia="Times New Roman" w:hAnsi="Cytiva Aktiv" w:cs="Times New Roman"/>
                <w:sz w:val="20"/>
                <w:szCs w:val="20"/>
                <w:lang w:val="en-US"/>
              </w:rPr>
              <w:t>As required by the Contract Document to provide and use products/services</w:t>
            </w:r>
            <w:r w:rsidR="002F5AB5" w:rsidRPr="00B42F40">
              <w:rPr>
                <w:rFonts w:ascii="Cytiva Aktiv" w:eastAsia="Times New Roman" w:hAnsi="Cytiva Aktiv" w:cs="Times New Roman"/>
                <w:sz w:val="20"/>
                <w:szCs w:val="20"/>
                <w:lang w:val="en-US"/>
              </w:rPr>
              <w:t>/deliverables</w:t>
            </w:r>
            <w:r w:rsidRPr="00B42F40">
              <w:rPr>
                <w:rFonts w:ascii="Cytiva Aktiv" w:eastAsia="Times New Roman" w:hAnsi="Cytiva Aktiv" w:cs="Times New Roman"/>
                <w:sz w:val="20"/>
                <w:szCs w:val="20"/>
                <w:lang w:val="en-US"/>
              </w:rPr>
              <w:t>.</w:t>
            </w:r>
          </w:p>
          <w:p w14:paraId="6A7BDAC1" w14:textId="53B08CC5" w:rsidR="008D2BEE" w:rsidRPr="00B42F40" w:rsidRDefault="008D2BEE" w:rsidP="00B42F40">
            <w:pPr>
              <w:spacing w:before="100" w:beforeAutospacing="1" w:after="100" w:afterAutospacing="1"/>
              <w:rPr>
                <w:rFonts w:ascii="Cytiva Aktiv" w:eastAsia="Times New Roman" w:hAnsi="Cytiva Aktiv" w:cs="Times New Roman"/>
                <w:sz w:val="20"/>
                <w:szCs w:val="20"/>
                <w:lang w:val="en-US"/>
              </w:rPr>
            </w:pPr>
          </w:p>
        </w:tc>
      </w:tr>
      <w:tr w:rsidR="007757EF" w:rsidRPr="007757EF" w14:paraId="722E59FB" w14:textId="77777777" w:rsidTr="007757EF">
        <w:tc>
          <w:tcPr>
            <w:tcW w:w="9530" w:type="dxa"/>
          </w:tcPr>
          <w:p w14:paraId="62D0753C" w14:textId="1511CEE3" w:rsidR="007757EF" w:rsidRPr="0019123A" w:rsidRDefault="007757EF" w:rsidP="00376F7E">
            <w:pPr>
              <w:spacing w:before="100" w:beforeAutospacing="1" w:after="100" w:afterAutospacing="1"/>
              <w:rPr>
                <w:rFonts w:ascii="Cytiva Aktiv" w:eastAsia="Times New Roman" w:hAnsi="Cytiva Aktiv" w:cs="Times New Roman"/>
                <w:sz w:val="20"/>
                <w:szCs w:val="20"/>
                <w:lang w:val="en-US"/>
              </w:rPr>
            </w:pPr>
            <w:r w:rsidRPr="0019123A">
              <w:rPr>
                <w:rFonts w:ascii="Cytiva Aktiv" w:eastAsia="Times New Roman" w:hAnsi="Cytiva Aktiv" w:cs="Times New Roman"/>
                <w:sz w:val="20"/>
                <w:szCs w:val="20"/>
                <w:lang w:val="en-US"/>
              </w:rPr>
              <w:t xml:space="preserve">The period for which the personal data will be retained, or, if that is not possible, the criteria used to determine that period </w:t>
            </w:r>
          </w:p>
        </w:tc>
      </w:tr>
      <w:tr w:rsidR="007757EF" w14:paraId="44119C8F" w14:textId="77777777" w:rsidTr="00FF7B88">
        <w:trPr>
          <w:trHeight w:val="133"/>
        </w:trPr>
        <w:tc>
          <w:tcPr>
            <w:tcW w:w="9530" w:type="dxa"/>
          </w:tcPr>
          <w:p w14:paraId="62CC869D" w14:textId="77777777" w:rsidR="00B42F40" w:rsidRDefault="002C4A82" w:rsidP="00B42F40">
            <w:pPr>
              <w:spacing w:before="100" w:beforeAutospacing="1" w:after="100" w:afterAutospacing="1"/>
              <w:rPr>
                <w:rFonts w:ascii="Cytiva Aktiv" w:eastAsia="Times New Roman" w:hAnsi="Cytiva Aktiv" w:cs="Times New Roman"/>
                <w:sz w:val="20"/>
                <w:szCs w:val="20"/>
                <w:lang w:val="en-US"/>
              </w:rPr>
            </w:pPr>
            <w:bookmarkStart w:id="3" w:name="_Hlk116469672"/>
            <w:r w:rsidRPr="00B42F40">
              <w:rPr>
                <w:rFonts w:ascii="Cytiva Aktiv" w:eastAsia="Times New Roman" w:hAnsi="Cytiva Aktiv" w:cs="Times New Roman"/>
                <w:sz w:val="20"/>
                <w:szCs w:val="20"/>
                <w:lang w:val="en-US"/>
              </w:rPr>
              <w:t>As required by the Contract Document to provide and use products/services</w:t>
            </w:r>
            <w:r w:rsidR="002F5AB5" w:rsidRPr="00B42F40">
              <w:rPr>
                <w:rFonts w:ascii="Cytiva Aktiv" w:eastAsia="Times New Roman" w:hAnsi="Cytiva Aktiv" w:cs="Times New Roman"/>
                <w:sz w:val="20"/>
                <w:szCs w:val="20"/>
                <w:lang w:val="en-US"/>
              </w:rPr>
              <w:t>/deliverables</w:t>
            </w:r>
            <w:r w:rsidRPr="00B42F40">
              <w:rPr>
                <w:rFonts w:ascii="Cytiva Aktiv" w:eastAsia="Times New Roman" w:hAnsi="Cytiva Aktiv" w:cs="Times New Roman"/>
                <w:sz w:val="20"/>
                <w:szCs w:val="20"/>
                <w:lang w:val="en-US"/>
              </w:rPr>
              <w:t>.</w:t>
            </w:r>
          </w:p>
          <w:p w14:paraId="69E9A952" w14:textId="270415FE" w:rsidR="008D2BEE" w:rsidRPr="00B42F40" w:rsidRDefault="008D2BEE" w:rsidP="00B42F40">
            <w:pPr>
              <w:spacing w:before="100" w:beforeAutospacing="1" w:after="100" w:afterAutospacing="1"/>
              <w:rPr>
                <w:rFonts w:ascii="Cytiva Aktiv" w:eastAsia="Times New Roman" w:hAnsi="Cytiva Aktiv" w:cs="Times New Roman"/>
                <w:sz w:val="20"/>
                <w:szCs w:val="20"/>
                <w:lang w:val="en-US"/>
              </w:rPr>
            </w:pPr>
          </w:p>
        </w:tc>
      </w:tr>
      <w:bookmarkEnd w:id="3"/>
      <w:tr w:rsidR="007757EF" w:rsidRPr="007757EF" w14:paraId="1BB025B4" w14:textId="77777777" w:rsidTr="007757EF">
        <w:tc>
          <w:tcPr>
            <w:tcW w:w="9530" w:type="dxa"/>
          </w:tcPr>
          <w:p w14:paraId="3AA3097F" w14:textId="673A84DF" w:rsidR="007757EF" w:rsidRPr="007757EF" w:rsidRDefault="007757EF" w:rsidP="00376F7E">
            <w:pPr>
              <w:spacing w:before="100" w:beforeAutospacing="1" w:after="100" w:afterAutospacing="1"/>
              <w:rPr>
                <w:rFonts w:ascii="Cytiva Aktiv" w:eastAsia="Times New Roman" w:hAnsi="Cytiva Aktiv" w:cs="Times New Roman"/>
                <w:sz w:val="20"/>
                <w:szCs w:val="20"/>
                <w:lang w:val="en-US"/>
              </w:rPr>
            </w:pPr>
            <w:r w:rsidRPr="007757EF">
              <w:rPr>
                <w:rFonts w:ascii="Cytiva Aktiv" w:eastAsia="Times New Roman" w:hAnsi="Cytiva Aktiv" w:cs="Times New Roman"/>
                <w:sz w:val="20"/>
                <w:szCs w:val="20"/>
                <w:lang w:val="en-US"/>
              </w:rPr>
              <w:t xml:space="preserve">For transfers to (sub-) processors, also specify subject matter, nature and duration of the processing </w:t>
            </w:r>
          </w:p>
        </w:tc>
      </w:tr>
      <w:tr w:rsidR="007757EF" w14:paraId="28E39D36" w14:textId="77777777" w:rsidTr="00FF7B88">
        <w:trPr>
          <w:trHeight w:val="133"/>
        </w:trPr>
        <w:tc>
          <w:tcPr>
            <w:tcW w:w="9530" w:type="dxa"/>
          </w:tcPr>
          <w:p w14:paraId="35A055C4" w14:textId="43DF583B" w:rsidR="0019123A" w:rsidRDefault="0019123A" w:rsidP="0019123A">
            <w:pPr>
              <w:rPr>
                <w:rFonts w:ascii="Cytiva Aktiv" w:eastAsia="Times New Roman" w:hAnsi="Cytiva Aktiv" w:cs="Times New Roman"/>
                <w:sz w:val="20"/>
                <w:szCs w:val="20"/>
                <w:highlight w:val="yellow"/>
                <w:lang w:val="en-US"/>
              </w:rPr>
            </w:pPr>
            <w:r>
              <w:rPr>
                <w:rFonts w:ascii="Cytiva Aktiv" w:eastAsia="Times New Roman" w:hAnsi="Cytiva Aktiv" w:cs="Times New Roman"/>
                <w:sz w:val="20"/>
                <w:szCs w:val="20"/>
                <w:highlight w:val="yellow"/>
                <w:lang w:val="en-US"/>
              </w:rPr>
              <w:t>Add description here (e.g. hosting services) or a link to Supplier’s subprocessor</w:t>
            </w:r>
            <w:r w:rsidR="0030471A">
              <w:rPr>
                <w:rFonts w:ascii="Cytiva Aktiv" w:eastAsia="Times New Roman" w:hAnsi="Cytiva Aktiv" w:cs="Times New Roman"/>
                <w:sz w:val="20"/>
                <w:szCs w:val="20"/>
                <w:highlight w:val="yellow"/>
                <w:lang w:val="en-US"/>
              </w:rPr>
              <w:t>s’ list.</w:t>
            </w:r>
            <w:r>
              <w:rPr>
                <w:rFonts w:ascii="Cytiva Aktiv" w:eastAsia="Times New Roman" w:hAnsi="Cytiva Aktiv" w:cs="Times New Roman"/>
                <w:sz w:val="20"/>
                <w:szCs w:val="20"/>
                <w:highlight w:val="yellow"/>
                <w:lang w:val="en-US"/>
              </w:rPr>
              <w:t>…</w:t>
            </w:r>
          </w:p>
          <w:p w14:paraId="2060492A" w14:textId="77777777" w:rsidR="007757EF" w:rsidRPr="007757EF" w:rsidRDefault="007757EF" w:rsidP="00FF7B88">
            <w:pPr>
              <w:rPr>
                <w:rFonts w:ascii="Cytiva Aktiv" w:eastAsia="Times New Roman" w:hAnsi="Cytiva Aktiv" w:cs="Times New Roman"/>
                <w:sz w:val="20"/>
                <w:szCs w:val="20"/>
                <w:highlight w:val="yellow"/>
                <w:lang w:val="en-US"/>
              </w:rPr>
            </w:pPr>
          </w:p>
        </w:tc>
      </w:tr>
    </w:tbl>
    <w:p w14:paraId="4F921421" w14:textId="77777777" w:rsidR="00376F7E" w:rsidRDefault="00376F7E" w:rsidP="00376F7E">
      <w:pPr>
        <w:rPr>
          <w:rFonts w:ascii="Cytiva Aktiv" w:hAnsi="Cytiva Aktiv"/>
          <w:b/>
        </w:rPr>
      </w:pPr>
      <w:r>
        <w:rPr>
          <w:rFonts w:ascii="Cytiva Aktiv" w:hAnsi="Cytiva Aktiv"/>
          <w:b/>
        </w:rPr>
        <w:br w:type="page"/>
      </w:r>
    </w:p>
    <w:p w14:paraId="321B2230" w14:textId="77777777" w:rsidR="00376F7E" w:rsidRDefault="00376F7E" w:rsidP="00376F7E">
      <w:pPr>
        <w:spacing w:before="100" w:beforeAutospacing="1" w:after="100" w:afterAutospacing="1"/>
        <w:rPr>
          <w:rFonts w:ascii="Cytiva Aktiv" w:hAnsi="Cytiva Aktiv"/>
          <w:b/>
        </w:rPr>
      </w:pPr>
      <w:r>
        <w:rPr>
          <w:rFonts w:ascii="Cytiva Aktiv" w:hAnsi="Cytiva Aktiv"/>
          <w:b/>
        </w:rPr>
        <w:lastRenderedPageBreak/>
        <w:t xml:space="preserve">C.   COMPETENT SUPERVISORY AUTHORITY </w:t>
      </w:r>
    </w:p>
    <w:p w14:paraId="55FB4A00"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ONE: Transfer controller to controller </w:t>
      </w:r>
    </w:p>
    <w:p w14:paraId="2452D58B"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TWO: Transfer controller to processor </w:t>
      </w:r>
    </w:p>
    <w:p w14:paraId="18D6EC6C"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THREE: Transfer processor to processor </w:t>
      </w:r>
    </w:p>
    <w:p w14:paraId="4DF444BB" w14:textId="41100885" w:rsidR="00CC1311" w:rsidRPr="00CD4119" w:rsidRDefault="00376F7E" w:rsidP="00CC1311">
      <w:pPr>
        <w:spacing w:before="100" w:beforeAutospacing="1" w:after="100" w:afterAutospacing="1"/>
        <w:rPr>
          <w:rFonts w:ascii="Cytiva Aktiv" w:hAnsi="Cytiva Aktiv"/>
          <w:highlight w:val="yellow"/>
        </w:rPr>
      </w:pPr>
      <w:r>
        <w:rPr>
          <w:rFonts w:ascii="Cytiva Aktiv" w:hAnsi="Cytiva Aktiv"/>
          <w:highlight w:val="yellow"/>
        </w:rPr>
        <w:t xml:space="preserve">Identify the competent supervisory authority/ies </w:t>
      </w:r>
      <w:r w:rsidR="00CC1311">
        <w:rPr>
          <w:rFonts w:ascii="Cytiva Aktiv" w:hAnsi="Cytiva Aktiv"/>
          <w:highlight w:val="yellow"/>
        </w:rPr>
        <w:t xml:space="preserve">in accordance with Clause 13  (i.e. </w:t>
      </w:r>
      <w:r w:rsidR="00F64F3F">
        <w:rPr>
          <w:rFonts w:ascii="Cytiva Aktiv" w:hAnsi="Cytiva Aktiv"/>
          <w:highlight w:val="yellow"/>
        </w:rPr>
        <w:t xml:space="preserve">for Sweden: </w:t>
      </w:r>
      <w:r w:rsidR="00CC1311" w:rsidRPr="00CD4119">
        <w:rPr>
          <w:rFonts w:ascii="Cytiva Aktiv" w:hAnsi="Cytiva Aktiv"/>
          <w:highlight w:val="yellow"/>
        </w:rPr>
        <w:t>Integritetsskyddsmyndigheten, Drottninggatan 29, 5th Floor, Box 8114, 104 20 Stockholm, Sweden</w:t>
      </w:r>
      <w:r w:rsidR="00CC1311">
        <w:rPr>
          <w:rFonts w:ascii="Cytiva Aktiv" w:hAnsi="Cytiva Aktiv"/>
          <w:highlight w:val="yellow"/>
        </w:rPr>
        <w:t>)</w:t>
      </w:r>
    </w:p>
    <w:p w14:paraId="7FFF5458" w14:textId="77777777" w:rsidR="00376F7E" w:rsidRDefault="00376F7E" w:rsidP="00376F7E">
      <w:pPr>
        <w:spacing w:before="100" w:beforeAutospacing="1" w:after="100" w:afterAutospacing="1"/>
        <w:rPr>
          <w:rFonts w:ascii="Cytiva Aktiv" w:hAnsi="Cytiva Aktiv"/>
          <w:highlight w:val="yellow"/>
        </w:rPr>
      </w:pPr>
      <w:r>
        <w:rPr>
          <w:rFonts w:ascii="Cytiva Aktiv" w:hAnsi="Cytiva Aktiv"/>
          <w:highlight w:val="yellow"/>
        </w:rPr>
        <w:t xml:space="preserve">(see this link: </w:t>
      </w:r>
      <w:hyperlink r:id="rId10" w:history="1">
        <w:r>
          <w:rPr>
            <w:rStyle w:val="Hyperlink"/>
            <w:rFonts w:ascii="Cytiva Aktiv" w:hAnsi="Cytiva Aktiv"/>
            <w:highlight w:val="yellow"/>
          </w:rPr>
          <w:t>ARTICLE29 - Item (europa.eu)</w:t>
        </w:r>
      </w:hyperlink>
      <w:r>
        <w:rPr>
          <w:rFonts w:ascii="Cytiva Aktiv" w:hAnsi="Cytiva Aktiv"/>
          <w:highlight w:val="yellow"/>
        </w:rPr>
        <w:t xml:space="preserve"> for addresses</w:t>
      </w:r>
    </w:p>
    <w:p w14:paraId="0153B9CB" w14:textId="77777777" w:rsidR="00376F7E" w:rsidRDefault="00F6555B" w:rsidP="00376F7E">
      <w:pPr>
        <w:jc w:val="center"/>
        <w:rPr>
          <w:rFonts w:ascii="Cytiva Aktiv" w:hAnsi="Cytiva Aktiv"/>
        </w:rPr>
      </w:pPr>
      <w:r>
        <w:rPr>
          <w:rFonts w:ascii="Cytiva Aktiv" w:hAnsi="Cytiva Aktiv"/>
        </w:rPr>
        <w:pict w14:anchorId="31DDA329">
          <v:rect id="_x0000_i1025" style="width:468pt;height:1.5pt" o:hralign="center" o:hrstd="t" o:hr="t" fillcolor="#a0a0a0" stroked="f"/>
        </w:pict>
      </w:r>
    </w:p>
    <w:p w14:paraId="040B641C" w14:textId="77777777" w:rsidR="00376F7E" w:rsidRDefault="00376F7E" w:rsidP="00376F7E">
      <w:pPr>
        <w:rPr>
          <w:rFonts w:ascii="Cytiva Aktiv" w:hAnsi="Cytiva Aktiv"/>
          <w:b/>
        </w:rPr>
      </w:pPr>
      <w:r>
        <w:rPr>
          <w:rFonts w:ascii="Cytiva Aktiv" w:hAnsi="Cytiva Aktiv"/>
          <w:b/>
        </w:rPr>
        <w:br w:type="page"/>
      </w:r>
    </w:p>
    <w:p w14:paraId="440C44F7" w14:textId="77777777" w:rsidR="00376F7E" w:rsidRDefault="00376F7E" w:rsidP="00376F7E">
      <w:pPr>
        <w:spacing w:before="100" w:beforeAutospacing="1" w:after="100" w:afterAutospacing="1"/>
        <w:jc w:val="center"/>
        <w:rPr>
          <w:rFonts w:ascii="Cytiva Aktiv" w:hAnsi="Cytiva Aktiv"/>
          <w:b/>
        </w:rPr>
      </w:pPr>
      <w:r>
        <w:rPr>
          <w:rFonts w:ascii="Cytiva Aktiv" w:hAnsi="Cytiva Aktiv"/>
          <w:b/>
        </w:rPr>
        <w:lastRenderedPageBreak/>
        <w:t>ANNEX II</w:t>
      </w:r>
    </w:p>
    <w:p w14:paraId="25BE7EF2" w14:textId="77777777" w:rsidR="00376F7E" w:rsidRDefault="00376F7E" w:rsidP="00376F7E">
      <w:pPr>
        <w:spacing w:before="100" w:beforeAutospacing="1" w:after="100" w:afterAutospacing="1"/>
        <w:rPr>
          <w:rFonts w:ascii="Cytiva Aktiv" w:hAnsi="Cytiva Aktiv"/>
          <w:b/>
        </w:rPr>
      </w:pPr>
      <w:r>
        <w:rPr>
          <w:rFonts w:ascii="Cytiva Aktiv" w:hAnsi="Cytiva Aktiv"/>
          <w:b/>
        </w:rPr>
        <w:t xml:space="preserve">TECHNICAL AND ORGANISATIONAL MEASURES INCLUDING TECHNICAL AND ORGANISATIONAL MEASURES TO ENSURE THE SECURITY OF THE DATA </w:t>
      </w:r>
    </w:p>
    <w:p w14:paraId="1818E1E2"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ONE: Transfer controller to controller </w:t>
      </w:r>
    </w:p>
    <w:p w14:paraId="0D9E5806"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TWO: Transfer controller to processor </w:t>
      </w:r>
    </w:p>
    <w:p w14:paraId="0EA38525" w14:textId="77777777" w:rsidR="00376F7E" w:rsidRDefault="00376F7E" w:rsidP="00376F7E">
      <w:pPr>
        <w:spacing w:before="100" w:beforeAutospacing="1" w:after="100" w:afterAutospacing="1"/>
        <w:rPr>
          <w:rFonts w:ascii="Cytiva Aktiv" w:hAnsi="Cytiva Aktiv"/>
        </w:rPr>
      </w:pPr>
      <w:r>
        <w:rPr>
          <w:rFonts w:ascii="Cytiva Aktiv" w:hAnsi="Cytiva Aktiv"/>
        </w:rPr>
        <w:t xml:space="preserve">MODULE THREE: Transfer processor to processor </w:t>
      </w:r>
    </w:p>
    <w:p w14:paraId="3237A14D" w14:textId="77777777" w:rsidR="00376F7E" w:rsidRPr="00976BB4" w:rsidRDefault="00376F7E" w:rsidP="00376F7E">
      <w:pPr>
        <w:spacing w:before="100" w:beforeAutospacing="1" w:after="100" w:afterAutospacing="1"/>
        <w:rPr>
          <w:rFonts w:ascii="Cytiva Aktiv" w:hAnsi="Cytiva Aktiv"/>
          <w:b/>
          <w:bCs/>
        </w:rPr>
      </w:pPr>
      <w:r w:rsidRPr="00976BB4">
        <w:rPr>
          <w:rFonts w:ascii="Cytiva Aktiv" w:hAnsi="Cytiva Aktiv"/>
          <w:b/>
          <w:bCs/>
        </w:rPr>
        <w:t>General Policies</w:t>
      </w:r>
    </w:p>
    <w:p w14:paraId="1B33DE0B" w14:textId="77777777" w:rsidR="00376F7E" w:rsidRPr="00E75B2D" w:rsidRDefault="00376F7E" w:rsidP="00376F7E">
      <w:pPr>
        <w:spacing w:before="100" w:beforeAutospacing="1" w:after="100" w:afterAutospacing="1"/>
        <w:rPr>
          <w:rFonts w:ascii="Cytiva Aktiv" w:hAnsi="Cytiva Aktiv"/>
        </w:rPr>
      </w:pPr>
      <w:bookmarkStart w:id="4" w:name="_Hlk109900250"/>
      <w:r w:rsidRPr="00880275">
        <w:rPr>
          <w:rFonts w:ascii="Cytiva Aktiv" w:hAnsi="Cytiva Aktiv"/>
        </w:rPr>
        <w:t>Data Importer shall implement all technical and organizational</w:t>
      </w:r>
      <w:r w:rsidR="003350FA" w:rsidRPr="00880275">
        <w:rPr>
          <w:rFonts w:ascii="Cytiva Aktiv" w:hAnsi="Cytiva Aktiv"/>
        </w:rPr>
        <w:t xml:space="preserve"> measures</w:t>
      </w:r>
      <w:r w:rsidRPr="00880275">
        <w:rPr>
          <w:rFonts w:ascii="Cytiva Aktiv" w:hAnsi="Cytiva Aktiv"/>
        </w:rPr>
        <w:t xml:space="preserve"> </w:t>
      </w:r>
      <w:r w:rsidR="00E87676" w:rsidRPr="00880275">
        <w:rPr>
          <w:rFonts w:ascii="Cytiva Aktiv" w:hAnsi="Cytiva Aktiv"/>
        </w:rPr>
        <w:t xml:space="preserve">embodied in </w:t>
      </w:r>
      <w:r w:rsidR="000A6FB6" w:rsidRPr="00880275">
        <w:rPr>
          <w:rFonts w:ascii="Cytiva Aktiv" w:hAnsi="Cytiva Aktiv"/>
        </w:rPr>
        <w:t>the terms of purchase</w:t>
      </w:r>
      <w:r w:rsidR="00976BB4" w:rsidRPr="00880275">
        <w:rPr>
          <w:rFonts w:ascii="Cytiva Aktiv" w:hAnsi="Cytiva Aktiv"/>
        </w:rPr>
        <w:t>.</w:t>
      </w:r>
    </w:p>
    <w:bookmarkEnd w:id="4"/>
    <w:p w14:paraId="2FDA0205" w14:textId="77777777" w:rsidR="00376F7E" w:rsidRPr="00E75B2D" w:rsidRDefault="00376F7E" w:rsidP="00376F7E">
      <w:pPr>
        <w:spacing w:before="100" w:beforeAutospacing="1" w:after="100" w:afterAutospacing="1"/>
        <w:rPr>
          <w:rFonts w:ascii="Cytiva Aktiv" w:hAnsi="Cytiva Aktiv"/>
          <w:b/>
          <w:bCs/>
        </w:rPr>
      </w:pPr>
      <w:r w:rsidRPr="00E75B2D">
        <w:rPr>
          <w:rFonts w:ascii="Cytiva Aktiv" w:hAnsi="Cytiva Aktiv"/>
          <w:b/>
          <w:bCs/>
        </w:rPr>
        <w:t>Documentation</w:t>
      </w:r>
    </w:p>
    <w:p w14:paraId="598C523B" w14:textId="77777777" w:rsidR="00376F7E" w:rsidRPr="00E75B2D" w:rsidRDefault="00376F7E" w:rsidP="00376F7E">
      <w:pPr>
        <w:spacing w:before="100" w:beforeAutospacing="1" w:after="100" w:afterAutospacing="1"/>
        <w:rPr>
          <w:rFonts w:ascii="Cytiva Aktiv" w:hAnsi="Cytiva Aktiv"/>
        </w:rPr>
      </w:pPr>
      <w:r w:rsidRPr="00E75B2D">
        <w:rPr>
          <w:rFonts w:ascii="Cytiva Aktiv" w:hAnsi="Cytiva Aktiv"/>
        </w:rPr>
        <w:t xml:space="preserve">Data Importer shall keep documentation of technical and organizational measures in case of audits and for the conservation of evidence.  </w:t>
      </w:r>
    </w:p>
    <w:p w14:paraId="773B8828" w14:textId="77777777" w:rsidR="00376F7E" w:rsidRPr="00E75B2D" w:rsidRDefault="00376F7E" w:rsidP="00376F7E">
      <w:pPr>
        <w:spacing w:before="100" w:beforeAutospacing="1" w:after="100" w:afterAutospacing="1"/>
        <w:rPr>
          <w:rFonts w:ascii="Cytiva Aktiv" w:hAnsi="Cytiva Aktiv"/>
          <w:b/>
          <w:bCs/>
        </w:rPr>
      </w:pPr>
      <w:r w:rsidRPr="00E75B2D">
        <w:rPr>
          <w:rFonts w:ascii="Cytiva Aktiv" w:hAnsi="Cytiva Aktiv"/>
          <w:b/>
          <w:bCs/>
        </w:rPr>
        <w:t>Training and Awareness</w:t>
      </w:r>
    </w:p>
    <w:p w14:paraId="41E367DC" w14:textId="77777777" w:rsidR="00376F7E" w:rsidRPr="00E75B2D" w:rsidRDefault="00376F7E" w:rsidP="00376F7E">
      <w:pPr>
        <w:spacing w:before="100" w:beforeAutospacing="1" w:after="100" w:afterAutospacing="1"/>
        <w:rPr>
          <w:rFonts w:ascii="Cytiva Aktiv" w:hAnsi="Cytiva Aktiv"/>
        </w:rPr>
      </w:pPr>
      <w:r w:rsidRPr="00E75B2D">
        <w:rPr>
          <w:rFonts w:ascii="Cytiva Aktiv" w:hAnsi="Cytiva Aktiv"/>
        </w:rPr>
        <w:t>Data Importer shall take reasonable steps so that persons employed by them, and other persons at the place of work, are aware of and comply with the technical and organizational measures required by this Annex, as well as all applicable limitations and restrictions on Processing of Personal Data.</w:t>
      </w:r>
    </w:p>
    <w:p w14:paraId="4C142A2E" w14:textId="77777777" w:rsidR="00376F7E" w:rsidRPr="00E75B2D" w:rsidRDefault="00376F7E" w:rsidP="00376F7E">
      <w:pPr>
        <w:spacing w:before="100" w:beforeAutospacing="1" w:after="100" w:afterAutospacing="1"/>
        <w:rPr>
          <w:rFonts w:ascii="Cytiva Aktiv" w:hAnsi="Cytiva Aktiv"/>
          <w:b/>
          <w:bCs/>
        </w:rPr>
      </w:pPr>
      <w:r w:rsidRPr="00E75B2D">
        <w:rPr>
          <w:rFonts w:ascii="Cytiva Aktiv" w:hAnsi="Cytiva Aktiv"/>
          <w:b/>
          <w:bCs/>
        </w:rPr>
        <w:t xml:space="preserve">Sensitive Data </w:t>
      </w:r>
    </w:p>
    <w:p w14:paraId="3CA2F696" w14:textId="77777777" w:rsidR="00376F7E" w:rsidRPr="00E75B2D" w:rsidRDefault="00376F7E" w:rsidP="00376F7E">
      <w:pPr>
        <w:spacing w:before="100" w:beforeAutospacing="1" w:after="100" w:afterAutospacing="1"/>
        <w:rPr>
          <w:rFonts w:ascii="Cytiva Aktiv" w:hAnsi="Cytiva Aktiv"/>
        </w:rPr>
      </w:pPr>
      <w:r w:rsidRPr="00E75B2D">
        <w:rPr>
          <w:rFonts w:ascii="Cytiva Aktiv" w:hAnsi="Cytiva Aktiv"/>
        </w:rPr>
        <w:t xml:space="preserve">Processing of Sensitive Data will be strictly limited to the specific purpose for which it is collected and will be made available only to persons who are aware of and able to abide by the restrictions on collection, use and transfer of such data.  </w:t>
      </w:r>
    </w:p>
    <w:p w14:paraId="52DAA418" w14:textId="77777777" w:rsidR="00376F7E" w:rsidRPr="00E75B2D" w:rsidRDefault="00376F7E" w:rsidP="00376F7E">
      <w:pPr>
        <w:spacing w:before="100" w:beforeAutospacing="1" w:after="100" w:afterAutospacing="1"/>
        <w:rPr>
          <w:rFonts w:ascii="Cytiva Aktiv" w:hAnsi="Cytiva Aktiv"/>
          <w:b/>
          <w:bCs/>
        </w:rPr>
      </w:pPr>
      <w:r w:rsidRPr="00E75B2D">
        <w:rPr>
          <w:rFonts w:ascii="Cytiva Aktiv" w:hAnsi="Cytiva Aktiv"/>
          <w:b/>
          <w:bCs/>
        </w:rPr>
        <w:t>Tests</w:t>
      </w:r>
    </w:p>
    <w:p w14:paraId="28D61120" w14:textId="12ABFBA5" w:rsidR="005F5915" w:rsidRDefault="00376F7E" w:rsidP="00376F7E">
      <w:pPr>
        <w:spacing w:before="100" w:beforeAutospacing="1" w:after="100" w:afterAutospacing="1"/>
        <w:rPr>
          <w:rFonts w:ascii="Cytiva Aktiv" w:hAnsi="Cytiva Aktiv"/>
        </w:rPr>
      </w:pPr>
      <w:r w:rsidRPr="00E75B2D">
        <w:rPr>
          <w:rFonts w:ascii="Cytiva Aktiv" w:hAnsi="Cytiva Aktiv"/>
        </w:rPr>
        <w:t>Actual Personal Data shall be used for test purposes only in exceptional circumstances and only if the level of security adequate for the type of file subject to test is not impaired.</w:t>
      </w:r>
    </w:p>
    <w:p w14:paraId="561C31B6" w14:textId="28E603DE" w:rsidR="00E75B2D" w:rsidRDefault="00E75B2D" w:rsidP="00BC00C7">
      <w:pPr>
        <w:rPr>
          <w:rFonts w:ascii="Cytiva Aktiv" w:hAnsi="Cytiva Aktiv"/>
        </w:rPr>
      </w:pPr>
    </w:p>
    <w:sectPr w:rsidR="00E75B2D">
      <w:headerReference w:type="default" r:id="rId11"/>
      <w:footerReference w:type="default" r:id="rId12"/>
      <w:pgSz w:w="12240" w:h="15840"/>
      <w:pgMar w:top="13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326D" w14:textId="77777777" w:rsidR="003833DB" w:rsidRDefault="003833DB" w:rsidP="00EB656F">
      <w:r>
        <w:separator/>
      </w:r>
    </w:p>
  </w:endnote>
  <w:endnote w:type="continuationSeparator" w:id="0">
    <w:p w14:paraId="2DBB0D5D" w14:textId="77777777" w:rsidR="003833DB" w:rsidRDefault="003833DB" w:rsidP="00EB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ytiva Aktiv">
    <w:panose1 w:val="020B0504020202020204"/>
    <w:charset w:val="00"/>
    <w:family w:val="swiss"/>
    <w:pitch w:val="variable"/>
    <w:sig w:usb0="A00002EF" w:usb1="4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550E" w14:textId="4A90357B" w:rsidR="005D51A8" w:rsidRDefault="005D10C8">
    <w:pPr>
      <w:pStyle w:val="Footer"/>
    </w:pPr>
    <w:r>
      <w:rPr>
        <w:noProof/>
      </w:rPr>
      <mc:AlternateContent>
        <mc:Choice Requires="wps">
          <w:drawing>
            <wp:anchor distT="0" distB="0" distL="114300" distR="114300" simplePos="0" relativeHeight="251658240" behindDoc="0" locked="0" layoutInCell="0" allowOverlap="1" wp14:anchorId="1960961D" wp14:editId="1D152FAF">
              <wp:simplePos x="0" y="0"/>
              <wp:positionH relativeFrom="page">
                <wp:posOffset>0</wp:posOffset>
              </wp:positionH>
              <wp:positionV relativeFrom="page">
                <wp:posOffset>9594215</wp:posOffset>
              </wp:positionV>
              <wp:extent cx="7772400" cy="273050"/>
              <wp:effectExtent l="0" t="0" r="0" b="12700"/>
              <wp:wrapNone/>
              <wp:docPr id="1" name="MSIPCMffc648348eede4a5445ac0bb" descr="{&quot;HashCode&quot;:-58864245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C6D517" w14:textId="409EA305" w:rsidR="005D10C8" w:rsidRPr="005D10C8" w:rsidRDefault="005D10C8" w:rsidP="005D10C8">
                          <w:pPr>
                            <w:jc w:val="center"/>
                            <w:rPr>
                              <w:rFonts w:ascii="Calibri" w:hAnsi="Calibri" w:cs="Calibri"/>
                              <w:color w:val="D89B2B"/>
                            </w:rPr>
                          </w:pPr>
                          <w:r w:rsidRPr="005D10C8">
                            <w:rPr>
                              <w:rFonts w:ascii="Calibri" w:hAnsi="Calibri" w:cs="Calibri"/>
                              <w:color w:val="D89B2B"/>
                            </w:rPr>
                            <w:t>Confidential - Company Proprietary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60961D" id="_x0000_t202" coordsize="21600,21600" o:spt="202" path="m,l,21600r21600,l21600,xe">
              <v:stroke joinstyle="miter"/>
              <v:path gradientshapeok="t" o:connecttype="rect"/>
            </v:shapetype>
            <v:shape id="MSIPCMffc648348eede4a5445ac0bb" o:spid="_x0000_s1026" type="#_x0000_t202" alt="{&quot;HashCode&quot;:-588642451,&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CC6D517" w14:textId="409EA305" w:rsidR="005D10C8" w:rsidRPr="005D10C8" w:rsidRDefault="005D10C8" w:rsidP="005D10C8">
                    <w:pPr>
                      <w:jc w:val="center"/>
                      <w:rPr>
                        <w:rFonts w:ascii="Calibri" w:hAnsi="Calibri" w:cs="Calibri"/>
                        <w:color w:val="D89B2B"/>
                      </w:rPr>
                    </w:pPr>
                    <w:r w:rsidRPr="005D10C8">
                      <w:rPr>
                        <w:rFonts w:ascii="Calibri" w:hAnsi="Calibri" w:cs="Calibri"/>
                        <w:color w:val="D89B2B"/>
                      </w:rPr>
                      <w:t>Confidential - Company Proprietary</w:t>
                    </w:r>
                  </w:p>
                </w:txbxContent>
              </v:textbox>
              <w10:wrap anchorx="page" anchory="page"/>
            </v:shape>
          </w:pict>
        </mc:Fallback>
      </mc:AlternateContent>
    </w:r>
  </w:p>
  <w:p w14:paraId="6AB4210B" w14:textId="77777777" w:rsidR="005D51A8" w:rsidRDefault="005D51A8">
    <w:pPr>
      <w:pStyle w:val="Footer"/>
    </w:pPr>
  </w:p>
  <w:p w14:paraId="7350C98F" w14:textId="0B7A54CF" w:rsidR="005D51A8" w:rsidRDefault="005D51A8">
    <w:pPr>
      <w:pStyle w:val="Footer"/>
    </w:pPr>
    <w:r>
      <w:t>Cytiva Privacy &amp; Data Protection Agreement</w:t>
    </w:r>
    <w:r w:rsidR="00342693">
      <w:t xml:space="preserve"> [</w:t>
    </w:r>
    <w:r w:rsidR="00342693" w:rsidRPr="00A8436A">
      <w:t>Rev.</w:t>
    </w:r>
    <w:r w:rsidR="00A8436A" w:rsidRPr="00A8436A">
      <w:t>3</w:t>
    </w:r>
    <w:r w:rsidR="00342693" w:rsidRPr="00A8436A">
      <w:t>]</w:t>
    </w:r>
    <w:r w:rsidR="007D79E4">
      <w:t xml:space="preserve"> October 2022</w:t>
    </w:r>
  </w:p>
  <w:p w14:paraId="1C4629E7" w14:textId="77777777" w:rsidR="005D51A8" w:rsidRDefault="005D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A2A7" w14:textId="77777777" w:rsidR="003833DB" w:rsidRDefault="003833DB" w:rsidP="00EB656F">
      <w:r>
        <w:separator/>
      </w:r>
    </w:p>
  </w:footnote>
  <w:footnote w:type="continuationSeparator" w:id="0">
    <w:p w14:paraId="62C2AF14" w14:textId="77777777" w:rsidR="003833DB" w:rsidRDefault="003833DB" w:rsidP="00EB656F">
      <w:r>
        <w:continuationSeparator/>
      </w:r>
    </w:p>
  </w:footnote>
  <w:footnote w:id="1">
    <w:p w14:paraId="0BAF0675" w14:textId="77777777" w:rsidR="006D5268" w:rsidRPr="00CA3B81" w:rsidRDefault="006D5268" w:rsidP="006D5268">
      <w:pPr>
        <w:pStyle w:val="FootnoteText"/>
        <w:rPr>
          <w:lang w:val="de-DE"/>
        </w:rPr>
      </w:pPr>
      <w:r>
        <w:rPr>
          <w:rStyle w:val="FootnoteReference"/>
        </w:rPr>
        <w:footnoteRef/>
      </w:r>
      <w:r w:rsidRPr="00CA3B81">
        <w:rPr>
          <w:lang w:val="de-DE"/>
        </w:rPr>
        <w:t xml:space="preserve"> https://eur-lex.europa.eu/legal-content/EN/TXT/HTML/?uri=CELEX:32021D0914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27FB" w14:textId="103E72F7" w:rsidR="005D51A8" w:rsidRDefault="005D51A8" w:rsidP="00EB656F">
    <w:pPr>
      <w:pStyle w:val="Header"/>
      <w:ind w:left="-1276"/>
    </w:pPr>
    <w:r>
      <w:rPr>
        <w:noProof/>
      </w:rPr>
      <w:drawing>
        <wp:inline distT="0" distB="0" distL="0" distR="0" wp14:anchorId="46CD2673" wp14:editId="4748F6DF">
          <wp:extent cx="1228090" cy="6914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757" cy="7244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823"/>
    <w:multiLevelType w:val="multilevel"/>
    <w:tmpl w:val="106C63C0"/>
    <w:lvl w:ilvl="0">
      <w:start w:val="1"/>
      <w:numFmt w:val="decimal"/>
      <w:lvlText w:val="%1."/>
      <w:lvlJc w:val="left"/>
      <w:pPr>
        <w:ind w:left="794" w:hanging="794"/>
      </w:pPr>
      <w:rPr>
        <w:b/>
      </w:rPr>
    </w:lvl>
    <w:lvl w:ilvl="1">
      <w:start w:val="1"/>
      <w:numFmt w:val="decimal"/>
      <w:lvlText w:val="%1.%2"/>
      <w:lvlJc w:val="left"/>
      <w:pPr>
        <w:ind w:left="794" w:hanging="794"/>
      </w:pPr>
      <w:rPr>
        <w:b w:val="0"/>
      </w:rPr>
    </w:lvl>
    <w:lvl w:ilvl="2">
      <w:start w:val="1"/>
      <w:numFmt w:val="decimal"/>
      <w:lvlText w:val="%1.%2.%3"/>
      <w:lvlJc w:val="left"/>
      <w:pPr>
        <w:ind w:left="794" w:hanging="794"/>
      </w:pPr>
      <w:rPr>
        <w:b w:val="0"/>
      </w:rPr>
    </w:lvl>
    <w:lvl w:ilvl="3">
      <w:start w:val="1"/>
      <w:numFmt w:val="lowerLetter"/>
      <w:lvlText w:val="(%4)"/>
      <w:lvlJc w:val="left"/>
      <w:pPr>
        <w:ind w:left="1587" w:hanging="793"/>
      </w:pPr>
    </w:lvl>
    <w:lvl w:ilvl="4">
      <w:start w:val="1"/>
      <w:numFmt w:val="lowerRoman"/>
      <w:lvlText w:val="(%5)"/>
      <w:lvlJc w:val="left"/>
      <w:pPr>
        <w:ind w:left="2381" w:hanging="794"/>
      </w:pPr>
    </w:lvl>
    <w:lvl w:ilvl="5">
      <w:start w:val="1"/>
      <w:numFmt w:val="upperLetter"/>
      <w:lvlText w:val="(%6)"/>
      <w:lvlJc w:val="left"/>
      <w:pPr>
        <w:ind w:left="3175" w:hanging="794"/>
      </w:pPr>
    </w:lvl>
    <w:lvl w:ilvl="6">
      <w:start w:val="1"/>
      <w:numFmt w:val="decimal"/>
      <w:lvlText w:val="UNDEFINED"/>
      <w:lvlJc w:val="left"/>
      <w:pPr>
        <w:ind w:left="3969" w:hanging="794"/>
      </w:pPr>
    </w:lvl>
    <w:lvl w:ilvl="7">
      <w:start w:val="1"/>
      <w:numFmt w:val="decimal"/>
      <w:lvlText w:val="UNDEFINED"/>
      <w:lvlJc w:val="left"/>
      <w:pPr>
        <w:ind w:left="4762" w:hanging="793"/>
      </w:pPr>
    </w:lvl>
    <w:lvl w:ilvl="8">
      <w:start w:val="1"/>
      <w:numFmt w:val="decimal"/>
      <w:lvlText w:val="UNDEFINED"/>
      <w:lvlJc w:val="left"/>
      <w:pPr>
        <w:ind w:left="5556" w:hanging="794"/>
      </w:pPr>
    </w:lvl>
  </w:abstractNum>
  <w:abstractNum w:abstractNumId="1" w15:restartNumberingAfterBreak="0">
    <w:nsid w:val="0231434E"/>
    <w:multiLevelType w:val="hybridMultilevel"/>
    <w:tmpl w:val="729EBAE6"/>
    <w:lvl w:ilvl="0" w:tplc="C6A4FD84">
      <w:start w:val="1"/>
      <w:numFmt w:val="lowerLetter"/>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 w15:restartNumberingAfterBreak="0">
    <w:nsid w:val="05803EE0"/>
    <w:multiLevelType w:val="hybridMultilevel"/>
    <w:tmpl w:val="AE5EDCA8"/>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0BA73195"/>
    <w:multiLevelType w:val="hybridMultilevel"/>
    <w:tmpl w:val="E14CB954"/>
    <w:lvl w:ilvl="0" w:tplc="6C8EE7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14BB1"/>
    <w:multiLevelType w:val="hybridMultilevel"/>
    <w:tmpl w:val="554CAB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23531B"/>
    <w:multiLevelType w:val="hybridMultilevel"/>
    <w:tmpl w:val="5B4E2C2A"/>
    <w:lvl w:ilvl="0" w:tplc="51DA7094">
      <w:start w:val="1"/>
      <w:numFmt w:val="lowerRoman"/>
      <w:lvlText w:val="(%1)"/>
      <w:lvlJc w:val="left"/>
      <w:pPr>
        <w:ind w:left="1146" w:hanging="72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6" w15:restartNumberingAfterBreak="0">
    <w:nsid w:val="0D176167"/>
    <w:multiLevelType w:val="hybridMultilevel"/>
    <w:tmpl w:val="5BCADABA"/>
    <w:lvl w:ilvl="0" w:tplc="CD62B776">
      <w:start w:val="1"/>
      <w:numFmt w:val="lowerLetter"/>
      <w:lvlText w:val="(%1)"/>
      <w:lvlJc w:val="left"/>
      <w:pPr>
        <w:ind w:left="1080" w:hanging="72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F6246"/>
    <w:multiLevelType w:val="hybridMultilevel"/>
    <w:tmpl w:val="031E10F2"/>
    <w:lvl w:ilvl="0" w:tplc="20000001">
      <w:start w:val="1"/>
      <w:numFmt w:val="bullet"/>
      <w:lvlText w:val=""/>
      <w:lvlJc w:val="left"/>
      <w:pPr>
        <w:ind w:left="294" w:hanging="360"/>
      </w:pPr>
      <w:rPr>
        <w:rFonts w:ascii="Symbol" w:hAnsi="Symbol" w:hint="default"/>
      </w:rPr>
    </w:lvl>
    <w:lvl w:ilvl="1" w:tplc="20000003" w:tentative="1">
      <w:start w:val="1"/>
      <w:numFmt w:val="bullet"/>
      <w:lvlText w:val="o"/>
      <w:lvlJc w:val="left"/>
      <w:pPr>
        <w:ind w:left="1014" w:hanging="360"/>
      </w:pPr>
      <w:rPr>
        <w:rFonts w:ascii="Courier New" w:hAnsi="Courier New" w:cs="Courier New" w:hint="default"/>
      </w:rPr>
    </w:lvl>
    <w:lvl w:ilvl="2" w:tplc="20000005" w:tentative="1">
      <w:start w:val="1"/>
      <w:numFmt w:val="bullet"/>
      <w:lvlText w:val=""/>
      <w:lvlJc w:val="left"/>
      <w:pPr>
        <w:ind w:left="1734" w:hanging="360"/>
      </w:pPr>
      <w:rPr>
        <w:rFonts w:ascii="Wingdings" w:hAnsi="Wingdings" w:hint="default"/>
      </w:rPr>
    </w:lvl>
    <w:lvl w:ilvl="3" w:tplc="20000001" w:tentative="1">
      <w:start w:val="1"/>
      <w:numFmt w:val="bullet"/>
      <w:lvlText w:val=""/>
      <w:lvlJc w:val="left"/>
      <w:pPr>
        <w:ind w:left="2454" w:hanging="360"/>
      </w:pPr>
      <w:rPr>
        <w:rFonts w:ascii="Symbol" w:hAnsi="Symbol" w:hint="default"/>
      </w:rPr>
    </w:lvl>
    <w:lvl w:ilvl="4" w:tplc="20000003" w:tentative="1">
      <w:start w:val="1"/>
      <w:numFmt w:val="bullet"/>
      <w:lvlText w:val="o"/>
      <w:lvlJc w:val="left"/>
      <w:pPr>
        <w:ind w:left="3174" w:hanging="360"/>
      </w:pPr>
      <w:rPr>
        <w:rFonts w:ascii="Courier New" w:hAnsi="Courier New" w:cs="Courier New" w:hint="default"/>
      </w:rPr>
    </w:lvl>
    <w:lvl w:ilvl="5" w:tplc="20000005" w:tentative="1">
      <w:start w:val="1"/>
      <w:numFmt w:val="bullet"/>
      <w:lvlText w:val=""/>
      <w:lvlJc w:val="left"/>
      <w:pPr>
        <w:ind w:left="3894" w:hanging="360"/>
      </w:pPr>
      <w:rPr>
        <w:rFonts w:ascii="Wingdings" w:hAnsi="Wingdings" w:hint="default"/>
      </w:rPr>
    </w:lvl>
    <w:lvl w:ilvl="6" w:tplc="20000001" w:tentative="1">
      <w:start w:val="1"/>
      <w:numFmt w:val="bullet"/>
      <w:lvlText w:val=""/>
      <w:lvlJc w:val="left"/>
      <w:pPr>
        <w:ind w:left="4614" w:hanging="360"/>
      </w:pPr>
      <w:rPr>
        <w:rFonts w:ascii="Symbol" w:hAnsi="Symbol" w:hint="default"/>
      </w:rPr>
    </w:lvl>
    <w:lvl w:ilvl="7" w:tplc="20000003" w:tentative="1">
      <w:start w:val="1"/>
      <w:numFmt w:val="bullet"/>
      <w:lvlText w:val="o"/>
      <w:lvlJc w:val="left"/>
      <w:pPr>
        <w:ind w:left="5334" w:hanging="360"/>
      </w:pPr>
      <w:rPr>
        <w:rFonts w:ascii="Courier New" w:hAnsi="Courier New" w:cs="Courier New" w:hint="default"/>
      </w:rPr>
    </w:lvl>
    <w:lvl w:ilvl="8" w:tplc="20000005" w:tentative="1">
      <w:start w:val="1"/>
      <w:numFmt w:val="bullet"/>
      <w:lvlText w:val=""/>
      <w:lvlJc w:val="left"/>
      <w:pPr>
        <w:ind w:left="6054" w:hanging="360"/>
      </w:pPr>
      <w:rPr>
        <w:rFonts w:ascii="Wingdings" w:hAnsi="Wingdings" w:hint="default"/>
      </w:rPr>
    </w:lvl>
  </w:abstractNum>
  <w:abstractNum w:abstractNumId="8" w15:restartNumberingAfterBreak="0">
    <w:nsid w:val="190B7B45"/>
    <w:multiLevelType w:val="hybridMultilevel"/>
    <w:tmpl w:val="F228745C"/>
    <w:lvl w:ilvl="0" w:tplc="40C8BC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77560"/>
    <w:multiLevelType w:val="multilevel"/>
    <w:tmpl w:val="0D0CCE34"/>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6329D"/>
    <w:multiLevelType w:val="hybridMultilevel"/>
    <w:tmpl w:val="D8908458"/>
    <w:lvl w:ilvl="0" w:tplc="48D6BFDC">
      <w:start w:val="2"/>
      <w:numFmt w:val="bullet"/>
      <w:lvlText w:val="-"/>
      <w:lvlJc w:val="left"/>
      <w:pPr>
        <w:ind w:left="720" w:hanging="360"/>
      </w:pPr>
      <w:rPr>
        <w:rFonts w:ascii="Cytiva Aktiv" w:eastAsia="Times New Roman" w:hAnsi="Cytiva Aktiv" w:cstheme="minorHAns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946C64"/>
    <w:multiLevelType w:val="hybridMultilevel"/>
    <w:tmpl w:val="A8FA0DFC"/>
    <w:lvl w:ilvl="0" w:tplc="49605672">
      <w:start w:val="3"/>
      <w:numFmt w:val="decimal"/>
      <w:lvlText w:val="(%1)"/>
      <w:lvlJc w:val="left"/>
      <w:pPr>
        <w:ind w:left="720" w:hanging="360"/>
      </w:pPr>
      <w:rPr>
        <w:rFonts w:eastAsia="SimSu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60DD5"/>
    <w:multiLevelType w:val="hybridMultilevel"/>
    <w:tmpl w:val="C0CA9E74"/>
    <w:lvl w:ilvl="0" w:tplc="5C000948">
      <w:start w:val="1"/>
      <w:numFmt w:val="decimal"/>
      <w:lvlText w:val="%1."/>
      <w:lvlJc w:val="left"/>
      <w:pPr>
        <w:ind w:left="720" w:hanging="720"/>
      </w:pPr>
      <w:rPr>
        <w:rFonts w:hint="default"/>
        <w:sz w:val="20"/>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C1A2706"/>
    <w:multiLevelType w:val="hybridMultilevel"/>
    <w:tmpl w:val="8A1A6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B7B4D"/>
    <w:multiLevelType w:val="hybridMultilevel"/>
    <w:tmpl w:val="6CC2CFEE"/>
    <w:lvl w:ilvl="0" w:tplc="AAA87128">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4D32EC"/>
    <w:multiLevelType w:val="hybridMultilevel"/>
    <w:tmpl w:val="5BCADABA"/>
    <w:lvl w:ilvl="0" w:tplc="FFFFFFFF">
      <w:start w:val="1"/>
      <w:numFmt w:val="lowerLetter"/>
      <w:lvlText w:val="(%1)"/>
      <w:lvlJc w:val="left"/>
      <w:pPr>
        <w:ind w:left="1080" w:hanging="72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444558"/>
    <w:multiLevelType w:val="hybridMultilevel"/>
    <w:tmpl w:val="3F92525C"/>
    <w:lvl w:ilvl="0" w:tplc="331AF908">
      <w:start w:val="1"/>
      <w:numFmt w:val="lowerLetter"/>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3A226F22"/>
    <w:multiLevelType w:val="hybridMultilevel"/>
    <w:tmpl w:val="7990EE12"/>
    <w:lvl w:ilvl="0" w:tplc="D69CB8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C4529"/>
    <w:multiLevelType w:val="multilevel"/>
    <w:tmpl w:val="F8A6AF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3DC32722"/>
    <w:multiLevelType w:val="hybridMultilevel"/>
    <w:tmpl w:val="D89C6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E26A3A"/>
    <w:multiLevelType w:val="hybridMultilevel"/>
    <w:tmpl w:val="F1EA51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5E81B8C"/>
    <w:multiLevelType w:val="hybridMultilevel"/>
    <w:tmpl w:val="E8D25DDE"/>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A4C1575"/>
    <w:multiLevelType w:val="hybridMultilevel"/>
    <w:tmpl w:val="A836B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51409"/>
    <w:multiLevelType w:val="hybridMultilevel"/>
    <w:tmpl w:val="1D522F20"/>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F12307C"/>
    <w:multiLevelType w:val="multilevel"/>
    <w:tmpl w:val="EEF24BD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Theme="minorHAnsi" w:eastAsia="Malgun Gothic" w:hAnsiTheme="minorHAnsi" w:cs="Times New Roman"/>
      </w:rPr>
    </w:lvl>
    <w:lvl w:ilvl="2">
      <w:start w:val="1"/>
      <w:numFmt w:val="upperLetter"/>
      <w:lvlText w:val="(%3)"/>
      <w:lvlJc w:val="left"/>
      <w:pPr>
        <w:tabs>
          <w:tab w:val="num" w:pos="1080"/>
        </w:tabs>
        <w:ind w:left="1080" w:hanging="360"/>
      </w:pPr>
      <w:rPr>
        <w:rFonts w:asciiTheme="minorHAnsi" w:eastAsia="Malgun Gothic" w:hAnsiTheme="minorHAnsi"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8A0D8A"/>
    <w:multiLevelType w:val="hybridMultilevel"/>
    <w:tmpl w:val="CB8C2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A117484"/>
    <w:multiLevelType w:val="hybridMultilevel"/>
    <w:tmpl w:val="77044B90"/>
    <w:lvl w:ilvl="0" w:tplc="F22E71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864580"/>
    <w:multiLevelType w:val="multilevel"/>
    <w:tmpl w:val="937212B2"/>
    <w:lvl w:ilvl="0">
      <w:start w:val="1"/>
      <w:numFmt w:val="decimal"/>
      <w:lvlText w:val="%1."/>
      <w:lvlJc w:val="left"/>
      <w:pPr>
        <w:tabs>
          <w:tab w:val="num" w:pos="720"/>
        </w:tabs>
        <w:ind w:left="720" w:hanging="360"/>
      </w:pPr>
    </w:lvl>
    <w:lvl w:ilvl="1">
      <w:start w:val="2021"/>
      <w:numFmt w:val="bullet"/>
      <w:lvlText w:val=""/>
      <w:lvlJc w:val="left"/>
      <w:pPr>
        <w:ind w:left="1440" w:hanging="360"/>
      </w:pPr>
      <w:rPr>
        <w:rFonts w:ascii="Symbol" w:eastAsia="Times New Roman" w:hAnsi="Symbol" w:cs="Calibr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3F07EB"/>
    <w:multiLevelType w:val="hybridMultilevel"/>
    <w:tmpl w:val="D12ABC16"/>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9" w15:restartNumberingAfterBreak="0">
    <w:nsid w:val="623E3684"/>
    <w:multiLevelType w:val="multilevel"/>
    <w:tmpl w:val="41DA9754"/>
    <w:lvl w:ilvl="0">
      <w:start w:val="2"/>
      <w:numFmt w:val="decimal"/>
      <w:lvlText w:val="%1."/>
      <w:lvlJc w:val="left"/>
      <w:pPr>
        <w:tabs>
          <w:tab w:val="num" w:pos="720"/>
        </w:tabs>
        <w:ind w:left="720" w:hanging="360"/>
      </w:pPr>
      <w:rPr>
        <w:b w:val="0"/>
      </w:rPr>
    </w:lvl>
    <w:lvl w:ilvl="1">
      <w:start w:val="19"/>
      <w:numFmt w:val="lowerRoman"/>
      <w:lvlText w:val="(%2)"/>
      <w:lvlJc w:val="left"/>
      <w:pPr>
        <w:ind w:left="1800" w:hanging="720"/>
      </w:pPr>
      <w:rPr>
        <w:rFonts w:hint="default"/>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1610D8"/>
    <w:multiLevelType w:val="hybridMultilevel"/>
    <w:tmpl w:val="C106A316"/>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31" w15:restartNumberingAfterBreak="0">
    <w:nsid w:val="64A26864"/>
    <w:multiLevelType w:val="hybridMultilevel"/>
    <w:tmpl w:val="43B4AD70"/>
    <w:lvl w:ilvl="0" w:tplc="0809000B">
      <w:start w:val="1"/>
      <w:numFmt w:val="bullet"/>
      <w:lvlText w:val=""/>
      <w:lvlJc w:val="left"/>
      <w:pPr>
        <w:ind w:left="756" w:hanging="360"/>
      </w:pPr>
      <w:rPr>
        <w:rFonts w:ascii="Wingdings" w:hAnsi="Wingdings"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2" w15:restartNumberingAfterBreak="0">
    <w:nsid w:val="64D21082"/>
    <w:multiLevelType w:val="hybridMultilevel"/>
    <w:tmpl w:val="E65257E8"/>
    <w:lvl w:ilvl="0" w:tplc="975087A2">
      <w:start w:val="1"/>
      <w:numFmt w:val="lowerLetter"/>
      <w:lvlText w:val="%1)"/>
      <w:lvlJc w:val="left"/>
      <w:pPr>
        <w:ind w:left="820" w:hanging="360"/>
      </w:pPr>
      <w:rPr>
        <w:rFonts w:hint="default"/>
      </w:rPr>
    </w:lvl>
    <w:lvl w:ilvl="1" w:tplc="20000019" w:tentative="1">
      <w:start w:val="1"/>
      <w:numFmt w:val="lowerLetter"/>
      <w:lvlText w:val="%2."/>
      <w:lvlJc w:val="left"/>
      <w:pPr>
        <w:ind w:left="1540" w:hanging="360"/>
      </w:pPr>
    </w:lvl>
    <w:lvl w:ilvl="2" w:tplc="2000001B" w:tentative="1">
      <w:start w:val="1"/>
      <w:numFmt w:val="lowerRoman"/>
      <w:lvlText w:val="%3."/>
      <w:lvlJc w:val="right"/>
      <w:pPr>
        <w:ind w:left="2260" w:hanging="180"/>
      </w:pPr>
    </w:lvl>
    <w:lvl w:ilvl="3" w:tplc="2000000F" w:tentative="1">
      <w:start w:val="1"/>
      <w:numFmt w:val="decimal"/>
      <w:lvlText w:val="%4."/>
      <w:lvlJc w:val="left"/>
      <w:pPr>
        <w:ind w:left="2980" w:hanging="360"/>
      </w:pPr>
    </w:lvl>
    <w:lvl w:ilvl="4" w:tplc="20000019" w:tentative="1">
      <w:start w:val="1"/>
      <w:numFmt w:val="lowerLetter"/>
      <w:lvlText w:val="%5."/>
      <w:lvlJc w:val="left"/>
      <w:pPr>
        <w:ind w:left="3700" w:hanging="360"/>
      </w:pPr>
    </w:lvl>
    <w:lvl w:ilvl="5" w:tplc="2000001B" w:tentative="1">
      <w:start w:val="1"/>
      <w:numFmt w:val="lowerRoman"/>
      <w:lvlText w:val="%6."/>
      <w:lvlJc w:val="right"/>
      <w:pPr>
        <w:ind w:left="4420" w:hanging="180"/>
      </w:pPr>
    </w:lvl>
    <w:lvl w:ilvl="6" w:tplc="2000000F" w:tentative="1">
      <w:start w:val="1"/>
      <w:numFmt w:val="decimal"/>
      <w:lvlText w:val="%7."/>
      <w:lvlJc w:val="left"/>
      <w:pPr>
        <w:ind w:left="5140" w:hanging="360"/>
      </w:pPr>
    </w:lvl>
    <w:lvl w:ilvl="7" w:tplc="20000019" w:tentative="1">
      <w:start w:val="1"/>
      <w:numFmt w:val="lowerLetter"/>
      <w:lvlText w:val="%8."/>
      <w:lvlJc w:val="left"/>
      <w:pPr>
        <w:ind w:left="5860" w:hanging="360"/>
      </w:pPr>
    </w:lvl>
    <w:lvl w:ilvl="8" w:tplc="2000001B" w:tentative="1">
      <w:start w:val="1"/>
      <w:numFmt w:val="lowerRoman"/>
      <w:lvlText w:val="%9."/>
      <w:lvlJc w:val="right"/>
      <w:pPr>
        <w:ind w:left="6580" w:hanging="180"/>
      </w:pPr>
    </w:lvl>
  </w:abstractNum>
  <w:abstractNum w:abstractNumId="33" w15:restartNumberingAfterBreak="0">
    <w:nsid w:val="6E520A85"/>
    <w:multiLevelType w:val="hybridMultilevel"/>
    <w:tmpl w:val="5BCADABA"/>
    <w:lvl w:ilvl="0" w:tplc="FFFFFFFF">
      <w:start w:val="1"/>
      <w:numFmt w:val="lowerLetter"/>
      <w:lvlText w:val="(%1)"/>
      <w:lvlJc w:val="left"/>
      <w:pPr>
        <w:ind w:left="1080" w:hanging="72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8E0953"/>
    <w:multiLevelType w:val="hybridMultilevel"/>
    <w:tmpl w:val="D51E8E86"/>
    <w:lvl w:ilvl="0" w:tplc="5BBA7CEC">
      <w:start w:val="1"/>
      <w:numFmt w:val="lowerLetter"/>
      <w:lvlText w:val="%1."/>
      <w:lvlJc w:val="left"/>
      <w:pPr>
        <w:ind w:left="460" w:hanging="360"/>
      </w:pPr>
      <w:rPr>
        <w:rFonts w:hint="default"/>
        <w:b/>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5" w15:restartNumberingAfterBreak="0">
    <w:nsid w:val="7E2F1E72"/>
    <w:multiLevelType w:val="hybridMultilevel"/>
    <w:tmpl w:val="0D28F65E"/>
    <w:lvl w:ilvl="0" w:tplc="280E263A">
      <w:start w:val="1"/>
      <w:numFmt w:val="decimal"/>
      <w:lvlText w:val="%1."/>
      <w:lvlJc w:val="left"/>
      <w:pPr>
        <w:ind w:left="460" w:hanging="360"/>
      </w:pPr>
      <w:rPr>
        <w:rFonts w:hint="default"/>
        <w:b/>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num w:numId="1" w16cid:durableId="1358046271">
    <w:abstractNumId w:val="18"/>
  </w:num>
  <w:num w:numId="2" w16cid:durableId="21051516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370426">
    <w:abstractNumId w:val="30"/>
  </w:num>
  <w:num w:numId="4" w16cid:durableId="1522086758">
    <w:abstractNumId w:val="27"/>
  </w:num>
  <w:num w:numId="5" w16cid:durableId="1272201790">
    <w:abstractNumId w:val="9"/>
  </w:num>
  <w:num w:numId="6" w16cid:durableId="1404571994">
    <w:abstractNumId w:val="29"/>
  </w:num>
  <w:num w:numId="7" w16cid:durableId="114564203">
    <w:abstractNumId w:val="24"/>
  </w:num>
  <w:num w:numId="8" w16cid:durableId="2032872297">
    <w:abstractNumId w:val="19"/>
  </w:num>
  <w:num w:numId="9" w16cid:durableId="1225797755">
    <w:abstractNumId w:val="10"/>
  </w:num>
  <w:num w:numId="10" w16cid:durableId="960305020">
    <w:abstractNumId w:val="4"/>
  </w:num>
  <w:num w:numId="11" w16cid:durableId="1625303465">
    <w:abstractNumId w:val="26"/>
  </w:num>
  <w:num w:numId="12" w16cid:durableId="573901931">
    <w:abstractNumId w:val="21"/>
  </w:num>
  <w:num w:numId="13" w16cid:durableId="827399815">
    <w:abstractNumId w:val="25"/>
  </w:num>
  <w:num w:numId="14" w16cid:durableId="1050231371">
    <w:abstractNumId w:val="2"/>
  </w:num>
  <w:num w:numId="15" w16cid:durableId="879173521">
    <w:abstractNumId w:val="11"/>
  </w:num>
  <w:num w:numId="16" w16cid:durableId="1319768326">
    <w:abstractNumId w:val="22"/>
  </w:num>
  <w:num w:numId="17" w16cid:durableId="35860481">
    <w:abstractNumId w:val="23"/>
  </w:num>
  <w:num w:numId="18" w16cid:durableId="1242175701">
    <w:abstractNumId w:val="31"/>
  </w:num>
  <w:num w:numId="19" w16cid:durableId="51933028">
    <w:abstractNumId w:val="8"/>
  </w:num>
  <w:num w:numId="20" w16cid:durableId="385107829">
    <w:abstractNumId w:val="13"/>
  </w:num>
  <w:num w:numId="21" w16cid:durableId="725764345">
    <w:abstractNumId w:val="17"/>
  </w:num>
  <w:num w:numId="22" w16cid:durableId="1009331907">
    <w:abstractNumId w:val="3"/>
  </w:num>
  <w:num w:numId="23" w16cid:durableId="1389498533">
    <w:abstractNumId w:val="28"/>
  </w:num>
  <w:num w:numId="24" w16cid:durableId="473834294">
    <w:abstractNumId w:val="12"/>
  </w:num>
  <w:num w:numId="25" w16cid:durableId="1311133802">
    <w:abstractNumId w:val="14"/>
  </w:num>
  <w:num w:numId="26" w16cid:durableId="488987798">
    <w:abstractNumId w:val="6"/>
  </w:num>
  <w:num w:numId="27" w16cid:durableId="1757825090">
    <w:abstractNumId w:val="33"/>
  </w:num>
  <w:num w:numId="28" w16cid:durableId="1066421154">
    <w:abstractNumId w:val="0"/>
  </w:num>
  <w:num w:numId="29" w16cid:durableId="10185086">
    <w:abstractNumId w:val="1"/>
  </w:num>
  <w:num w:numId="30" w16cid:durableId="1609968524">
    <w:abstractNumId w:val="16"/>
  </w:num>
  <w:num w:numId="31" w16cid:durableId="1889418574">
    <w:abstractNumId w:val="32"/>
  </w:num>
  <w:num w:numId="32" w16cid:durableId="572546036">
    <w:abstractNumId w:val="5"/>
  </w:num>
  <w:num w:numId="33" w16cid:durableId="333654704">
    <w:abstractNumId w:val="34"/>
  </w:num>
  <w:num w:numId="34" w16cid:durableId="27025628">
    <w:abstractNumId w:val="7"/>
  </w:num>
  <w:num w:numId="35" w16cid:durableId="1594582451">
    <w:abstractNumId w:val="20"/>
  </w:num>
  <w:num w:numId="36" w16cid:durableId="1090202393">
    <w:abstractNumId w:val="15"/>
  </w:num>
  <w:num w:numId="37" w16cid:durableId="14860474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C3"/>
    <w:rsid w:val="000006F6"/>
    <w:rsid w:val="00001CF7"/>
    <w:rsid w:val="000165D8"/>
    <w:rsid w:val="000212A9"/>
    <w:rsid w:val="00021BBF"/>
    <w:rsid w:val="00023DAE"/>
    <w:rsid w:val="0003195E"/>
    <w:rsid w:val="00042A4E"/>
    <w:rsid w:val="00044921"/>
    <w:rsid w:val="0005428B"/>
    <w:rsid w:val="00054D16"/>
    <w:rsid w:val="000731D4"/>
    <w:rsid w:val="00075420"/>
    <w:rsid w:val="00083583"/>
    <w:rsid w:val="000932A1"/>
    <w:rsid w:val="00094954"/>
    <w:rsid w:val="00094C4C"/>
    <w:rsid w:val="00095A57"/>
    <w:rsid w:val="000A07DB"/>
    <w:rsid w:val="000A4376"/>
    <w:rsid w:val="000A6FB6"/>
    <w:rsid w:val="000B1CAB"/>
    <w:rsid w:val="000C222B"/>
    <w:rsid w:val="000C43B5"/>
    <w:rsid w:val="000D2B50"/>
    <w:rsid w:val="000E4757"/>
    <w:rsid w:val="000F1ADA"/>
    <w:rsid w:val="00113012"/>
    <w:rsid w:val="00122ADB"/>
    <w:rsid w:val="0012786A"/>
    <w:rsid w:val="0013174B"/>
    <w:rsid w:val="00163CB2"/>
    <w:rsid w:val="00167FAB"/>
    <w:rsid w:val="0017023B"/>
    <w:rsid w:val="00175A83"/>
    <w:rsid w:val="00177CD8"/>
    <w:rsid w:val="0019123A"/>
    <w:rsid w:val="001C2765"/>
    <w:rsid w:val="001E0B4A"/>
    <w:rsid w:val="00203250"/>
    <w:rsid w:val="00214272"/>
    <w:rsid w:val="002257E9"/>
    <w:rsid w:val="00233764"/>
    <w:rsid w:val="00243F78"/>
    <w:rsid w:val="00251161"/>
    <w:rsid w:val="0027435F"/>
    <w:rsid w:val="00280488"/>
    <w:rsid w:val="002A2008"/>
    <w:rsid w:val="002B62BE"/>
    <w:rsid w:val="002B69EB"/>
    <w:rsid w:val="002C4106"/>
    <w:rsid w:val="002C4A82"/>
    <w:rsid w:val="002D2E4E"/>
    <w:rsid w:val="002E037E"/>
    <w:rsid w:val="002E38C5"/>
    <w:rsid w:val="002F417E"/>
    <w:rsid w:val="002F5AB5"/>
    <w:rsid w:val="002F658E"/>
    <w:rsid w:val="00300B1D"/>
    <w:rsid w:val="00302E6F"/>
    <w:rsid w:val="0030471A"/>
    <w:rsid w:val="003109D2"/>
    <w:rsid w:val="00311335"/>
    <w:rsid w:val="003139E0"/>
    <w:rsid w:val="00326621"/>
    <w:rsid w:val="00331743"/>
    <w:rsid w:val="003350FA"/>
    <w:rsid w:val="003409A7"/>
    <w:rsid w:val="00341DA2"/>
    <w:rsid w:val="00342693"/>
    <w:rsid w:val="0035773E"/>
    <w:rsid w:val="003649E3"/>
    <w:rsid w:val="00365D8C"/>
    <w:rsid w:val="00365F1C"/>
    <w:rsid w:val="003674FC"/>
    <w:rsid w:val="003723C5"/>
    <w:rsid w:val="00376F7E"/>
    <w:rsid w:val="00380749"/>
    <w:rsid w:val="003833DB"/>
    <w:rsid w:val="00383BC3"/>
    <w:rsid w:val="00384C05"/>
    <w:rsid w:val="00393FCE"/>
    <w:rsid w:val="00394F90"/>
    <w:rsid w:val="003A1D35"/>
    <w:rsid w:val="003A2EDE"/>
    <w:rsid w:val="003A30F4"/>
    <w:rsid w:val="003A5E79"/>
    <w:rsid w:val="003C357E"/>
    <w:rsid w:val="003C5F15"/>
    <w:rsid w:val="003D3534"/>
    <w:rsid w:val="003E17AC"/>
    <w:rsid w:val="003E44A3"/>
    <w:rsid w:val="00411FAA"/>
    <w:rsid w:val="00430249"/>
    <w:rsid w:val="0043344F"/>
    <w:rsid w:val="0044290D"/>
    <w:rsid w:val="00451B36"/>
    <w:rsid w:val="00461B38"/>
    <w:rsid w:val="00464788"/>
    <w:rsid w:val="00466F62"/>
    <w:rsid w:val="00471E11"/>
    <w:rsid w:val="00472624"/>
    <w:rsid w:val="00475D31"/>
    <w:rsid w:val="00482E24"/>
    <w:rsid w:val="00483C78"/>
    <w:rsid w:val="00486747"/>
    <w:rsid w:val="00490176"/>
    <w:rsid w:val="00497B1E"/>
    <w:rsid w:val="004A5EA8"/>
    <w:rsid w:val="004B18E3"/>
    <w:rsid w:val="004B4F41"/>
    <w:rsid w:val="004C1C08"/>
    <w:rsid w:val="004E0DDA"/>
    <w:rsid w:val="004E643F"/>
    <w:rsid w:val="004F33A8"/>
    <w:rsid w:val="004F4A9F"/>
    <w:rsid w:val="00504E75"/>
    <w:rsid w:val="00504F3A"/>
    <w:rsid w:val="00507E53"/>
    <w:rsid w:val="00510E8C"/>
    <w:rsid w:val="0051450E"/>
    <w:rsid w:val="005156A9"/>
    <w:rsid w:val="005204FC"/>
    <w:rsid w:val="00523AAE"/>
    <w:rsid w:val="00524A70"/>
    <w:rsid w:val="00540394"/>
    <w:rsid w:val="00550FAD"/>
    <w:rsid w:val="005551F7"/>
    <w:rsid w:val="00555B12"/>
    <w:rsid w:val="00564529"/>
    <w:rsid w:val="00580AC0"/>
    <w:rsid w:val="00582580"/>
    <w:rsid w:val="00585824"/>
    <w:rsid w:val="00591D5B"/>
    <w:rsid w:val="005B1110"/>
    <w:rsid w:val="005B1990"/>
    <w:rsid w:val="005C26B4"/>
    <w:rsid w:val="005C444B"/>
    <w:rsid w:val="005D10C8"/>
    <w:rsid w:val="005D136A"/>
    <w:rsid w:val="005D51A8"/>
    <w:rsid w:val="005D7392"/>
    <w:rsid w:val="005D7A94"/>
    <w:rsid w:val="005E3ECA"/>
    <w:rsid w:val="005F215A"/>
    <w:rsid w:val="005F2DFB"/>
    <w:rsid w:val="005F5915"/>
    <w:rsid w:val="006160CC"/>
    <w:rsid w:val="00622C1E"/>
    <w:rsid w:val="00633A1F"/>
    <w:rsid w:val="00633BFA"/>
    <w:rsid w:val="00642A64"/>
    <w:rsid w:val="00643D9B"/>
    <w:rsid w:val="00650209"/>
    <w:rsid w:val="006503C8"/>
    <w:rsid w:val="0065070C"/>
    <w:rsid w:val="006556F5"/>
    <w:rsid w:val="006573A7"/>
    <w:rsid w:val="006608BC"/>
    <w:rsid w:val="006764AB"/>
    <w:rsid w:val="00680FB7"/>
    <w:rsid w:val="006943D6"/>
    <w:rsid w:val="006A4176"/>
    <w:rsid w:val="006B0869"/>
    <w:rsid w:val="006D5268"/>
    <w:rsid w:val="006E3087"/>
    <w:rsid w:val="006F2FFD"/>
    <w:rsid w:val="00723D63"/>
    <w:rsid w:val="00730341"/>
    <w:rsid w:val="00731766"/>
    <w:rsid w:val="007463D0"/>
    <w:rsid w:val="0075104C"/>
    <w:rsid w:val="007634A2"/>
    <w:rsid w:val="0077258C"/>
    <w:rsid w:val="007750EF"/>
    <w:rsid w:val="007757EF"/>
    <w:rsid w:val="0078041C"/>
    <w:rsid w:val="00781065"/>
    <w:rsid w:val="007A4A97"/>
    <w:rsid w:val="007B641D"/>
    <w:rsid w:val="007C0D71"/>
    <w:rsid w:val="007C4C06"/>
    <w:rsid w:val="007D05EB"/>
    <w:rsid w:val="007D1FCC"/>
    <w:rsid w:val="007D79E4"/>
    <w:rsid w:val="007F1B9B"/>
    <w:rsid w:val="007F3C1A"/>
    <w:rsid w:val="007F5069"/>
    <w:rsid w:val="007F5805"/>
    <w:rsid w:val="007F6074"/>
    <w:rsid w:val="007F60B9"/>
    <w:rsid w:val="00801757"/>
    <w:rsid w:val="00801B58"/>
    <w:rsid w:val="008233D3"/>
    <w:rsid w:val="00824E9A"/>
    <w:rsid w:val="00826E75"/>
    <w:rsid w:val="00830368"/>
    <w:rsid w:val="00833566"/>
    <w:rsid w:val="00841802"/>
    <w:rsid w:val="00853A5A"/>
    <w:rsid w:val="00866F6F"/>
    <w:rsid w:val="00876E46"/>
    <w:rsid w:val="00877B29"/>
    <w:rsid w:val="00880275"/>
    <w:rsid w:val="008867FE"/>
    <w:rsid w:val="0089652A"/>
    <w:rsid w:val="008A38D0"/>
    <w:rsid w:val="008A776C"/>
    <w:rsid w:val="008B2D29"/>
    <w:rsid w:val="008D2BEE"/>
    <w:rsid w:val="008D366C"/>
    <w:rsid w:val="008D43BA"/>
    <w:rsid w:val="008D5DC3"/>
    <w:rsid w:val="008E3FEC"/>
    <w:rsid w:val="008E5352"/>
    <w:rsid w:val="008F7577"/>
    <w:rsid w:val="009043BF"/>
    <w:rsid w:val="00910967"/>
    <w:rsid w:val="00912452"/>
    <w:rsid w:val="00921337"/>
    <w:rsid w:val="00921776"/>
    <w:rsid w:val="0094139F"/>
    <w:rsid w:val="00946570"/>
    <w:rsid w:val="00953BC0"/>
    <w:rsid w:val="009609D0"/>
    <w:rsid w:val="009648DC"/>
    <w:rsid w:val="00976BB4"/>
    <w:rsid w:val="00982DCD"/>
    <w:rsid w:val="009853BA"/>
    <w:rsid w:val="009872AB"/>
    <w:rsid w:val="00992E2E"/>
    <w:rsid w:val="009B5CBF"/>
    <w:rsid w:val="009C39C2"/>
    <w:rsid w:val="009C4118"/>
    <w:rsid w:val="009C53F7"/>
    <w:rsid w:val="009E4D91"/>
    <w:rsid w:val="009E57E6"/>
    <w:rsid w:val="009F0DA3"/>
    <w:rsid w:val="009F18AE"/>
    <w:rsid w:val="009F1B92"/>
    <w:rsid w:val="009F5F87"/>
    <w:rsid w:val="00A10485"/>
    <w:rsid w:val="00A1067B"/>
    <w:rsid w:val="00A20B17"/>
    <w:rsid w:val="00A62617"/>
    <w:rsid w:val="00A751FA"/>
    <w:rsid w:val="00A8436A"/>
    <w:rsid w:val="00A96097"/>
    <w:rsid w:val="00AA04DA"/>
    <w:rsid w:val="00AA5D56"/>
    <w:rsid w:val="00AD1095"/>
    <w:rsid w:val="00AD63FC"/>
    <w:rsid w:val="00AD6B58"/>
    <w:rsid w:val="00AE1154"/>
    <w:rsid w:val="00AE212F"/>
    <w:rsid w:val="00B02900"/>
    <w:rsid w:val="00B067E9"/>
    <w:rsid w:val="00B17282"/>
    <w:rsid w:val="00B3119E"/>
    <w:rsid w:val="00B3412A"/>
    <w:rsid w:val="00B42F40"/>
    <w:rsid w:val="00B4349D"/>
    <w:rsid w:val="00B47963"/>
    <w:rsid w:val="00B55548"/>
    <w:rsid w:val="00B57A9F"/>
    <w:rsid w:val="00B61266"/>
    <w:rsid w:val="00B65DF5"/>
    <w:rsid w:val="00B721AD"/>
    <w:rsid w:val="00B72509"/>
    <w:rsid w:val="00B75F8D"/>
    <w:rsid w:val="00B84463"/>
    <w:rsid w:val="00BA77A6"/>
    <w:rsid w:val="00BB031E"/>
    <w:rsid w:val="00BC00C7"/>
    <w:rsid w:val="00BD62D0"/>
    <w:rsid w:val="00BE3A4E"/>
    <w:rsid w:val="00BF0044"/>
    <w:rsid w:val="00BF08A7"/>
    <w:rsid w:val="00BF3157"/>
    <w:rsid w:val="00BF49CD"/>
    <w:rsid w:val="00BF4D3A"/>
    <w:rsid w:val="00C00197"/>
    <w:rsid w:val="00C0123B"/>
    <w:rsid w:val="00C068E1"/>
    <w:rsid w:val="00C11983"/>
    <w:rsid w:val="00C14B88"/>
    <w:rsid w:val="00C15B96"/>
    <w:rsid w:val="00C303CB"/>
    <w:rsid w:val="00C30BE0"/>
    <w:rsid w:val="00C348A0"/>
    <w:rsid w:val="00C424A0"/>
    <w:rsid w:val="00C44A97"/>
    <w:rsid w:val="00C450E6"/>
    <w:rsid w:val="00C46449"/>
    <w:rsid w:val="00C51334"/>
    <w:rsid w:val="00C71601"/>
    <w:rsid w:val="00C72C3D"/>
    <w:rsid w:val="00C83E93"/>
    <w:rsid w:val="00C85D6A"/>
    <w:rsid w:val="00CA3B81"/>
    <w:rsid w:val="00CA5D2B"/>
    <w:rsid w:val="00CB12F6"/>
    <w:rsid w:val="00CB1DF2"/>
    <w:rsid w:val="00CB59CF"/>
    <w:rsid w:val="00CC1311"/>
    <w:rsid w:val="00CC1DED"/>
    <w:rsid w:val="00CC4B08"/>
    <w:rsid w:val="00CC534D"/>
    <w:rsid w:val="00CD60E0"/>
    <w:rsid w:val="00CE2F43"/>
    <w:rsid w:val="00CE5F11"/>
    <w:rsid w:val="00CF69A5"/>
    <w:rsid w:val="00CF7ACD"/>
    <w:rsid w:val="00D01378"/>
    <w:rsid w:val="00D02207"/>
    <w:rsid w:val="00D0309F"/>
    <w:rsid w:val="00D166AF"/>
    <w:rsid w:val="00D16C48"/>
    <w:rsid w:val="00D16E6C"/>
    <w:rsid w:val="00D2367B"/>
    <w:rsid w:val="00D271BC"/>
    <w:rsid w:val="00D27E99"/>
    <w:rsid w:val="00D31B57"/>
    <w:rsid w:val="00D54EAA"/>
    <w:rsid w:val="00D60AAB"/>
    <w:rsid w:val="00D6193E"/>
    <w:rsid w:val="00D84F23"/>
    <w:rsid w:val="00DC0F2D"/>
    <w:rsid w:val="00DC33C0"/>
    <w:rsid w:val="00DC593F"/>
    <w:rsid w:val="00DD2EA8"/>
    <w:rsid w:val="00DF238F"/>
    <w:rsid w:val="00DF7087"/>
    <w:rsid w:val="00DF7BA8"/>
    <w:rsid w:val="00E114B0"/>
    <w:rsid w:val="00E25FF9"/>
    <w:rsid w:val="00E33531"/>
    <w:rsid w:val="00E46940"/>
    <w:rsid w:val="00E51871"/>
    <w:rsid w:val="00E535EC"/>
    <w:rsid w:val="00E61D0A"/>
    <w:rsid w:val="00E6611D"/>
    <w:rsid w:val="00E66821"/>
    <w:rsid w:val="00E70307"/>
    <w:rsid w:val="00E75B2D"/>
    <w:rsid w:val="00E87676"/>
    <w:rsid w:val="00E90136"/>
    <w:rsid w:val="00E94E4B"/>
    <w:rsid w:val="00E96505"/>
    <w:rsid w:val="00EB21F2"/>
    <w:rsid w:val="00EB29AA"/>
    <w:rsid w:val="00EB4164"/>
    <w:rsid w:val="00EB656F"/>
    <w:rsid w:val="00EB7365"/>
    <w:rsid w:val="00EC2BAF"/>
    <w:rsid w:val="00ED2353"/>
    <w:rsid w:val="00ED24C2"/>
    <w:rsid w:val="00ED3D6E"/>
    <w:rsid w:val="00F01E0E"/>
    <w:rsid w:val="00F02472"/>
    <w:rsid w:val="00F1252D"/>
    <w:rsid w:val="00F1322B"/>
    <w:rsid w:val="00F17C2A"/>
    <w:rsid w:val="00F24BAF"/>
    <w:rsid w:val="00F32CCC"/>
    <w:rsid w:val="00F41745"/>
    <w:rsid w:val="00F42587"/>
    <w:rsid w:val="00F64F3F"/>
    <w:rsid w:val="00F6555B"/>
    <w:rsid w:val="00F73174"/>
    <w:rsid w:val="00F7440E"/>
    <w:rsid w:val="00F7713D"/>
    <w:rsid w:val="00F83D0A"/>
    <w:rsid w:val="00F86492"/>
    <w:rsid w:val="00F906B7"/>
    <w:rsid w:val="00FA40B0"/>
    <w:rsid w:val="00FA4AEF"/>
    <w:rsid w:val="00FB02E6"/>
    <w:rsid w:val="00FF063C"/>
    <w:rsid w:val="00FF114D"/>
    <w:rsid w:val="00FF3115"/>
    <w:rsid w:val="00FF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F78F49"/>
  <w15:docId w15:val="{312FAAA6-9315-44ED-AE5A-56AC0E43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EB6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56F"/>
    <w:rPr>
      <w:rFonts w:ascii="Segoe UI" w:hAnsi="Segoe UI" w:cs="Segoe UI"/>
      <w:sz w:val="18"/>
      <w:szCs w:val="18"/>
    </w:rPr>
  </w:style>
  <w:style w:type="paragraph" w:styleId="Header">
    <w:name w:val="header"/>
    <w:basedOn w:val="Normal"/>
    <w:link w:val="HeaderChar"/>
    <w:uiPriority w:val="99"/>
    <w:unhideWhenUsed/>
    <w:rsid w:val="00EB656F"/>
    <w:pPr>
      <w:tabs>
        <w:tab w:val="center" w:pos="4513"/>
        <w:tab w:val="right" w:pos="9026"/>
      </w:tabs>
    </w:pPr>
  </w:style>
  <w:style w:type="character" w:customStyle="1" w:styleId="HeaderChar">
    <w:name w:val="Header Char"/>
    <w:basedOn w:val="DefaultParagraphFont"/>
    <w:link w:val="Header"/>
    <w:uiPriority w:val="99"/>
    <w:rsid w:val="00EB656F"/>
  </w:style>
  <w:style w:type="paragraph" w:styleId="Footer">
    <w:name w:val="footer"/>
    <w:basedOn w:val="Normal"/>
    <w:link w:val="FooterChar"/>
    <w:uiPriority w:val="99"/>
    <w:unhideWhenUsed/>
    <w:rsid w:val="00EB656F"/>
    <w:pPr>
      <w:tabs>
        <w:tab w:val="center" w:pos="4513"/>
        <w:tab w:val="right" w:pos="9026"/>
      </w:tabs>
    </w:pPr>
  </w:style>
  <w:style w:type="character" w:customStyle="1" w:styleId="FooterChar">
    <w:name w:val="Footer Char"/>
    <w:basedOn w:val="DefaultParagraphFont"/>
    <w:link w:val="Footer"/>
    <w:uiPriority w:val="99"/>
    <w:rsid w:val="00EB656F"/>
  </w:style>
  <w:style w:type="character" w:styleId="CommentReference">
    <w:name w:val="annotation reference"/>
    <w:basedOn w:val="DefaultParagraphFont"/>
    <w:unhideWhenUsed/>
    <w:rsid w:val="00EB656F"/>
    <w:rPr>
      <w:sz w:val="16"/>
      <w:szCs w:val="16"/>
    </w:rPr>
  </w:style>
  <w:style w:type="paragraph" w:styleId="CommentText">
    <w:name w:val="annotation text"/>
    <w:basedOn w:val="Normal"/>
    <w:link w:val="CommentTextChar"/>
    <w:unhideWhenUsed/>
    <w:rsid w:val="00EB656F"/>
  </w:style>
  <w:style w:type="character" w:customStyle="1" w:styleId="CommentTextChar">
    <w:name w:val="Comment Text Char"/>
    <w:basedOn w:val="DefaultParagraphFont"/>
    <w:link w:val="CommentText"/>
    <w:rsid w:val="00EB656F"/>
  </w:style>
  <w:style w:type="paragraph" w:styleId="CommentSubject">
    <w:name w:val="annotation subject"/>
    <w:basedOn w:val="CommentText"/>
    <w:next w:val="CommentText"/>
    <w:link w:val="CommentSubjectChar"/>
    <w:uiPriority w:val="99"/>
    <w:semiHidden/>
    <w:unhideWhenUsed/>
    <w:rsid w:val="00EB656F"/>
    <w:rPr>
      <w:b/>
      <w:bCs/>
    </w:rPr>
  </w:style>
  <w:style w:type="character" w:customStyle="1" w:styleId="CommentSubjectChar">
    <w:name w:val="Comment Subject Char"/>
    <w:basedOn w:val="CommentTextChar"/>
    <w:link w:val="CommentSubject"/>
    <w:uiPriority w:val="99"/>
    <w:semiHidden/>
    <w:rsid w:val="00EB656F"/>
    <w:rPr>
      <w:b/>
      <w:bCs/>
    </w:rPr>
  </w:style>
  <w:style w:type="table" w:styleId="TableGrid">
    <w:name w:val="Table Grid"/>
    <w:basedOn w:val="TableNormal"/>
    <w:uiPriority w:val="39"/>
    <w:rsid w:val="00365F1C"/>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365F1C"/>
    <w:pPr>
      <w:spacing w:line="276" w:lineRule="auto"/>
      <w:ind w:left="-142"/>
    </w:pPr>
    <w:rPr>
      <w:rFonts w:asciiTheme="minorHAnsi" w:eastAsiaTheme="minorEastAsia" w:hAnsiTheme="minorHAnsi" w:cstheme="minorBidi"/>
      <w:b/>
      <w:smallCaps/>
      <w:lang w:val="en-GB" w:eastAsia="en-GB"/>
    </w:rPr>
  </w:style>
  <w:style w:type="character" w:styleId="Hyperlink">
    <w:name w:val="Hyperlink"/>
    <w:basedOn w:val="DefaultParagraphFont"/>
    <w:uiPriority w:val="99"/>
    <w:unhideWhenUsed/>
    <w:rsid w:val="00D60AAB"/>
    <w:rPr>
      <w:color w:val="0000FF" w:themeColor="hyperlink"/>
      <w:u w:val="single"/>
    </w:rPr>
  </w:style>
  <w:style w:type="character" w:styleId="UnresolvedMention">
    <w:name w:val="Unresolved Mention"/>
    <w:basedOn w:val="DefaultParagraphFont"/>
    <w:uiPriority w:val="99"/>
    <w:semiHidden/>
    <w:unhideWhenUsed/>
    <w:rsid w:val="00D60AAB"/>
    <w:rPr>
      <w:color w:val="605E5C"/>
      <w:shd w:val="clear" w:color="auto" w:fill="E1DFDD"/>
    </w:rPr>
  </w:style>
  <w:style w:type="character" w:styleId="FollowedHyperlink">
    <w:name w:val="FollowedHyperlink"/>
    <w:basedOn w:val="DefaultParagraphFont"/>
    <w:uiPriority w:val="99"/>
    <w:semiHidden/>
    <w:unhideWhenUsed/>
    <w:rsid w:val="00D60AAB"/>
    <w:rPr>
      <w:color w:val="800080" w:themeColor="followedHyperlink"/>
      <w:u w:val="single"/>
    </w:rPr>
  </w:style>
  <w:style w:type="paragraph" w:styleId="ListParagraph">
    <w:name w:val="List Paragraph"/>
    <w:basedOn w:val="Normal"/>
    <w:link w:val="ListParagraphChar"/>
    <w:uiPriority w:val="34"/>
    <w:qFormat/>
    <w:rsid w:val="0078041C"/>
    <w:pPr>
      <w:ind w:left="720"/>
      <w:contextualSpacing/>
    </w:pPr>
  </w:style>
  <w:style w:type="character" w:customStyle="1" w:styleId="ListParagraphChar">
    <w:name w:val="List Paragraph Char"/>
    <w:basedOn w:val="DefaultParagraphFont"/>
    <w:link w:val="ListParagraph"/>
    <w:uiPriority w:val="34"/>
    <w:rsid w:val="0078041C"/>
  </w:style>
  <w:style w:type="paragraph" w:customStyle="1" w:styleId="paragraph">
    <w:name w:val="paragraph"/>
    <w:basedOn w:val="Normal"/>
    <w:rsid w:val="002E037E"/>
    <w:pPr>
      <w:spacing w:before="100" w:beforeAutospacing="1" w:after="100" w:afterAutospacing="1"/>
    </w:pPr>
    <w:rPr>
      <w:sz w:val="24"/>
      <w:szCs w:val="24"/>
    </w:rPr>
  </w:style>
  <w:style w:type="character" w:customStyle="1" w:styleId="normaltextrun">
    <w:name w:val="normaltextrun"/>
    <w:basedOn w:val="DefaultParagraphFont"/>
    <w:rsid w:val="002E037E"/>
  </w:style>
  <w:style w:type="character" w:customStyle="1" w:styleId="eop">
    <w:name w:val="eop"/>
    <w:basedOn w:val="DefaultParagraphFont"/>
    <w:rsid w:val="002E037E"/>
  </w:style>
  <w:style w:type="paragraph" w:styleId="ListNumber">
    <w:name w:val="List Number"/>
    <w:aliases w:val="ln"/>
    <w:basedOn w:val="Normal"/>
    <w:rsid w:val="00CB59CF"/>
    <w:pPr>
      <w:spacing w:after="240"/>
    </w:pPr>
    <w:rPr>
      <w:rFonts w:eastAsia="Malgun Gothic"/>
      <w:sz w:val="24"/>
    </w:rPr>
  </w:style>
  <w:style w:type="paragraph" w:styleId="NormalWeb">
    <w:name w:val="Normal (Web)"/>
    <w:basedOn w:val="Normal"/>
    <w:uiPriority w:val="99"/>
    <w:semiHidden/>
    <w:unhideWhenUsed/>
    <w:rsid w:val="00F41745"/>
    <w:pPr>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F41745"/>
  </w:style>
  <w:style w:type="character" w:customStyle="1" w:styleId="EndnoteTextChar">
    <w:name w:val="Endnote Text Char"/>
    <w:basedOn w:val="DefaultParagraphFont"/>
    <w:link w:val="EndnoteText"/>
    <w:uiPriority w:val="99"/>
    <w:semiHidden/>
    <w:rsid w:val="00F41745"/>
  </w:style>
  <w:style w:type="character" w:styleId="EndnoteReference">
    <w:name w:val="endnote reference"/>
    <w:basedOn w:val="DefaultParagraphFont"/>
    <w:uiPriority w:val="99"/>
    <w:semiHidden/>
    <w:unhideWhenUsed/>
    <w:rsid w:val="00F41745"/>
    <w:rPr>
      <w:vertAlign w:val="superscript"/>
    </w:rPr>
  </w:style>
  <w:style w:type="paragraph" w:styleId="FootnoteText">
    <w:name w:val="footnote text"/>
    <w:basedOn w:val="Normal"/>
    <w:link w:val="FootnoteTextChar"/>
    <w:uiPriority w:val="99"/>
    <w:semiHidden/>
    <w:unhideWhenUsed/>
    <w:rsid w:val="00F41745"/>
  </w:style>
  <w:style w:type="character" w:customStyle="1" w:styleId="FootnoteTextChar">
    <w:name w:val="Footnote Text Char"/>
    <w:basedOn w:val="DefaultParagraphFont"/>
    <w:link w:val="FootnoteText"/>
    <w:uiPriority w:val="99"/>
    <w:semiHidden/>
    <w:rsid w:val="00F41745"/>
  </w:style>
  <w:style w:type="character" w:styleId="FootnoteReference">
    <w:name w:val="footnote reference"/>
    <w:basedOn w:val="DefaultParagraphFont"/>
    <w:uiPriority w:val="99"/>
    <w:semiHidden/>
    <w:unhideWhenUsed/>
    <w:rsid w:val="00F41745"/>
    <w:rPr>
      <w:vertAlign w:val="superscript"/>
    </w:rPr>
  </w:style>
  <w:style w:type="character" w:styleId="Emphasis">
    <w:name w:val="Emphasis"/>
    <w:basedOn w:val="DefaultParagraphFont"/>
    <w:uiPriority w:val="20"/>
    <w:qFormat/>
    <w:rsid w:val="00580AC0"/>
    <w:rPr>
      <w:i/>
      <w:iCs/>
    </w:rPr>
  </w:style>
  <w:style w:type="paragraph" w:customStyle="1" w:styleId="msonormal0">
    <w:name w:val="msonormal"/>
    <w:basedOn w:val="Normal"/>
    <w:rsid w:val="00376F7E"/>
    <w:pPr>
      <w:spacing w:before="100" w:beforeAutospacing="1" w:after="100" w:afterAutospacing="1"/>
    </w:pPr>
    <w:rPr>
      <w:sz w:val="24"/>
      <w:szCs w:val="24"/>
    </w:rPr>
  </w:style>
  <w:style w:type="paragraph" w:styleId="BodyText">
    <w:name w:val="Body Text"/>
    <w:basedOn w:val="Normal"/>
    <w:link w:val="BodyTextChar"/>
    <w:autoRedefine/>
    <w:uiPriority w:val="1"/>
    <w:semiHidden/>
    <w:unhideWhenUsed/>
    <w:qFormat/>
    <w:rsid w:val="00376F7E"/>
    <w:pPr>
      <w:widowControl w:val="0"/>
      <w:autoSpaceDE w:val="0"/>
      <w:autoSpaceDN w:val="0"/>
      <w:spacing w:after="120"/>
      <w:ind w:right="-115"/>
    </w:pPr>
    <w:rPr>
      <w:iCs/>
      <w:sz w:val="22"/>
      <w:szCs w:val="22"/>
    </w:rPr>
  </w:style>
  <w:style w:type="character" w:customStyle="1" w:styleId="BodyTextChar">
    <w:name w:val="Body Text Char"/>
    <w:basedOn w:val="DefaultParagraphFont"/>
    <w:link w:val="BodyText"/>
    <w:uiPriority w:val="1"/>
    <w:semiHidden/>
    <w:rsid w:val="00376F7E"/>
    <w:rPr>
      <w:iCs/>
      <w:sz w:val="22"/>
      <w:szCs w:val="22"/>
    </w:rPr>
  </w:style>
  <w:style w:type="paragraph" w:customStyle="1" w:styleId="oj-ti-grseq-1">
    <w:name w:val="oj-ti-grseq-1"/>
    <w:basedOn w:val="Normal"/>
    <w:rsid w:val="00376F7E"/>
    <w:pPr>
      <w:spacing w:before="100" w:beforeAutospacing="1" w:after="100" w:afterAutospacing="1"/>
    </w:pPr>
    <w:rPr>
      <w:sz w:val="24"/>
      <w:szCs w:val="24"/>
    </w:rPr>
  </w:style>
  <w:style w:type="paragraph" w:customStyle="1" w:styleId="oj-normal">
    <w:name w:val="oj-normal"/>
    <w:basedOn w:val="Normal"/>
    <w:rsid w:val="00376F7E"/>
    <w:pPr>
      <w:spacing w:before="100" w:beforeAutospacing="1" w:after="100" w:afterAutospacing="1"/>
    </w:pPr>
    <w:rPr>
      <w:sz w:val="24"/>
      <w:szCs w:val="24"/>
    </w:rPr>
  </w:style>
  <w:style w:type="paragraph" w:customStyle="1" w:styleId="oj-note">
    <w:name w:val="oj-note"/>
    <w:basedOn w:val="Normal"/>
    <w:rsid w:val="00376F7E"/>
    <w:pPr>
      <w:spacing w:before="100" w:beforeAutospacing="1" w:after="100" w:afterAutospacing="1"/>
    </w:pPr>
    <w:rPr>
      <w:sz w:val="24"/>
      <w:szCs w:val="24"/>
    </w:rPr>
  </w:style>
  <w:style w:type="paragraph" w:customStyle="1" w:styleId="oj-doc-ti">
    <w:name w:val="oj-doc-ti"/>
    <w:basedOn w:val="Normal"/>
    <w:rsid w:val="00376F7E"/>
    <w:pPr>
      <w:spacing w:before="100" w:beforeAutospacing="1" w:after="100" w:afterAutospacing="1"/>
    </w:pPr>
    <w:rPr>
      <w:sz w:val="24"/>
      <w:szCs w:val="24"/>
    </w:rPr>
  </w:style>
  <w:style w:type="character" w:customStyle="1" w:styleId="oj-bold">
    <w:name w:val="oj-bold"/>
    <w:basedOn w:val="DefaultParagraphFont"/>
    <w:rsid w:val="00376F7E"/>
  </w:style>
  <w:style w:type="character" w:customStyle="1" w:styleId="oj-italic">
    <w:name w:val="oj-italic"/>
    <w:basedOn w:val="DefaultParagraphFont"/>
    <w:rsid w:val="00376F7E"/>
  </w:style>
  <w:style w:type="character" w:customStyle="1" w:styleId="oj-super">
    <w:name w:val="oj-super"/>
    <w:basedOn w:val="DefaultParagraphFont"/>
    <w:rsid w:val="00376F7E"/>
  </w:style>
  <w:style w:type="character" w:customStyle="1" w:styleId="LeadtextChar">
    <w:name w:val="Lead text Char"/>
    <w:basedOn w:val="DefaultParagraphFont"/>
    <w:link w:val="Leadtext"/>
    <w:locked/>
    <w:rsid w:val="00302E6F"/>
    <w:rPr>
      <w:rFonts w:ascii="Arial" w:hAnsi="Arial" w:cs="Arial"/>
      <w:i/>
      <w:iCs/>
      <w:lang w:eastAsia="zh-CN"/>
    </w:rPr>
  </w:style>
  <w:style w:type="paragraph" w:customStyle="1" w:styleId="Leadtext">
    <w:name w:val="Lead text"/>
    <w:basedOn w:val="Normal"/>
    <w:link w:val="LeadtextChar"/>
    <w:rsid w:val="00302E6F"/>
    <w:pPr>
      <w:keepNext/>
    </w:pPr>
    <w:rPr>
      <w:rFonts w:ascii="Arial" w:hAnsi="Arial" w:cs="Arial"/>
      <w:i/>
      <w:iCs/>
      <w:lang w:eastAsia="zh-CN"/>
    </w:rPr>
  </w:style>
  <w:style w:type="paragraph" w:styleId="Revision">
    <w:name w:val="Revision"/>
    <w:hidden/>
    <w:uiPriority w:val="99"/>
    <w:semiHidden/>
    <w:rsid w:val="00FB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6102">
      <w:bodyDiv w:val="1"/>
      <w:marLeft w:val="0"/>
      <w:marRight w:val="0"/>
      <w:marTop w:val="0"/>
      <w:marBottom w:val="0"/>
      <w:divBdr>
        <w:top w:val="none" w:sz="0" w:space="0" w:color="auto"/>
        <w:left w:val="none" w:sz="0" w:space="0" w:color="auto"/>
        <w:bottom w:val="none" w:sz="0" w:space="0" w:color="auto"/>
        <w:right w:val="none" w:sz="0" w:space="0" w:color="auto"/>
      </w:divBdr>
    </w:div>
    <w:div w:id="340933635">
      <w:bodyDiv w:val="1"/>
      <w:marLeft w:val="0"/>
      <w:marRight w:val="0"/>
      <w:marTop w:val="0"/>
      <w:marBottom w:val="0"/>
      <w:divBdr>
        <w:top w:val="none" w:sz="0" w:space="0" w:color="auto"/>
        <w:left w:val="none" w:sz="0" w:space="0" w:color="auto"/>
        <w:bottom w:val="none" w:sz="0" w:space="0" w:color="auto"/>
        <w:right w:val="none" w:sz="0" w:space="0" w:color="auto"/>
      </w:divBdr>
    </w:div>
    <w:div w:id="345443280">
      <w:bodyDiv w:val="1"/>
      <w:marLeft w:val="0"/>
      <w:marRight w:val="0"/>
      <w:marTop w:val="0"/>
      <w:marBottom w:val="0"/>
      <w:divBdr>
        <w:top w:val="none" w:sz="0" w:space="0" w:color="auto"/>
        <w:left w:val="none" w:sz="0" w:space="0" w:color="auto"/>
        <w:bottom w:val="none" w:sz="0" w:space="0" w:color="auto"/>
        <w:right w:val="none" w:sz="0" w:space="0" w:color="auto"/>
      </w:divBdr>
    </w:div>
    <w:div w:id="481696936">
      <w:bodyDiv w:val="1"/>
      <w:marLeft w:val="0"/>
      <w:marRight w:val="0"/>
      <w:marTop w:val="0"/>
      <w:marBottom w:val="0"/>
      <w:divBdr>
        <w:top w:val="none" w:sz="0" w:space="0" w:color="auto"/>
        <w:left w:val="none" w:sz="0" w:space="0" w:color="auto"/>
        <w:bottom w:val="none" w:sz="0" w:space="0" w:color="auto"/>
        <w:right w:val="none" w:sz="0" w:space="0" w:color="auto"/>
      </w:divBdr>
    </w:div>
    <w:div w:id="1504931024">
      <w:bodyDiv w:val="1"/>
      <w:marLeft w:val="0"/>
      <w:marRight w:val="0"/>
      <w:marTop w:val="0"/>
      <w:marBottom w:val="0"/>
      <w:divBdr>
        <w:top w:val="none" w:sz="0" w:space="0" w:color="auto"/>
        <w:left w:val="none" w:sz="0" w:space="0" w:color="auto"/>
        <w:bottom w:val="none" w:sz="0" w:space="0" w:color="auto"/>
        <w:right w:val="none" w:sz="0" w:space="0" w:color="auto"/>
      </w:divBdr>
    </w:div>
    <w:div w:id="158475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ytiv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newsroom/article29/items/612080" TargetMode="External"/><Relationship Id="rId4" Type="http://schemas.openxmlformats.org/officeDocument/2006/relationships/settings" Target="settings.xml"/><Relationship Id="rId9" Type="http://schemas.openxmlformats.org/officeDocument/2006/relationships/hyperlink" Target="mailto:privacy@cytiv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2C57-BE83-4BCB-A822-AC257757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Pinder, Sara J</dc:creator>
  <cp:lastModifiedBy>Pinder, Sara J</cp:lastModifiedBy>
  <cp:revision>2</cp:revision>
  <dcterms:created xsi:type="dcterms:W3CDTF">2022-10-24T13:46:00Z</dcterms:created>
  <dcterms:modified xsi:type="dcterms:W3CDTF">2022-10-24T13:46:00Z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2022-10-24T13:46:16Z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c4f02907-dd39-4d49-868d-9a6a6388a1f8</vt:lpwstr>
  </property>
  <property fmtid="{D5CDD505-2E9C-101B-9397-08002B2CF9AE}" pid="8" name="MSIP_Label_f48041ff-f5de-4583-8841-e2a1851ee5d2_ContentBits">
    <vt:lpwstr>2</vt:lpwstr>
  </property>
</Properties>
</file>